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1154" w14:textId="5F6FCFF9" w:rsidR="00DD5D6A" w:rsidRPr="006B5A98" w:rsidRDefault="00DD5D6A" w:rsidP="000262ED">
      <w:pPr>
        <w:ind w:firstLine="0"/>
        <w:jc w:val="center"/>
      </w:pPr>
      <w:r w:rsidRPr="006B5A98">
        <w:t>СОДЕРЖАНИЕ</w:t>
      </w:r>
    </w:p>
    <w:p w14:paraId="08CC1F5C" w14:textId="77777777" w:rsidR="003B4E68" w:rsidRPr="000262ED" w:rsidRDefault="003B4E68" w:rsidP="000262ED">
      <w:pPr>
        <w:ind w:firstLine="0"/>
      </w:pPr>
    </w:p>
    <w:p w14:paraId="19DBBCC1" w14:textId="4639D5EE" w:rsidR="006F567D" w:rsidRPr="000262ED" w:rsidRDefault="006F567D" w:rsidP="00FE1C8B">
      <w:pPr>
        <w:pStyle w:val="16"/>
        <w:rPr>
          <w:rFonts w:eastAsiaTheme="minorEastAsia"/>
          <w:noProof/>
          <w:szCs w:val="22"/>
        </w:rPr>
      </w:pPr>
      <w:r w:rsidRPr="00322A8F">
        <w:rPr>
          <w:noProof/>
        </w:rPr>
        <w:t>Введение</w:t>
      </w:r>
      <w:r w:rsidRPr="000262ED">
        <w:rPr>
          <w:noProof/>
          <w:webHidden/>
        </w:rPr>
        <w:tab/>
      </w:r>
      <w:r w:rsidR="00AC0E39" w:rsidRPr="000262ED">
        <w:rPr>
          <w:noProof/>
          <w:webHidden/>
        </w:rPr>
        <w:t>3</w:t>
      </w:r>
    </w:p>
    <w:p w14:paraId="1DE4F1A9" w14:textId="25FEC6C5" w:rsidR="006F567D" w:rsidRPr="000262ED" w:rsidRDefault="006F567D" w:rsidP="00FE1C8B">
      <w:pPr>
        <w:pStyle w:val="16"/>
        <w:rPr>
          <w:rFonts w:eastAsiaTheme="minorEastAsia"/>
          <w:noProof/>
          <w:szCs w:val="22"/>
        </w:rPr>
      </w:pPr>
      <w:r w:rsidRPr="00322A8F">
        <w:rPr>
          <w:noProof/>
        </w:rPr>
        <w:t>1</w:t>
      </w:r>
      <w:r w:rsidR="000262ED" w:rsidRPr="00322A8F">
        <w:rPr>
          <w:noProof/>
        </w:rPr>
        <w:t xml:space="preserve"> </w:t>
      </w:r>
      <w:r w:rsidRPr="00322A8F">
        <w:rPr>
          <w:noProof/>
        </w:rPr>
        <w:t>Теоретические</w:t>
      </w:r>
      <w:r w:rsidR="000262ED" w:rsidRPr="00322A8F">
        <w:rPr>
          <w:noProof/>
        </w:rPr>
        <w:t xml:space="preserve"> </w:t>
      </w:r>
      <w:r w:rsidRPr="00322A8F">
        <w:rPr>
          <w:noProof/>
        </w:rPr>
        <w:t>основы</w:t>
      </w:r>
      <w:r w:rsidR="000262ED" w:rsidRPr="00322A8F">
        <w:rPr>
          <w:noProof/>
        </w:rPr>
        <w:t xml:space="preserve"> </w:t>
      </w:r>
      <w:r w:rsidRPr="00322A8F">
        <w:rPr>
          <w:noProof/>
        </w:rPr>
        <w:t>стратегического</w:t>
      </w:r>
      <w:r w:rsidR="000262ED" w:rsidRPr="00322A8F">
        <w:rPr>
          <w:noProof/>
        </w:rPr>
        <w:t xml:space="preserve"> </w:t>
      </w:r>
      <w:r w:rsidRPr="00322A8F">
        <w:rPr>
          <w:noProof/>
        </w:rPr>
        <w:t>планирования</w:t>
      </w:r>
      <w:r w:rsidR="000262ED" w:rsidRPr="00322A8F">
        <w:rPr>
          <w:noProof/>
        </w:rPr>
        <w:t xml:space="preserve"> </w:t>
      </w:r>
      <w:r w:rsidRPr="00322A8F">
        <w:rPr>
          <w:noProof/>
        </w:rPr>
        <w:t>и</w:t>
      </w:r>
      <w:r w:rsidR="000262ED" w:rsidRPr="00322A8F">
        <w:rPr>
          <w:noProof/>
        </w:rPr>
        <w:t xml:space="preserve"> </w:t>
      </w:r>
      <w:r w:rsidRPr="00322A8F">
        <w:rPr>
          <w:noProof/>
        </w:rPr>
        <w:t>прогнозирования</w:t>
      </w:r>
      <w:r w:rsidR="000262ED" w:rsidRPr="00322A8F">
        <w:rPr>
          <w:noProof/>
        </w:rPr>
        <w:t xml:space="preserve"> </w:t>
      </w:r>
      <w:r w:rsidRPr="00322A8F">
        <w:rPr>
          <w:noProof/>
        </w:rPr>
        <w:t>деятельности</w:t>
      </w:r>
      <w:r w:rsidR="000262ED" w:rsidRPr="00322A8F">
        <w:rPr>
          <w:noProof/>
        </w:rPr>
        <w:t xml:space="preserve"> </w:t>
      </w:r>
      <w:r w:rsidRPr="00322A8F">
        <w:rPr>
          <w:noProof/>
        </w:rPr>
        <w:t>организации</w:t>
      </w:r>
      <w:r w:rsidRPr="000262ED">
        <w:rPr>
          <w:noProof/>
          <w:webHidden/>
        </w:rPr>
        <w:tab/>
      </w:r>
      <w:r w:rsidR="005B0631">
        <w:rPr>
          <w:noProof/>
          <w:webHidden/>
        </w:rPr>
        <w:t>6</w:t>
      </w:r>
    </w:p>
    <w:p w14:paraId="3964F79E" w14:textId="77777777" w:rsidR="00FE1C8B" w:rsidRDefault="00FE1C8B" w:rsidP="00FE1C8B">
      <w:pPr>
        <w:pStyle w:val="16"/>
        <w:rPr>
          <w:noProof/>
        </w:rPr>
      </w:pPr>
      <w:r w:rsidRPr="00FE1C8B">
        <w:rPr>
          <w:noProof/>
        </w:rPr>
        <w:t>1.1 Понятие и сущность стратегического планирования и прогнозирования</w:t>
      </w:r>
      <w:r w:rsidRPr="00FE1C8B">
        <w:rPr>
          <w:noProof/>
        </w:rPr>
        <w:tab/>
        <w:t>6</w:t>
      </w:r>
    </w:p>
    <w:p w14:paraId="36BDB28E" w14:textId="6527D8CA" w:rsidR="00FE1C8B" w:rsidRPr="00FE1C8B" w:rsidRDefault="00FE1C8B" w:rsidP="00FE1C8B">
      <w:pPr>
        <w:pStyle w:val="16"/>
        <w:rPr>
          <w:noProof/>
        </w:rPr>
      </w:pPr>
      <w:r>
        <w:rPr>
          <w:noProof/>
        </w:rPr>
        <w:t>1.2 Классификация и виды стратегий</w:t>
      </w:r>
      <w:r w:rsidRPr="00FE1C8B">
        <w:rPr>
          <w:noProof/>
        </w:rPr>
        <w:tab/>
      </w:r>
      <w:r>
        <w:rPr>
          <w:noProof/>
        </w:rPr>
        <w:t>13</w:t>
      </w:r>
    </w:p>
    <w:p w14:paraId="6D708293" w14:textId="1043D8AC" w:rsidR="006F567D" w:rsidRPr="000262ED" w:rsidRDefault="00FE1C8B" w:rsidP="00FE1C8B">
      <w:pPr>
        <w:pStyle w:val="16"/>
        <w:rPr>
          <w:rFonts w:eastAsiaTheme="minorEastAsia"/>
          <w:noProof/>
          <w:szCs w:val="22"/>
        </w:rPr>
      </w:pPr>
      <w:r>
        <w:rPr>
          <w:noProof/>
        </w:rPr>
        <w:t>1.3</w:t>
      </w:r>
      <w:r w:rsidR="000F32EA">
        <w:rPr>
          <w:noProof/>
        </w:rPr>
        <w:t xml:space="preserve"> </w:t>
      </w:r>
      <w:r w:rsidR="006F567D" w:rsidRPr="00322A8F">
        <w:rPr>
          <w:noProof/>
        </w:rPr>
        <w:t>Этапы</w:t>
      </w:r>
      <w:r w:rsidR="000262ED" w:rsidRPr="00322A8F">
        <w:rPr>
          <w:noProof/>
        </w:rPr>
        <w:t xml:space="preserve"> </w:t>
      </w:r>
      <w:r w:rsidR="00341071">
        <w:rPr>
          <w:noProof/>
        </w:rPr>
        <w:t xml:space="preserve">и методы </w:t>
      </w:r>
      <w:r w:rsidR="006F567D" w:rsidRPr="00322A8F">
        <w:rPr>
          <w:noProof/>
        </w:rPr>
        <w:t>стратегического</w:t>
      </w:r>
      <w:r w:rsidR="000262ED" w:rsidRPr="00322A8F">
        <w:rPr>
          <w:noProof/>
        </w:rPr>
        <w:t xml:space="preserve"> </w:t>
      </w:r>
      <w:r w:rsidR="006F567D" w:rsidRPr="00322A8F">
        <w:rPr>
          <w:noProof/>
        </w:rPr>
        <w:t>планирования</w:t>
      </w:r>
      <w:r w:rsidR="000262ED" w:rsidRPr="00322A8F">
        <w:rPr>
          <w:noProof/>
        </w:rPr>
        <w:t xml:space="preserve"> </w:t>
      </w:r>
      <w:r w:rsidR="006F567D" w:rsidRPr="00322A8F">
        <w:rPr>
          <w:noProof/>
        </w:rPr>
        <w:t>и</w:t>
      </w:r>
      <w:r w:rsidR="000262ED" w:rsidRPr="00322A8F">
        <w:rPr>
          <w:noProof/>
        </w:rPr>
        <w:t xml:space="preserve"> </w:t>
      </w:r>
      <w:r w:rsidR="006F567D" w:rsidRPr="00322A8F">
        <w:rPr>
          <w:noProof/>
        </w:rPr>
        <w:t>прогнозирования</w:t>
      </w:r>
      <w:r w:rsidR="000262ED" w:rsidRPr="00322A8F">
        <w:rPr>
          <w:noProof/>
        </w:rPr>
        <w:t xml:space="preserve"> </w:t>
      </w:r>
      <w:r w:rsidR="006F567D" w:rsidRPr="00322A8F">
        <w:rPr>
          <w:noProof/>
        </w:rPr>
        <w:t>предприятия</w:t>
      </w:r>
      <w:r w:rsidR="006F567D" w:rsidRPr="000262ED">
        <w:rPr>
          <w:noProof/>
          <w:webHidden/>
        </w:rPr>
        <w:tab/>
      </w:r>
      <w:r w:rsidR="00341071">
        <w:rPr>
          <w:noProof/>
          <w:webHidden/>
        </w:rPr>
        <w:t>2</w:t>
      </w:r>
      <w:r w:rsidR="005B0631">
        <w:rPr>
          <w:noProof/>
          <w:webHidden/>
        </w:rPr>
        <w:t>5</w:t>
      </w:r>
    </w:p>
    <w:p w14:paraId="104E2E20" w14:textId="3D652740" w:rsidR="006F567D" w:rsidRPr="000262ED" w:rsidRDefault="006F567D" w:rsidP="00FE1C8B">
      <w:pPr>
        <w:pStyle w:val="16"/>
        <w:rPr>
          <w:rFonts w:eastAsiaTheme="minorEastAsia"/>
          <w:noProof/>
          <w:szCs w:val="22"/>
        </w:rPr>
      </w:pPr>
      <w:r w:rsidRPr="00322A8F">
        <w:rPr>
          <w:rFonts w:eastAsia="Arial Unicode MS"/>
          <w:noProof/>
        </w:rPr>
        <w:t>2</w:t>
      </w:r>
      <w:r w:rsidR="000C0409">
        <w:rPr>
          <w:rFonts w:eastAsia="Arial Unicode MS"/>
          <w:noProof/>
        </w:rPr>
        <w:t xml:space="preserve"> </w:t>
      </w:r>
      <w:r w:rsidRPr="00322A8F">
        <w:rPr>
          <w:rFonts w:eastAsia="Arial Unicode MS"/>
          <w:noProof/>
        </w:rPr>
        <w:t>Оценка</w:t>
      </w:r>
      <w:r w:rsidR="000262ED" w:rsidRPr="00322A8F">
        <w:rPr>
          <w:rFonts w:eastAsia="Arial Unicode MS"/>
          <w:noProof/>
        </w:rPr>
        <w:t xml:space="preserve"> </w:t>
      </w:r>
      <w:r w:rsidRPr="00322A8F">
        <w:rPr>
          <w:rFonts w:eastAsia="Arial Unicode MS"/>
          <w:noProof/>
        </w:rPr>
        <w:t>стратегического</w:t>
      </w:r>
      <w:r w:rsidR="000262ED" w:rsidRPr="00322A8F">
        <w:rPr>
          <w:rFonts w:eastAsia="Arial Unicode MS"/>
          <w:noProof/>
        </w:rPr>
        <w:t xml:space="preserve"> </w:t>
      </w:r>
      <w:r w:rsidRPr="00322A8F">
        <w:rPr>
          <w:rFonts w:eastAsia="Arial Unicode MS"/>
          <w:noProof/>
        </w:rPr>
        <w:t>планирования</w:t>
      </w:r>
      <w:r w:rsidR="000262ED" w:rsidRPr="00322A8F">
        <w:rPr>
          <w:rFonts w:eastAsia="Arial Unicode MS"/>
          <w:noProof/>
        </w:rPr>
        <w:t xml:space="preserve"> </w:t>
      </w:r>
      <w:r w:rsidRPr="00322A8F">
        <w:rPr>
          <w:rFonts w:eastAsia="Arial Unicode MS"/>
          <w:noProof/>
        </w:rPr>
        <w:t>и</w:t>
      </w:r>
      <w:r w:rsidR="000262ED" w:rsidRPr="00322A8F">
        <w:rPr>
          <w:rFonts w:eastAsia="Arial Unicode MS"/>
          <w:noProof/>
        </w:rPr>
        <w:t xml:space="preserve"> </w:t>
      </w:r>
      <w:r w:rsidRPr="00322A8F">
        <w:rPr>
          <w:rFonts w:eastAsia="Arial Unicode MS"/>
          <w:noProof/>
        </w:rPr>
        <w:t>прогнозирования</w:t>
      </w:r>
      <w:r w:rsidR="000262ED" w:rsidRPr="00322A8F">
        <w:rPr>
          <w:rFonts w:eastAsia="Arial Unicode MS"/>
          <w:noProof/>
        </w:rPr>
        <w:t xml:space="preserve"> </w:t>
      </w:r>
      <w:r w:rsidR="005B0631">
        <w:rPr>
          <w:rFonts w:eastAsia="Arial Unicode MS"/>
          <w:noProof/>
        </w:rPr>
        <w:t>организации</w:t>
      </w:r>
      <w:r w:rsidR="000262ED" w:rsidRPr="00322A8F">
        <w:rPr>
          <w:rFonts w:eastAsia="Arial Unicode MS"/>
          <w:noProof/>
        </w:rPr>
        <w:t xml:space="preserve"> </w:t>
      </w:r>
      <w:r w:rsidRPr="00322A8F">
        <w:rPr>
          <w:rFonts w:eastAsia="Arial Unicode MS"/>
          <w:noProof/>
        </w:rPr>
        <w:t>ООО</w:t>
      </w:r>
      <w:r w:rsidR="000262ED" w:rsidRPr="00322A8F">
        <w:rPr>
          <w:rFonts w:eastAsia="Arial Unicode MS"/>
          <w:noProof/>
        </w:rPr>
        <w:t xml:space="preserve"> «</w:t>
      </w:r>
      <w:r w:rsidR="000C0409">
        <w:rPr>
          <w:rFonts w:eastAsia="Arial Unicode MS"/>
          <w:noProof/>
        </w:rPr>
        <w:t>ШАДРАВТО</w:t>
      </w:r>
      <w:r w:rsidR="000262ED" w:rsidRPr="00322A8F">
        <w:rPr>
          <w:rFonts w:eastAsia="Arial Unicode MS"/>
          <w:noProof/>
        </w:rPr>
        <w:t>»</w:t>
      </w:r>
      <w:r w:rsidRPr="000262ED">
        <w:rPr>
          <w:noProof/>
          <w:webHidden/>
        </w:rPr>
        <w:tab/>
      </w:r>
      <w:r w:rsidR="00341071">
        <w:rPr>
          <w:noProof/>
          <w:webHidden/>
        </w:rPr>
        <w:t>40</w:t>
      </w:r>
    </w:p>
    <w:p w14:paraId="63D9D2DF" w14:textId="2CAFDB43" w:rsidR="006F567D" w:rsidRPr="000262ED" w:rsidRDefault="00D97A5E" w:rsidP="00FE1C8B">
      <w:pPr>
        <w:pStyle w:val="16"/>
        <w:rPr>
          <w:rFonts w:eastAsiaTheme="minorEastAsia"/>
          <w:noProof/>
          <w:szCs w:val="22"/>
        </w:rPr>
      </w:pPr>
      <w:r>
        <w:rPr>
          <w:rFonts w:eastAsia="Arial Unicode MS"/>
          <w:noProof/>
        </w:rPr>
        <w:t>2.1</w:t>
      </w:r>
      <w:r w:rsidR="00341071">
        <w:rPr>
          <w:rFonts w:eastAsia="Arial Unicode MS"/>
          <w:noProof/>
        </w:rPr>
        <w:t xml:space="preserve"> </w:t>
      </w:r>
      <w:r w:rsidR="002420D4">
        <w:rPr>
          <w:rFonts w:eastAsia="Arial Unicode MS"/>
          <w:noProof/>
        </w:rPr>
        <w:t xml:space="preserve">Организационно-экономическая характеристика </w:t>
      </w:r>
      <w:r w:rsidR="006F567D" w:rsidRPr="00322A8F">
        <w:rPr>
          <w:rFonts w:eastAsia="Arial Unicode MS"/>
          <w:noProof/>
        </w:rPr>
        <w:t>деятельности</w:t>
      </w:r>
      <w:r w:rsidR="000262ED" w:rsidRPr="00322A8F">
        <w:rPr>
          <w:rFonts w:eastAsia="Arial Unicode MS"/>
          <w:noProof/>
        </w:rPr>
        <w:t xml:space="preserve"> </w:t>
      </w:r>
      <w:r w:rsidR="006F567D" w:rsidRPr="00322A8F">
        <w:rPr>
          <w:rFonts w:eastAsia="Arial Unicode MS"/>
          <w:noProof/>
        </w:rPr>
        <w:t>ООО</w:t>
      </w:r>
      <w:r w:rsidR="000262ED" w:rsidRPr="00322A8F">
        <w:rPr>
          <w:rFonts w:eastAsia="Arial Unicode MS"/>
          <w:noProof/>
        </w:rPr>
        <w:t xml:space="preserve"> «</w:t>
      </w:r>
      <w:r w:rsidR="000C0409">
        <w:rPr>
          <w:rFonts w:eastAsia="Arial Unicode MS"/>
          <w:noProof/>
        </w:rPr>
        <w:t>ШАДРАВТО</w:t>
      </w:r>
      <w:r w:rsidR="000262ED" w:rsidRPr="00322A8F">
        <w:rPr>
          <w:rFonts w:eastAsia="Arial Unicode MS"/>
          <w:noProof/>
        </w:rPr>
        <w:t>»</w:t>
      </w:r>
      <w:r w:rsidR="006F567D" w:rsidRPr="000262ED">
        <w:rPr>
          <w:noProof/>
          <w:webHidden/>
        </w:rPr>
        <w:tab/>
      </w:r>
      <w:r w:rsidR="00341071">
        <w:rPr>
          <w:noProof/>
          <w:webHidden/>
        </w:rPr>
        <w:t>4</w:t>
      </w:r>
      <w:r w:rsidR="005B0631">
        <w:rPr>
          <w:noProof/>
          <w:webHidden/>
        </w:rPr>
        <w:t>0</w:t>
      </w:r>
    </w:p>
    <w:p w14:paraId="367B90CD" w14:textId="6594D2D1" w:rsidR="006F567D" w:rsidRDefault="00D97A5E" w:rsidP="00FE1C8B">
      <w:pPr>
        <w:pStyle w:val="16"/>
        <w:rPr>
          <w:noProof/>
          <w:webHidden/>
        </w:rPr>
      </w:pPr>
      <w:r>
        <w:rPr>
          <w:rFonts w:eastAsia="Arial Unicode MS"/>
          <w:noProof/>
        </w:rPr>
        <w:t>2.2</w:t>
      </w:r>
      <w:r w:rsidR="00341071">
        <w:rPr>
          <w:rFonts w:eastAsiaTheme="minorEastAsia"/>
          <w:noProof/>
          <w:szCs w:val="22"/>
        </w:rPr>
        <w:t xml:space="preserve"> </w:t>
      </w:r>
      <w:r w:rsidR="006F567D" w:rsidRPr="00322A8F">
        <w:rPr>
          <w:rFonts w:eastAsia="Arial Unicode MS"/>
          <w:noProof/>
        </w:rPr>
        <w:t>Анализ</w:t>
      </w:r>
      <w:r w:rsidR="000262ED" w:rsidRPr="00322A8F">
        <w:rPr>
          <w:rFonts w:eastAsia="Arial Unicode MS"/>
          <w:noProof/>
        </w:rPr>
        <w:t xml:space="preserve"> </w:t>
      </w:r>
      <w:r w:rsidR="006F567D" w:rsidRPr="00322A8F">
        <w:rPr>
          <w:rFonts w:eastAsia="Arial Unicode MS"/>
          <w:noProof/>
        </w:rPr>
        <w:t>стратегического</w:t>
      </w:r>
      <w:r w:rsidR="000262ED" w:rsidRPr="00322A8F">
        <w:rPr>
          <w:rFonts w:eastAsia="Arial Unicode MS"/>
          <w:noProof/>
        </w:rPr>
        <w:t xml:space="preserve"> </w:t>
      </w:r>
      <w:r w:rsidR="006F567D" w:rsidRPr="00322A8F">
        <w:rPr>
          <w:rFonts w:eastAsia="Arial Unicode MS"/>
          <w:noProof/>
        </w:rPr>
        <w:t>планирования</w:t>
      </w:r>
      <w:r w:rsidR="000262ED" w:rsidRPr="00322A8F">
        <w:rPr>
          <w:rFonts w:eastAsia="Arial Unicode MS"/>
          <w:noProof/>
        </w:rPr>
        <w:t xml:space="preserve"> </w:t>
      </w:r>
      <w:r w:rsidR="006F567D" w:rsidRPr="00322A8F">
        <w:rPr>
          <w:rFonts w:eastAsia="Arial Unicode MS"/>
          <w:noProof/>
        </w:rPr>
        <w:t>и</w:t>
      </w:r>
      <w:r w:rsidR="000262ED" w:rsidRPr="00322A8F">
        <w:rPr>
          <w:rFonts w:eastAsia="Arial Unicode MS"/>
          <w:noProof/>
        </w:rPr>
        <w:t xml:space="preserve"> </w:t>
      </w:r>
      <w:r w:rsidR="006F567D" w:rsidRPr="00322A8F">
        <w:rPr>
          <w:rFonts w:eastAsia="Arial Unicode MS"/>
          <w:noProof/>
        </w:rPr>
        <w:t>прогнозирования</w:t>
      </w:r>
      <w:r w:rsidR="000262ED" w:rsidRPr="00322A8F">
        <w:rPr>
          <w:rFonts w:eastAsia="Arial Unicode MS"/>
          <w:noProof/>
        </w:rPr>
        <w:t xml:space="preserve"> </w:t>
      </w:r>
      <w:r w:rsidR="002A4744">
        <w:rPr>
          <w:rFonts w:eastAsia="Arial Unicode MS"/>
          <w:noProof/>
        </w:rPr>
        <w:t xml:space="preserve">организации </w:t>
      </w:r>
      <w:r w:rsidR="006F567D" w:rsidRPr="00322A8F">
        <w:rPr>
          <w:rFonts w:eastAsia="Arial Unicode MS"/>
          <w:noProof/>
        </w:rPr>
        <w:t>ООО</w:t>
      </w:r>
      <w:r w:rsidR="000262ED" w:rsidRPr="00322A8F">
        <w:rPr>
          <w:rFonts w:eastAsia="Arial Unicode MS"/>
          <w:noProof/>
        </w:rPr>
        <w:t xml:space="preserve"> «</w:t>
      </w:r>
      <w:r w:rsidR="000C0409">
        <w:rPr>
          <w:rFonts w:eastAsia="Arial Unicode MS"/>
          <w:noProof/>
        </w:rPr>
        <w:t>ШАДРАВТО</w:t>
      </w:r>
      <w:r w:rsidR="000262ED" w:rsidRPr="00322A8F">
        <w:rPr>
          <w:rFonts w:eastAsia="Arial Unicode MS"/>
          <w:noProof/>
        </w:rPr>
        <w:t>»</w:t>
      </w:r>
      <w:r w:rsidR="006F567D" w:rsidRPr="000262ED">
        <w:rPr>
          <w:noProof/>
          <w:webHidden/>
        </w:rPr>
        <w:tab/>
      </w:r>
      <w:r w:rsidR="00EC25E3">
        <w:rPr>
          <w:noProof/>
          <w:webHidden/>
        </w:rPr>
        <w:t>52</w:t>
      </w:r>
    </w:p>
    <w:p w14:paraId="2F199B3F" w14:textId="66333A58" w:rsidR="009703A4" w:rsidRPr="00FE1C8B" w:rsidRDefault="009703A4" w:rsidP="009703A4">
      <w:pPr>
        <w:pStyle w:val="16"/>
        <w:rPr>
          <w:noProof/>
        </w:rPr>
      </w:pPr>
      <w:r>
        <w:rPr>
          <w:noProof/>
        </w:rPr>
        <w:t>2.3 Комплексная увязка основных экономических показателей деятельности ООО «ШАДРАВТО»</w:t>
      </w:r>
      <w:r w:rsidRPr="00FE1C8B">
        <w:rPr>
          <w:noProof/>
        </w:rPr>
        <w:tab/>
      </w:r>
      <w:r w:rsidR="00EC25E3">
        <w:rPr>
          <w:noProof/>
        </w:rPr>
        <w:t>60</w:t>
      </w:r>
    </w:p>
    <w:p w14:paraId="3D6ECF81" w14:textId="0CAA96FD" w:rsidR="006F567D" w:rsidRPr="000262ED" w:rsidRDefault="006F567D" w:rsidP="00FE1C8B">
      <w:pPr>
        <w:pStyle w:val="16"/>
        <w:rPr>
          <w:rFonts w:eastAsiaTheme="minorEastAsia"/>
          <w:noProof/>
          <w:szCs w:val="22"/>
        </w:rPr>
      </w:pPr>
      <w:r w:rsidRPr="00322A8F">
        <w:rPr>
          <w:rFonts w:eastAsia="Arial Unicode MS"/>
          <w:noProof/>
        </w:rPr>
        <w:t>3</w:t>
      </w:r>
      <w:r w:rsidR="003D230A" w:rsidRPr="003D230A">
        <w:rPr>
          <w:rFonts w:eastAsia="Calibri"/>
          <w:color w:val="000000"/>
          <w:szCs w:val="28"/>
        </w:rPr>
        <w:t xml:space="preserve"> </w:t>
      </w:r>
      <w:r w:rsidR="003D230A" w:rsidRPr="003D230A">
        <w:rPr>
          <w:rFonts w:eastAsia="Arial Unicode MS"/>
          <w:noProof/>
        </w:rPr>
        <w:t>Направления совершенствования деятельности организации в сфере пассажирских перевозок</w:t>
      </w:r>
      <w:r w:rsidRPr="000262ED">
        <w:rPr>
          <w:noProof/>
          <w:webHidden/>
        </w:rPr>
        <w:tab/>
      </w:r>
      <w:r w:rsidR="004313EA">
        <w:rPr>
          <w:noProof/>
          <w:webHidden/>
        </w:rPr>
        <w:t>6</w:t>
      </w:r>
      <w:r w:rsidR="00EC25E3">
        <w:rPr>
          <w:noProof/>
          <w:webHidden/>
        </w:rPr>
        <w:t>9</w:t>
      </w:r>
    </w:p>
    <w:p w14:paraId="5F1B6932" w14:textId="79557D45" w:rsidR="006F567D" w:rsidRPr="000262ED" w:rsidRDefault="006F567D" w:rsidP="00FE1C8B">
      <w:pPr>
        <w:pStyle w:val="16"/>
        <w:rPr>
          <w:rFonts w:eastAsiaTheme="minorEastAsia"/>
          <w:noProof/>
          <w:szCs w:val="22"/>
        </w:rPr>
      </w:pPr>
      <w:r w:rsidRPr="00322A8F">
        <w:rPr>
          <w:rFonts w:eastAsia="Arial Unicode MS"/>
          <w:noProof/>
        </w:rPr>
        <w:t>3.1</w:t>
      </w:r>
      <w:r w:rsidR="000262ED" w:rsidRPr="00322A8F">
        <w:rPr>
          <w:rFonts w:eastAsia="Arial Unicode MS"/>
          <w:noProof/>
        </w:rPr>
        <w:t xml:space="preserve"> </w:t>
      </w:r>
      <w:r w:rsidR="003D230A">
        <w:rPr>
          <w:rFonts w:eastAsia="Arial Unicode MS"/>
          <w:noProof/>
        </w:rPr>
        <w:t xml:space="preserve">Перспективы </w:t>
      </w:r>
      <w:r w:rsidR="003D230A" w:rsidRPr="003D230A">
        <w:rPr>
          <w:rFonts w:eastAsia="Arial Unicode MS"/>
          <w:noProof/>
        </w:rPr>
        <w:t>совершенствования деятельности организации в сфере пассажирских перевозок</w:t>
      </w:r>
      <w:r w:rsidRPr="000262ED">
        <w:rPr>
          <w:noProof/>
          <w:webHidden/>
        </w:rPr>
        <w:tab/>
      </w:r>
      <w:r w:rsidR="004313EA">
        <w:rPr>
          <w:noProof/>
          <w:webHidden/>
        </w:rPr>
        <w:t>6</w:t>
      </w:r>
      <w:r w:rsidR="00EC25E3">
        <w:rPr>
          <w:noProof/>
          <w:webHidden/>
        </w:rPr>
        <w:t>9</w:t>
      </w:r>
    </w:p>
    <w:p w14:paraId="399F7B21" w14:textId="10CA6955" w:rsidR="006F567D" w:rsidRPr="000262ED" w:rsidRDefault="006F567D" w:rsidP="00FE1C8B">
      <w:pPr>
        <w:pStyle w:val="16"/>
        <w:rPr>
          <w:rFonts w:eastAsiaTheme="minorEastAsia"/>
          <w:noProof/>
          <w:szCs w:val="22"/>
        </w:rPr>
      </w:pPr>
      <w:r w:rsidRPr="00322A8F">
        <w:rPr>
          <w:rFonts w:eastAsia="Arial Unicode MS"/>
          <w:noProof/>
        </w:rPr>
        <w:t>3.2</w:t>
      </w:r>
      <w:r w:rsidR="000262ED" w:rsidRPr="00322A8F">
        <w:rPr>
          <w:rFonts w:eastAsia="Arial Unicode MS"/>
          <w:noProof/>
        </w:rPr>
        <w:t xml:space="preserve"> </w:t>
      </w:r>
      <w:r w:rsidRPr="00322A8F">
        <w:rPr>
          <w:rFonts w:eastAsia="Arial Unicode MS"/>
          <w:noProof/>
        </w:rPr>
        <w:t>Оценка</w:t>
      </w:r>
      <w:r w:rsidR="000262ED" w:rsidRPr="00322A8F">
        <w:rPr>
          <w:rFonts w:eastAsia="Arial Unicode MS"/>
          <w:noProof/>
        </w:rPr>
        <w:t xml:space="preserve"> </w:t>
      </w:r>
      <w:r w:rsidRPr="00322A8F">
        <w:rPr>
          <w:rFonts w:eastAsia="Arial Unicode MS"/>
          <w:noProof/>
        </w:rPr>
        <w:t>эффективности</w:t>
      </w:r>
      <w:r w:rsidR="000262ED" w:rsidRPr="00322A8F">
        <w:rPr>
          <w:rFonts w:eastAsia="Arial Unicode MS"/>
          <w:noProof/>
        </w:rPr>
        <w:t xml:space="preserve"> </w:t>
      </w:r>
      <w:r w:rsidR="00F00229">
        <w:rPr>
          <w:rFonts w:eastAsia="Arial Unicode MS"/>
          <w:noProof/>
        </w:rPr>
        <w:t>разработанных мероприятий</w:t>
      </w:r>
      <w:r w:rsidRPr="000262ED">
        <w:rPr>
          <w:noProof/>
          <w:webHidden/>
        </w:rPr>
        <w:tab/>
      </w:r>
      <w:r w:rsidR="004313EA">
        <w:rPr>
          <w:noProof/>
          <w:webHidden/>
        </w:rPr>
        <w:t>7</w:t>
      </w:r>
      <w:r w:rsidR="00EC25E3">
        <w:rPr>
          <w:noProof/>
          <w:webHidden/>
        </w:rPr>
        <w:t>8</w:t>
      </w:r>
    </w:p>
    <w:p w14:paraId="36438445" w14:textId="7A5175EB" w:rsidR="006F567D" w:rsidRPr="000262ED" w:rsidRDefault="006F567D" w:rsidP="00FE1C8B">
      <w:pPr>
        <w:pStyle w:val="16"/>
        <w:rPr>
          <w:rFonts w:eastAsiaTheme="minorEastAsia"/>
          <w:noProof/>
          <w:szCs w:val="22"/>
        </w:rPr>
      </w:pPr>
      <w:r w:rsidRPr="00322A8F">
        <w:rPr>
          <w:rFonts w:eastAsia="Arial Unicode MS"/>
          <w:noProof/>
        </w:rPr>
        <w:t>Заключение</w:t>
      </w:r>
      <w:r w:rsidRPr="000262ED">
        <w:rPr>
          <w:noProof/>
          <w:webHidden/>
        </w:rPr>
        <w:tab/>
      </w:r>
      <w:r w:rsidR="002A4744">
        <w:rPr>
          <w:noProof/>
          <w:webHidden/>
        </w:rPr>
        <w:t>8</w:t>
      </w:r>
      <w:r w:rsidR="006817C9">
        <w:rPr>
          <w:noProof/>
          <w:webHidden/>
        </w:rPr>
        <w:t>0</w:t>
      </w:r>
    </w:p>
    <w:p w14:paraId="57361864" w14:textId="7FA264D4" w:rsidR="006F567D" w:rsidRPr="000262ED" w:rsidRDefault="006F567D" w:rsidP="00FE1C8B">
      <w:pPr>
        <w:pStyle w:val="16"/>
        <w:rPr>
          <w:rFonts w:eastAsiaTheme="minorEastAsia"/>
          <w:noProof/>
          <w:szCs w:val="22"/>
        </w:rPr>
      </w:pPr>
      <w:r w:rsidRPr="00322A8F">
        <w:rPr>
          <w:noProof/>
        </w:rPr>
        <w:t>Список</w:t>
      </w:r>
      <w:r w:rsidR="000262ED" w:rsidRPr="00322A8F">
        <w:rPr>
          <w:noProof/>
        </w:rPr>
        <w:t xml:space="preserve"> </w:t>
      </w:r>
      <w:r w:rsidRPr="00322A8F">
        <w:rPr>
          <w:noProof/>
        </w:rPr>
        <w:t>использованных</w:t>
      </w:r>
      <w:r w:rsidR="000262ED" w:rsidRPr="00322A8F">
        <w:rPr>
          <w:noProof/>
        </w:rPr>
        <w:t xml:space="preserve"> </w:t>
      </w:r>
      <w:r w:rsidRPr="00322A8F">
        <w:rPr>
          <w:noProof/>
        </w:rPr>
        <w:t>источников</w:t>
      </w:r>
      <w:r w:rsidRPr="000262ED">
        <w:rPr>
          <w:noProof/>
          <w:webHidden/>
        </w:rPr>
        <w:tab/>
      </w:r>
      <w:r w:rsidR="002A4744">
        <w:rPr>
          <w:noProof/>
          <w:webHidden/>
        </w:rPr>
        <w:t>8</w:t>
      </w:r>
      <w:r w:rsidR="00FB13FA">
        <w:rPr>
          <w:noProof/>
          <w:webHidden/>
        </w:rPr>
        <w:t>5</w:t>
      </w:r>
    </w:p>
    <w:p w14:paraId="69BFBB4A" w14:textId="53CF836B" w:rsidR="000C23A8" w:rsidRPr="000262ED" w:rsidRDefault="000C23A8" w:rsidP="000262ED">
      <w:pPr>
        <w:ind w:firstLine="0"/>
        <w:rPr>
          <w:b/>
          <w:szCs w:val="28"/>
        </w:rPr>
      </w:pPr>
    </w:p>
    <w:p w14:paraId="7B80E244" w14:textId="6F7ED3AC" w:rsidR="00B43196" w:rsidRPr="003A60CA" w:rsidRDefault="00064DDA" w:rsidP="000262ED">
      <w:pPr>
        <w:pStyle w:val="10"/>
        <w:rPr>
          <w:caps w:val="0"/>
        </w:rPr>
      </w:pPr>
      <w:r w:rsidRPr="000262ED">
        <w:rPr>
          <w:caps w:val="0"/>
        </w:rPr>
        <w:br w:type="page"/>
      </w:r>
      <w:bookmarkStart w:id="0" w:name="_Toc103417780"/>
      <w:r w:rsidR="000262ED" w:rsidRPr="003A60CA">
        <w:rPr>
          <w:caps w:val="0"/>
        </w:rPr>
        <w:lastRenderedPageBreak/>
        <w:t>ВВЕДЕНИЕ</w:t>
      </w:r>
      <w:bookmarkEnd w:id="0"/>
    </w:p>
    <w:p w14:paraId="1A75497C" w14:textId="77777777" w:rsidR="006A2BE4" w:rsidRPr="000262ED" w:rsidRDefault="006A2BE4" w:rsidP="000262ED"/>
    <w:p w14:paraId="24DFAC01" w14:textId="4D63DEAC" w:rsidR="00866A19" w:rsidRDefault="001875E3" w:rsidP="00866A19">
      <w:r w:rsidRPr="000262ED">
        <w:rPr>
          <w:i/>
        </w:rPr>
        <w:t>Актуальность</w:t>
      </w:r>
      <w:r w:rsidR="000262ED" w:rsidRPr="000262ED">
        <w:rPr>
          <w:i/>
        </w:rPr>
        <w:t xml:space="preserve"> </w:t>
      </w:r>
      <w:r w:rsidRPr="000262ED">
        <w:rPr>
          <w:i/>
        </w:rPr>
        <w:t>работы.</w:t>
      </w:r>
      <w:r w:rsidR="000262ED" w:rsidRPr="000262ED">
        <w:t xml:space="preserve"> </w:t>
      </w:r>
      <w:r w:rsidR="00866A19">
        <w:rPr>
          <w:rFonts w:eastAsia="Arial Unicode MS"/>
          <w:szCs w:val="24"/>
        </w:rPr>
        <w:t>А</w:t>
      </w:r>
      <w:r w:rsidR="00866A19" w:rsidRPr="000262ED">
        <w:rPr>
          <w:rFonts w:eastAsia="Arial Unicode MS"/>
          <w:szCs w:val="24"/>
        </w:rPr>
        <w:t>ктуальность проблемы стратегического планирования и прогнозирования обусловлена тем, что оно оказывает определяющее влияние на конкурентоспособность предприятия, его финансовое состояние и финансовые результаты.</w:t>
      </w:r>
    </w:p>
    <w:p w14:paraId="7F0DAC70" w14:textId="6221097E" w:rsidR="00866A19" w:rsidRDefault="00866A19" w:rsidP="00866A19">
      <w:pPr>
        <w:rPr>
          <w:szCs w:val="28"/>
        </w:rPr>
      </w:pPr>
      <w:r>
        <w:rPr>
          <w:szCs w:val="28"/>
        </w:rPr>
        <w:t>Динамичность и непредсказуемость современного рынка диктуют свои условия для успешного развития бизнеса. Для решения важнейшей задачи – оперативной адаптации к происходящему – компания должна учитывать не только свое внутреннее состояние, но и влияние внешней среды. Именно поэтому возни</w:t>
      </w:r>
      <w:r w:rsidR="00F00229">
        <w:rPr>
          <w:szCs w:val="28"/>
        </w:rPr>
        <w:t xml:space="preserve">кает необходимость в стратегии. </w:t>
      </w:r>
      <w:r>
        <w:rPr>
          <w:szCs w:val="28"/>
        </w:rPr>
        <w:t>Стратегия является фундаментом управления развитием предприятия на долгосрочную перспективу, способствует нахождению наиболее подходящих путей действия, уменьшает риск принятия ошибочного решения из-за искаженной или неправильной информации о возможностях предприятия и о его внешней среде. При разработке стратегии предприятие сможет вовремя предвидеть изменения во внешней среде и моментально на них реагировать.</w:t>
      </w:r>
    </w:p>
    <w:p w14:paraId="554FDFA9" w14:textId="77777777" w:rsidR="00F00229" w:rsidRPr="00F00229" w:rsidRDefault="00F00229" w:rsidP="00F00229">
      <w:pPr>
        <w:rPr>
          <w:szCs w:val="28"/>
        </w:rPr>
      </w:pPr>
      <w:r w:rsidRPr="00F00229">
        <w:rPr>
          <w:szCs w:val="28"/>
        </w:rPr>
        <w:t>В современных условиях роль транспорта выражается в связывании отдельных частей города, разнообразных предприятий и организаций, расположенных в нем, учреждений социальной сферы и т.п. в единый организм. Именно в городе транспорт приобретает определяющую роль в развитии городской экономики, непосредственно связываясь и составляя часть функционирования её отраслей. Это в свою очередь предъявляет новые требования к организации функционирования городского транспорта в отношении направлений, объемов, частоты и качества перевозок пассажиров и грузов, становиться причиной усложнения транспортных связей города, обеспечивающих подвижность населения, улучшение условий его жизни и хозяйственной деятельности.</w:t>
      </w:r>
    </w:p>
    <w:p w14:paraId="74442FB5" w14:textId="77777777" w:rsidR="00F00229" w:rsidRPr="00F00229" w:rsidRDefault="00F00229" w:rsidP="00F00229">
      <w:pPr>
        <w:rPr>
          <w:szCs w:val="28"/>
        </w:rPr>
      </w:pPr>
      <w:r w:rsidRPr="00F00229">
        <w:rPr>
          <w:szCs w:val="28"/>
        </w:rPr>
        <w:t xml:space="preserve">В настоящее время большинство транспортных маршрутов как внутригородских, так и международных направлений обслуживаются </w:t>
      </w:r>
      <w:r w:rsidRPr="00F00229">
        <w:rPr>
          <w:szCs w:val="28"/>
        </w:rPr>
        <w:lastRenderedPageBreak/>
        <w:t xml:space="preserve">автотранспортными предприятиями и индивидуальными предпринимателями. Безусловно, перед каждым из них стоит задача получения прибыли, вместе с тем данная сфера в настоящее время предельно четко регламентируется решениями органов власти, касающихся утверждения маршрутной сети, тарифов на перевозку пассажиров и их багажа, графика движения автобусов и иных вопросов. Для того, чтобы успешно функционировать на рынке перевозок и развиваться в долгосрочной </w:t>
      </w:r>
      <w:proofErr w:type="gramStart"/>
      <w:r w:rsidRPr="00F00229">
        <w:rPr>
          <w:szCs w:val="28"/>
        </w:rPr>
        <w:t>перспективе,  автотранспортное</w:t>
      </w:r>
      <w:proofErr w:type="gramEnd"/>
      <w:r w:rsidRPr="00F00229">
        <w:rPr>
          <w:szCs w:val="28"/>
        </w:rPr>
        <w:t xml:space="preserve"> предприятие должно заниматься вопросами стратегического планирования и прогнозирования своей деятельности. Данными обстоятельствами обусловлен выбор темы выпускной квалификационной работы и ее актуальность. </w:t>
      </w:r>
    </w:p>
    <w:p w14:paraId="1D99A850" w14:textId="77777777" w:rsidR="00D97A5E" w:rsidRPr="00D97A5E" w:rsidRDefault="00D97A5E" w:rsidP="00D97A5E">
      <w:pPr>
        <w:rPr>
          <w:szCs w:val="28"/>
        </w:rPr>
      </w:pPr>
      <w:r w:rsidRPr="00D97A5E">
        <w:rPr>
          <w:szCs w:val="28"/>
        </w:rPr>
        <w:t xml:space="preserve">Анализ литературы по теме исследования свидетельствует о том, что рассмотрение вопросов, связанных со стратегическим планированием и прогнозированием деятельности организации в сфере пассажирских перевозок, получило широкое развитие в последние несколько лет. Среди исследователей проблем стратегического планирования и прогнозирования, а также управления бизнес-процессами транспортных предприятий можно выделить таких авторов как А.Ю. Родионов, Ю.М. </w:t>
      </w:r>
      <w:proofErr w:type="spellStart"/>
      <w:r w:rsidRPr="00D97A5E">
        <w:rPr>
          <w:szCs w:val="28"/>
        </w:rPr>
        <w:t>Коссой</w:t>
      </w:r>
      <w:proofErr w:type="spellEnd"/>
      <w:r w:rsidRPr="00D97A5E">
        <w:rPr>
          <w:szCs w:val="28"/>
        </w:rPr>
        <w:t xml:space="preserve">, С.А. </w:t>
      </w:r>
      <w:proofErr w:type="spellStart"/>
      <w:r w:rsidRPr="00D97A5E">
        <w:rPr>
          <w:szCs w:val="28"/>
        </w:rPr>
        <w:t>Ваксман</w:t>
      </w:r>
      <w:proofErr w:type="spellEnd"/>
      <w:r w:rsidRPr="00D97A5E">
        <w:rPr>
          <w:szCs w:val="28"/>
        </w:rPr>
        <w:t xml:space="preserve">, Б. Финн, В.Б. Зотов, С.Ю. Ильин, В.П. Марченко, Р.О. </w:t>
      </w:r>
      <w:proofErr w:type="spellStart"/>
      <w:r w:rsidRPr="00D97A5E">
        <w:rPr>
          <w:szCs w:val="28"/>
        </w:rPr>
        <w:t>Андрюшенко</w:t>
      </w:r>
      <w:proofErr w:type="spellEnd"/>
      <w:r w:rsidRPr="00D97A5E">
        <w:rPr>
          <w:szCs w:val="28"/>
        </w:rPr>
        <w:t xml:space="preserve">, С.П. Скорняжный, </w:t>
      </w:r>
      <w:proofErr w:type="spellStart"/>
      <w:r w:rsidRPr="00D97A5E">
        <w:rPr>
          <w:szCs w:val="28"/>
        </w:rPr>
        <w:t>Соколицын</w:t>
      </w:r>
      <w:proofErr w:type="spellEnd"/>
      <w:r w:rsidRPr="00D97A5E">
        <w:rPr>
          <w:szCs w:val="28"/>
        </w:rPr>
        <w:t xml:space="preserve"> А.С., Ходырев В.В., Швецов К.В., А.Н </w:t>
      </w:r>
      <w:proofErr w:type="spellStart"/>
      <w:r w:rsidRPr="00D97A5E">
        <w:rPr>
          <w:szCs w:val="28"/>
        </w:rPr>
        <w:t>Левенцов</w:t>
      </w:r>
      <w:proofErr w:type="spellEnd"/>
      <w:r w:rsidRPr="00D97A5E">
        <w:rPr>
          <w:szCs w:val="28"/>
        </w:rPr>
        <w:t xml:space="preserve">, Н.С. </w:t>
      </w:r>
      <w:proofErr w:type="spellStart"/>
      <w:r w:rsidRPr="00D97A5E">
        <w:rPr>
          <w:szCs w:val="28"/>
        </w:rPr>
        <w:t>Шашина</w:t>
      </w:r>
      <w:proofErr w:type="spellEnd"/>
      <w:r w:rsidRPr="00D97A5E">
        <w:rPr>
          <w:szCs w:val="28"/>
        </w:rPr>
        <w:t xml:space="preserve"> и др.</w:t>
      </w:r>
    </w:p>
    <w:p w14:paraId="2ADABE62" w14:textId="77777777" w:rsidR="00D97A5E" w:rsidRPr="00D97A5E" w:rsidRDefault="00D97A5E" w:rsidP="00D97A5E">
      <w:pPr>
        <w:rPr>
          <w:szCs w:val="28"/>
        </w:rPr>
      </w:pPr>
      <w:r w:rsidRPr="005B0631">
        <w:rPr>
          <w:i/>
          <w:szCs w:val="28"/>
        </w:rPr>
        <w:t>Целью исследования</w:t>
      </w:r>
      <w:r w:rsidRPr="00D97A5E">
        <w:rPr>
          <w:szCs w:val="28"/>
        </w:rPr>
        <w:t xml:space="preserve"> является изучение теоретических основ стратегического планирования и прогнозирования деятельности хозяйствующего субъекта, анализ деятельности организации в сфере пассажирских перевозок, выявление проблем и поиск направлений их решения. </w:t>
      </w:r>
    </w:p>
    <w:p w14:paraId="24C68DB8" w14:textId="77777777" w:rsidR="00D97A5E" w:rsidRPr="00D97A5E" w:rsidRDefault="00D97A5E" w:rsidP="00D97A5E">
      <w:pPr>
        <w:rPr>
          <w:szCs w:val="28"/>
        </w:rPr>
      </w:pPr>
      <w:r w:rsidRPr="00D97A5E">
        <w:rPr>
          <w:szCs w:val="28"/>
        </w:rPr>
        <w:t xml:space="preserve">Для достижения поставленной цели необходимо решить следующие </w:t>
      </w:r>
      <w:r w:rsidRPr="005B0631">
        <w:rPr>
          <w:i/>
          <w:szCs w:val="28"/>
        </w:rPr>
        <w:t>задачи исследования:</w:t>
      </w:r>
    </w:p>
    <w:p w14:paraId="703796B2" w14:textId="123D0955" w:rsidR="00D97A5E" w:rsidRPr="00D97A5E" w:rsidRDefault="00D97A5E" w:rsidP="00D97A5E">
      <w:pPr>
        <w:rPr>
          <w:szCs w:val="28"/>
        </w:rPr>
      </w:pPr>
      <w:r w:rsidRPr="00D97A5E">
        <w:rPr>
          <w:szCs w:val="28"/>
        </w:rPr>
        <w:t xml:space="preserve">– рассмотреть понятие и </w:t>
      </w:r>
      <w:r>
        <w:rPr>
          <w:szCs w:val="28"/>
        </w:rPr>
        <w:t xml:space="preserve">сущность </w:t>
      </w:r>
      <w:r w:rsidRPr="00D97A5E">
        <w:rPr>
          <w:szCs w:val="28"/>
        </w:rPr>
        <w:t>стратегического планирования и прогнозирования деятельности организации;</w:t>
      </w:r>
    </w:p>
    <w:p w14:paraId="1F9D161D" w14:textId="6D16C24E" w:rsidR="00D97A5E" w:rsidRPr="00D97A5E" w:rsidRDefault="00D97A5E" w:rsidP="00D97A5E">
      <w:pPr>
        <w:rPr>
          <w:szCs w:val="28"/>
        </w:rPr>
      </w:pPr>
      <w:r w:rsidRPr="00D97A5E">
        <w:rPr>
          <w:szCs w:val="28"/>
        </w:rPr>
        <w:lastRenderedPageBreak/>
        <w:t xml:space="preserve">– изучить </w:t>
      </w:r>
      <w:r>
        <w:rPr>
          <w:noProof/>
        </w:rPr>
        <w:t>э</w:t>
      </w:r>
      <w:r w:rsidRPr="00322A8F">
        <w:rPr>
          <w:noProof/>
        </w:rPr>
        <w:t xml:space="preserve">тапы </w:t>
      </w:r>
      <w:r>
        <w:rPr>
          <w:noProof/>
        </w:rPr>
        <w:t xml:space="preserve">и методы </w:t>
      </w:r>
      <w:r w:rsidRPr="00322A8F">
        <w:rPr>
          <w:noProof/>
        </w:rPr>
        <w:t>стратегического планирования и прогнозирования</w:t>
      </w:r>
      <w:r w:rsidRPr="00D97A5E">
        <w:rPr>
          <w:szCs w:val="28"/>
        </w:rPr>
        <w:t>;</w:t>
      </w:r>
    </w:p>
    <w:p w14:paraId="68661C4B" w14:textId="1052DE25" w:rsidR="00D97A5E" w:rsidRPr="00D97A5E" w:rsidRDefault="00D97A5E" w:rsidP="00D97A5E">
      <w:pPr>
        <w:rPr>
          <w:szCs w:val="28"/>
        </w:rPr>
      </w:pPr>
      <w:r w:rsidRPr="00D97A5E">
        <w:rPr>
          <w:szCs w:val="28"/>
        </w:rPr>
        <w:t xml:space="preserve">– проанализировать </w:t>
      </w:r>
      <w:r>
        <w:rPr>
          <w:szCs w:val="28"/>
        </w:rPr>
        <w:t>финансово-хозяйственную</w:t>
      </w:r>
      <w:r w:rsidRPr="00D97A5E">
        <w:rPr>
          <w:szCs w:val="28"/>
        </w:rPr>
        <w:t xml:space="preserve"> </w:t>
      </w:r>
      <w:r>
        <w:rPr>
          <w:szCs w:val="28"/>
        </w:rPr>
        <w:t>деятельность</w:t>
      </w:r>
      <w:r w:rsidRPr="00D97A5E">
        <w:rPr>
          <w:szCs w:val="28"/>
        </w:rPr>
        <w:t xml:space="preserve"> организации в сфере пассажирских перевозок;</w:t>
      </w:r>
    </w:p>
    <w:p w14:paraId="06CFD647" w14:textId="0D9410EA" w:rsidR="00D97A5E" w:rsidRDefault="00D97A5E" w:rsidP="00D97A5E">
      <w:pPr>
        <w:rPr>
          <w:szCs w:val="28"/>
        </w:rPr>
      </w:pPr>
      <w:r w:rsidRPr="00D97A5E">
        <w:rPr>
          <w:szCs w:val="28"/>
        </w:rPr>
        <w:t xml:space="preserve">– </w:t>
      </w:r>
      <w:r>
        <w:rPr>
          <w:szCs w:val="28"/>
        </w:rPr>
        <w:t xml:space="preserve">проанализировать </w:t>
      </w:r>
      <w:r w:rsidRPr="00D97A5E">
        <w:rPr>
          <w:szCs w:val="28"/>
        </w:rPr>
        <w:t>стратегическо</w:t>
      </w:r>
      <w:r>
        <w:rPr>
          <w:szCs w:val="28"/>
        </w:rPr>
        <w:t>е</w:t>
      </w:r>
      <w:r w:rsidRPr="00D97A5E">
        <w:rPr>
          <w:szCs w:val="28"/>
        </w:rPr>
        <w:t xml:space="preserve"> </w:t>
      </w:r>
      <w:r>
        <w:rPr>
          <w:szCs w:val="28"/>
        </w:rPr>
        <w:t>планирование</w:t>
      </w:r>
      <w:r w:rsidRPr="00D97A5E">
        <w:rPr>
          <w:szCs w:val="28"/>
        </w:rPr>
        <w:t xml:space="preserve"> и прогнозировани</w:t>
      </w:r>
      <w:r>
        <w:rPr>
          <w:szCs w:val="28"/>
        </w:rPr>
        <w:t>е</w:t>
      </w:r>
      <w:r w:rsidRPr="00D97A5E">
        <w:rPr>
          <w:szCs w:val="28"/>
        </w:rPr>
        <w:t xml:space="preserve"> </w:t>
      </w:r>
      <w:r>
        <w:rPr>
          <w:szCs w:val="28"/>
        </w:rPr>
        <w:t>организации ООО «ШАДРАВТО»;</w:t>
      </w:r>
    </w:p>
    <w:p w14:paraId="45B08D8D" w14:textId="48E23155" w:rsidR="00D97A5E" w:rsidRPr="00D97A5E" w:rsidRDefault="00D97A5E" w:rsidP="00D97A5E">
      <w:pPr>
        <w:rPr>
          <w:szCs w:val="28"/>
        </w:rPr>
      </w:pPr>
      <w:r w:rsidRPr="00D97A5E">
        <w:rPr>
          <w:szCs w:val="28"/>
        </w:rPr>
        <w:t>– разработать направления совершенствования деятельности организации в сфере пассажирских перевозок</w:t>
      </w:r>
      <w:r w:rsidR="005F3C36">
        <w:rPr>
          <w:szCs w:val="28"/>
        </w:rPr>
        <w:t xml:space="preserve"> и оценить их эффективность</w:t>
      </w:r>
      <w:r w:rsidRPr="00D97A5E">
        <w:rPr>
          <w:szCs w:val="28"/>
        </w:rPr>
        <w:t>.</w:t>
      </w:r>
    </w:p>
    <w:p w14:paraId="21333723" w14:textId="77777777" w:rsidR="00D97A5E" w:rsidRPr="00D97A5E" w:rsidRDefault="00D97A5E" w:rsidP="00D97A5E">
      <w:pPr>
        <w:rPr>
          <w:szCs w:val="28"/>
        </w:rPr>
      </w:pPr>
      <w:r w:rsidRPr="005B0631">
        <w:rPr>
          <w:i/>
          <w:szCs w:val="28"/>
        </w:rPr>
        <w:t>Объектом исследования</w:t>
      </w:r>
      <w:r w:rsidRPr="00D97A5E">
        <w:rPr>
          <w:szCs w:val="28"/>
        </w:rPr>
        <w:t xml:space="preserve"> выступает общество с ограниченной ответственностью «ШАДРАВТО».</w:t>
      </w:r>
    </w:p>
    <w:p w14:paraId="44D6F62F" w14:textId="77777777" w:rsidR="00D97A5E" w:rsidRPr="00D97A5E" w:rsidRDefault="00D97A5E" w:rsidP="00D97A5E">
      <w:pPr>
        <w:rPr>
          <w:szCs w:val="28"/>
        </w:rPr>
      </w:pPr>
      <w:r w:rsidRPr="005B0631">
        <w:rPr>
          <w:i/>
          <w:szCs w:val="28"/>
        </w:rPr>
        <w:t>Предметом исследования</w:t>
      </w:r>
      <w:r w:rsidRPr="00D97A5E">
        <w:rPr>
          <w:szCs w:val="28"/>
        </w:rPr>
        <w:t xml:space="preserve"> является стратегическое планирование и прогнозирование деятельности автотранспортной организации.</w:t>
      </w:r>
    </w:p>
    <w:sectPr w:rsidR="00D97A5E" w:rsidRPr="00D97A5E" w:rsidSect="000262ED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B800B" w14:textId="77777777" w:rsidR="00061683" w:rsidRDefault="00061683" w:rsidP="00E3760D">
      <w:r>
        <w:separator/>
      </w:r>
    </w:p>
  </w:endnote>
  <w:endnote w:type="continuationSeparator" w:id="0">
    <w:p w14:paraId="37123EF6" w14:textId="77777777" w:rsidR="00061683" w:rsidRDefault="00061683" w:rsidP="00E3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Yu Gothic"/>
    <w:panose1 w:val="020A0603040505020204"/>
    <w:charset w:val="01"/>
    <w:family w:val="roman"/>
    <w:pitch w:val="default"/>
    <w:sig w:usb0="00000001" w:usb1="5000204B" w:usb2="00000020" w:usb3="00000000" w:csb0="20000097" w:csb1="00000000"/>
  </w:font>
  <w:font w:name="FreeSans">
    <w:altName w:val="Segoe UI Historic"/>
    <w:charset w:val="00"/>
    <w:family w:val="auto"/>
    <w:pitch w:val="default"/>
    <w:sig w:usb0="00000000" w:usb1="4600FDFF" w:usb2="000030A0" w:usb3="00000584" w:csb0="600001BF" w:csb1="DFF7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758645"/>
      <w:docPartObj>
        <w:docPartGallery w:val="Page Numbers (Bottom of Page)"/>
        <w:docPartUnique/>
      </w:docPartObj>
    </w:sdtPr>
    <w:sdtEndPr/>
    <w:sdtContent>
      <w:p w14:paraId="4BEAC512" w14:textId="6FB68FFE" w:rsidR="006B5A98" w:rsidRDefault="006B5A98" w:rsidP="005F3C36">
        <w:pPr>
          <w:pStyle w:val="ac"/>
          <w:ind w:firstLine="0"/>
          <w:jc w:val="center"/>
        </w:pPr>
        <w:r w:rsidRPr="005F3C36">
          <w:rPr>
            <w:sz w:val="24"/>
            <w:szCs w:val="24"/>
          </w:rPr>
          <w:fldChar w:fldCharType="begin"/>
        </w:r>
        <w:r w:rsidRPr="005F3C36">
          <w:rPr>
            <w:sz w:val="24"/>
            <w:szCs w:val="24"/>
          </w:rPr>
          <w:instrText>PAGE   \* MERGEFORMAT</w:instrText>
        </w:r>
        <w:r w:rsidRPr="005F3C36">
          <w:rPr>
            <w:sz w:val="24"/>
            <w:szCs w:val="24"/>
          </w:rPr>
          <w:fldChar w:fldCharType="separate"/>
        </w:r>
        <w:r w:rsidR="002933A6">
          <w:rPr>
            <w:noProof/>
            <w:sz w:val="24"/>
            <w:szCs w:val="24"/>
          </w:rPr>
          <w:t>89</w:t>
        </w:r>
        <w:r w:rsidRPr="005F3C36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34BA0" w14:textId="77777777" w:rsidR="00061683" w:rsidRDefault="00061683" w:rsidP="00E3760D">
      <w:r>
        <w:separator/>
      </w:r>
    </w:p>
  </w:footnote>
  <w:footnote w:type="continuationSeparator" w:id="0">
    <w:p w14:paraId="07358B07" w14:textId="77777777" w:rsidR="00061683" w:rsidRDefault="00061683" w:rsidP="00E37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EFF7" w14:textId="1686DF31" w:rsidR="006B5A98" w:rsidRPr="000262ED" w:rsidRDefault="006B5A98">
    <w:pPr>
      <w:pStyle w:val="aa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4"/>
    <w:lvl w:ilvl="0">
      <w:start w:val="1"/>
      <w:numFmt w:val="decimal"/>
      <w:lvlText w:val="%1."/>
      <w:lvlJc w:val="left"/>
      <w:pPr>
        <w:ind w:left="1080" w:hanging="360"/>
      </w:pPr>
    </w:lvl>
  </w:abstractNum>
  <w:abstractNum w:abstractNumId="1" w15:restartNumberingAfterBreak="0">
    <w:nsid w:val="00000006"/>
    <w:multiLevelType w:val="singleLevel"/>
    <w:tmpl w:val="00000006"/>
    <w:name w:val="WW8Num41"/>
    <w:lvl w:ilvl="0">
      <w:start w:val="1"/>
      <w:numFmt w:val="decimal"/>
      <w:lvlText w:val="%1."/>
      <w:lvlJc w:val="left"/>
      <w:pPr>
        <w:ind w:left="1080" w:hanging="360"/>
      </w:pPr>
    </w:lvl>
  </w:abstractNum>
  <w:abstractNum w:abstractNumId="2" w15:restartNumberingAfterBreak="0">
    <w:nsid w:val="00000011"/>
    <w:multiLevelType w:val="singleLevel"/>
    <w:tmpl w:val="00000011"/>
    <w:name w:val="WW8Num30"/>
    <w:lvl w:ilvl="0">
      <w:start w:val="1"/>
      <w:numFmt w:val="decimal"/>
      <w:lvlText w:val="%1)"/>
      <w:lvlJc w:val="left"/>
      <w:pPr>
        <w:ind w:left="720" w:hanging="1020"/>
      </w:pPr>
    </w:lvl>
  </w:abstractNum>
  <w:abstractNum w:abstractNumId="3" w15:restartNumberingAfterBreak="0">
    <w:nsid w:val="00000015"/>
    <w:multiLevelType w:val="multilevel"/>
    <w:tmpl w:val="00000015"/>
    <w:name w:val="WW8Num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29E6A4A"/>
    <w:multiLevelType w:val="multilevel"/>
    <w:tmpl w:val="539C0860"/>
    <w:styleLink w:val="1"/>
    <w:lvl w:ilvl="0">
      <w:start w:val="1"/>
      <w:numFmt w:val="decimal"/>
      <w:pStyle w:val="2"/>
      <w:suff w:val="space"/>
      <w:lvlText w:val="%1)"/>
      <w:lvlJc w:val="left"/>
      <w:pPr>
        <w:ind w:left="0" w:firstLine="567"/>
      </w:pPr>
      <w:rPr>
        <w:rFonts w:cs="Times New Roman"/>
        <w:spacing w:val="-1"/>
        <w:sz w:val="22"/>
        <w:szCs w:val="22"/>
      </w:rPr>
    </w:lvl>
    <w:lvl w:ilvl="1">
      <w:start w:val="1"/>
      <w:numFmt w:val="decimal"/>
      <w:suff w:val="space"/>
      <w:lvlText w:val="%2)"/>
      <w:lvlJc w:val="left"/>
      <w:pPr>
        <w:ind w:left="0" w:firstLine="567"/>
      </w:pPr>
      <w:rPr>
        <w:rFonts w:cs="Times New Roman"/>
        <w:sz w:val="22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79A35FB"/>
    <w:multiLevelType w:val="hybridMultilevel"/>
    <w:tmpl w:val="2C669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F2AFC"/>
    <w:multiLevelType w:val="hybridMultilevel"/>
    <w:tmpl w:val="00588826"/>
    <w:lvl w:ilvl="0" w:tplc="BAB0A56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5642B65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7" w15:restartNumberingAfterBreak="0">
    <w:nsid w:val="34E91633"/>
    <w:multiLevelType w:val="hybridMultilevel"/>
    <w:tmpl w:val="97E48E88"/>
    <w:lvl w:ilvl="0" w:tplc="9EBA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4956B7"/>
    <w:multiLevelType w:val="hybridMultilevel"/>
    <w:tmpl w:val="E662F012"/>
    <w:lvl w:ilvl="0" w:tplc="BAB0A5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9" w15:restartNumberingAfterBreak="0">
    <w:nsid w:val="49E65155"/>
    <w:multiLevelType w:val="hybridMultilevel"/>
    <w:tmpl w:val="D860779A"/>
    <w:lvl w:ilvl="0" w:tplc="9EBA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15F13BD"/>
    <w:multiLevelType w:val="hybridMultilevel"/>
    <w:tmpl w:val="BFF8FD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1BB6AAB"/>
    <w:multiLevelType w:val="hybridMultilevel"/>
    <w:tmpl w:val="C23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6"/>
  </w:num>
  <w:num w:numId="5">
    <w:abstractNumId w:val="8"/>
  </w:num>
  <w:num w:numId="6">
    <w:abstractNumId w:val="8"/>
  </w:num>
  <w:num w:numId="7">
    <w:abstractNumId w:val="7"/>
  </w:num>
  <w:num w:numId="8">
    <w:abstractNumId w:val="7"/>
  </w:num>
  <w:num w:numId="9">
    <w:abstractNumId w:val="9"/>
  </w:num>
  <w:num w:numId="10">
    <w:abstractNumId w:val="9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787"/>
    <w:rsid w:val="00001322"/>
    <w:rsid w:val="000024AE"/>
    <w:rsid w:val="00002FC3"/>
    <w:rsid w:val="0000382F"/>
    <w:rsid w:val="0000672F"/>
    <w:rsid w:val="0001220A"/>
    <w:rsid w:val="00014059"/>
    <w:rsid w:val="00015A1B"/>
    <w:rsid w:val="00015B4E"/>
    <w:rsid w:val="00017950"/>
    <w:rsid w:val="00017B87"/>
    <w:rsid w:val="00022C88"/>
    <w:rsid w:val="000262ED"/>
    <w:rsid w:val="00026E31"/>
    <w:rsid w:val="0003312F"/>
    <w:rsid w:val="00035C4D"/>
    <w:rsid w:val="00046B83"/>
    <w:rsid w:val="00047082"/>
    <w:rsid w:val="00052B8A"/>
    <w:rsid w:val="0005387E"/>
    <w:rsid w:val="00061683"/>
    <w:rsid w:val="0006316D"/>
    <w:rsid w:val="00064DDA"/>
    <w:rsid w:val="0006588B"/>
    <w:rsid w:val="00066A71"/>
    <w:rsid w:val="00067EF7"/>
    <w:rsid w:val="0007014E"/>
    <w:rsid w:val="00070AAA"/>
    <w:rsid w:val="000714FB"/>
    <w:rsid w:val="00071B6D"/>
    <w:rsid w:val="000720E6"/>
    <w:rsid w:val="00072CDC"/>
    <w:rsid w:val="00073746"/>
    <w:rsid w:val="00073AFC"/>
    <w:rsid w:val="00074269"/>
    <w:rsid w:val="00074CD3"/>
    <w:rsid w:val="00075970"/>
    <w:rsid w:val="0007666A"/>
    <w:rsid w:val="00082F36"/>
    <w:rsid w:val="00083984"/>
    <w:rsid w:val="00085A46"/>
    <w:rsid w:val="0009421B"/>
    <w:rsid w:val="00094436"/>
    <w:rsid w:val="000B527F"/>
    <w:rsid w:val="000B54FF"/>
    <w:rsid w:val="000B5DAE"/>
    <w:rsid w:val="000B7A47"/>
    <w:rsid w:val="000C0265"/>
    <w:rsid w:val="000C0409"/>
    <w:rsid w:val="000C23A8"/>
    <w:rsid w:val="000C668B"/>
    <w:rsid w:val="000C6A15"/>
    <w:rsid w:val="000D35FC"/>
    <w:rsid w:val="000D4420"/>
    <w:rsid w:val="000D446B"/>
    <w:rsid w:val="000D46E8"/>
    <w:rsid w:val="000D5D51"/>
    <w:rsid w:val="000E3778"/>
    <w:rsid w:val="000F19C6"/>
    <w:rsid w:val="000F32EA"/>
    <w:rsid w:val="000F513D"/>
    <w:rsid w:val="000F7DE5"/>
    <w:rsid w:val="00102B2F"/>
    <w:rsid w:val="001042F6"/>
    <w:rsid w:val="001049DD"/>
    <w:rsid w:val="00110D87"/>
    <w:rsid w:val="00110F93"/>
    <w:rsid w:val="00114A9A"/>
    <w:rsid w:val="00117FEE"/>
    <w:rsid w:val="00121E67"/>
    <w:rsid w:val="00122DDE"/>
    <w:rsid w:val="00125FCA"/>
    <w:rsid w:val="00135FAD"/>
    <w:rsid w:val="00140502"/>
    <w:rsid w:val="00142EB5"/>
    <w:rsid w:val="001430CB"/>
    <w:rsid w:val="001478DA"/>
    <w:rsid w:val="00151AB1"/>
    <w:rsid w:val="0016214B"/>
    <w:rsid w:val="00163FC7"/>
    <w:rsid w:val="00167B78"/>
    <w:rsid w:val="001708D7"/>
    <w:rsid w:val="00171098"/>
    <w:rsid w:val="00175E35"/>
    <w:rsid w:val="00181145"/>
    <w:rsid w:val="001872CF"/>
    <w:rsid w:val="001875E3"/>
    <w:rsid w:val="00187B7F"/>
    <w:rsid w:val="00190412"/>
    <w:rsid w:val="00191499"/>
    <w:rsid w:val="00192F91"/>
    <w:rsid w:val="001A0B78"/>
    <w:rsid w:val="001A529E"/>
    <w:rsid w:val="001B3375"/>
    <w:rsid w:val="001B3679"/>
    <w:rsid w:val="001B3DFD"/>
    <w:rsid w:val="001B40C6"/>
    <w:rsid w:val="001B544F"/>
    <w:rsid w:val="001C0807"/>
    <w:rsid w:val="001C7FEC"/>
    <w:rsid w:val="001D0D85"/>
    <w:rsid w:val="001D18FE"/>
    <w:rsid w:val="001D3843"/>
    <w:rsid w:val="001D4B06"/>
    <w:rsid w:val="001D6AA4"/>
    <w:rsid w:val="001E2610"/>
    <w:rsid w:val="001E2A57"/>
    <w:rsid w:val="001F2ABB"/>
    <w:rsid w:val="001F3A27"/>
    <w:rsid w:val="0020290B"/>
    <w:rsid w:val="002049FF"/>
    <w:rsid w:val="00211DB3"/>
    <w:rsid w:val="00211DD7"/>
    <w:rsid w:val="00221D42"/>
    <w:rsid w:val="0023403A"/>
    <w:rsid w:val="00237693"/>
    <w:rsid w:val="002420D4"/>
    <w:rsid w:val="00244D5C"/>
    <w:rsid w:val="002552C2"/>
    <w:rsid w:val="00256189"/>
    <w:rsid w:val="00260536"/>
    <w:rsid w:val="00265E29"/>
    <w:rsid w:val="002669FA"/>
    <w:rsid w:val="002743AB"/>
    <w:rsid w:val="00274AC2"/>
    <w:rsid w:val="00274DCF"/>
    <w:rsid w:val="00276367"/>
    <w:rsid w:val="0028005A"/>
    <w:rsid w:val="002817BC"/>
    <w:rsid w:val="002817CC"/>
    <w:rsid w:val="002933A6"/>
    <w:rsid w:val="00295C50"/>
    <w:rsid w:val="00297787"/>
    <w:rsid w:val="0029785B"/>
    <w:rsid w:val="00297E20"/>
    <w:rsid w:val="002A1694"/>
    <w:rsid w:val="002A2D82"/>
    <w:rsid w:val="002A37A4"/>
    <w:rsid w:val="002A4744"/>
    <w:rsid w:val="002B5AB5"/>
    <w:rsid w:val="002B6B52"/>
    <w:rsid w:val="002C0089"/>
    <w:rsid w:val="002C435D"/>
    <w:rsid w:val="002C4F67"/>
    <w:rsid w:val="002C56D5"/>
    <w:rsid w:val="002D4F5E"/>
    <w:rsid w:val="002D65F3"/>
    <w:rsid w:val="002D6B37"/>
    <w:rsid w:val="002D7C49"/>
    <w:rsid w:val="002E3072"/>
    <w:rsid w:val="002E3FAF"/>
    <w:rsid w:val="002E46BF"/>
    <w:rsid w:val="002E58A2"/>
    <w:rsid w:val="002F2C20"/>
    <w:rsid w:val="002F326A"/>
    <w:rsid w:val="002F4230"/>
    <w:rsid w:val="002F4296"/>
    <w:rsid w:val="00302BC5"/>
    <w:rsid w:val="00305BC5"/>
    <w:rsid w:val="00310F41"/>
    <w:rsid w:val="00317074"/>
    <w:rsid w:val="00317EF3"/>
    <w:rsid w:val="00322A8F"/>
    <w:rsid w:val="0032320B"/>
    <w:rsid w:val="00323BA1"/>
    <w:rsid w:val="00331224"/>
    <w:rsid w:val="003377A3"/>
    <w:rsid w:val="00341071"/>
    <w:rsid w:val="0034380A"/>
    <w:rsid w:val="003439D0"/>
    <w:rsid w:val="003513C1"/>
    <w:rsid w:val="00353D56"/>
    <w:rsid w:val="00354077"/>
    <w:rsid w:val="003604C6"/>
    <w:rsid w:val="0036091D"/>
    <w:rsid w:val="00360CC3"/>
    <w:rsid w:val="00361075"/>
    <w:rsid w:val="00361E16"/>
    <w:rsid w:val="00362258"/>
    <w:rsid w:val="00370179"/>
    <w:rsid w:val="00371D00"/>
    <w:rsid w:val="003722C6"/>
    <w:rsid w:val="00372478"/>
    <w:rsid w:val="00373F09"/>
    <w:rsid w:val="00376C93"/>
    <w:rsid w:val="0038101B"/>
    <w:rsid w:val="00385D97"/>
    <w:rsid w:val="00390D58"/>
    <w:rsid w:val="00392A72"/>
    <w:rsid w:val="003937CF"/>
    <w:rsid w:val="00397327"/>
    <w:rsid w:val="003A08B5"/>
    <w:rsid w:val="003A60CA"/>
    <w:rsid w:val="003B4E68"/>
    <w:rsid w:val="003B5AE4"/>
    <w:rsid w:val="003B6E5E"/>
    <w:rsid w:val="003B73ED"/>
    <w:rsid w:val="003C43A1"/>
    <w:rsid w:val="003C52CB"/>
    <w:rsid w:val="003D0176"/>
    <w:rsid w:val="003D0EE8"/>
    <w:rsid w:val="003D230A"/>
    <w:rsid w:val="003D2753"/>
    <w:rsid w:val="003E15F0"/>
    <w:rsid w:val="003F08EB"/>
    <w:rsid w:val="003F2911"/>
    <w:rsid w:val="003F2DF5"/>
    <w:rsid w:val="003F3DC2"/>
    <w:rsid w:val="00400DD2"/>
    <w:rsid w:val="00404F66"/>
    <w:rsid w:val="00405C5D"/>
    <w:rsid w:val="004066AE"/>
    <w:rsid w:val="00406FBB"/>
    <w:rsid w:val="004131E4"/>
    <w:rsid w:val="004133EF"/>
    <w:rsid w:val="0041373A"/>
    <w:rsid w:val="00416408"/>
    <w:rsid w:val="004211AC"/>
    <w:rsid w:val="004254A7"/>
    <w:rsid w:val="0043113C"/>
    <w:rsid w:val="0043118F"/>
    <w:rsid w:val="004313EA"/>
    <w:rsid w:val="0043261E"/>
    <w:rsid w:val="00433D5F"/>
    <w:rsid w:val="00433E97"/>
    <w:rsid w:val="00434812"/>
    <w:rsid w:val="004476B2"/>
    <w:rsid w:val="00450BC4"/>
    <w:rsid w:val="00451145"/>
    <w:rsid w:val="0045246E"/>
    <w:rsid w:val="00457468"/>
    <w:rsid w:val="00457732"/>
    <w:rsid w:val="004625FF"/>
    <w:rsid w:val="00470BA2"/>
    <w:rsid w:val="0047501A"/>
    <w:rsid w:val="004846E9"/>
    <w:rsid w:val="0048651A"/>
    <w:rsid w:val="004875B1"/>
    <w:rsid w:val="00493C73"/>
    <w:rsid w:val="004A3993"/>
    <w:rsid w:val="004C2B07"/>
    <w:rsid w:val="004C41E3"/>
    <w:rsid w:val="004C6A09"/>
    <w:rsid w:val="004C7973"/>
    <w:rsid w:val="004D0FE0"/>
    <w:rsid w:val="004D12D2"/>
    <w:rsid w:val="004D25D3"/>
    <w:rsid w:val="004D2911"/>
    <w:rsid w:val="004D7F0A"/>
    <w:rsid w:val="004E3353"/>
    <w:rsid w:val="004E6143"/>
    <w:rsid w:val="004E6A49"/>
    <w:rsid w:val="004E79D8"/>
    <w:rsid w:val="004F57D0"/>
    <w:rsid w:val="004F64FA"/>
    <w:rsid w:val="004F7245"/>
    <w:rsid w:val="004F7862"/>
    <w:rsid w:val="005069A9"/>
    <w:rsid w:val="0050729B"/>
    <w:rsid w:val="00507B52"/>
    <w:rsid w:val="005136C0"/>
    <w:rsid w:val="00515322"/>
    <w:rsid w:val="00516F87"/>
    <w:rsid w:val="005213E4"/>
    <w:rsid w:val="00523072"/>
    <w:rsid w:val="0052466A"/>
    <w:rsid w:val="005252D0"/>
    <w:rsid w:val="005305E2"/>
    <w:rsid w:val="00530652"/>
    <w:rsid w:val="00533C69"/>
    <w:rsid w:val="005366A0"/>
    <w:rsid w:val="00544573"/>
    <w:rsid w:val="00547BC0"/>
    <w:rsid w:val="005534C0"/>
    <w:rsid w:val="00570E41"/>
    <w:rsid w:val="00572621"/>
    <w:rsid w:val="0057421F"/>
    <w:rsid w:val="00576392"/>
    <w:rsid w:val="00576575"/>
    <w:rsid w:val="00576AA9"/>
    <w:rsid w:val="00587BBA"/>
    <w:rsid w:val="0059441C"/>
    <w:rsid w:val="00594832"/>
    <w:rsid w:val="00597DBF"/>
    <w:rsid w:val="005A0267"/>
    <w:rsid w:val="005A1AF4"/>
    <w:rsid w:val="005A1E82"/>
    <w:rsid w:val="005A297C"/>
    <w:rsid w:val="005A763D"/>
    <w:rsid w:val="005B00B6"/>
    <w:rsid w:val="005B0631"/>
    <w:rsid w:val="005B3F4B"/>
    <w:rsid w:val="005C0E04"/>
    <w:rsid w:val="005C18BA"/>
    <w:rsid w:val="005D215C"/>
    <w:rsid w:val="005D29D4"/>
    <w:rsid w:val="005D2F63"/>
    <w:rsid w:val="005D5785"/>
    <w:rsid w:val="005E11FB"/>
    <w:rsid w:val="005E192B"/>
    <w:rsid w:val="005E50C3"/>
    <w:rsid w:val="005E6A37"/>
    <w:rsid w:val="005F10F4"/>
    <w:rsid w:val="005F1361"/>
    <w:rsid w:val="005F3C36"/>
    <w:rsid w:val="0060100C"/>
    <w:rsid w:val="00604A2F"/>
    <w:rsid w:val="00604F9C"/>
    <w:rsid w:val="00605313"/>
    <w:rsid w:val="0061264B"/>
    <w:rsid w:val="0061611B"/>
    <w:rsid w:val="00625388"/>
    <w:rsid w:val="00627469"/>
    <w:rsid w:val="006313CA"/>
    <w:rsid w:val="00636D1F"/>
    <w:rsid w:val="006407B8"/>
    <w:rsid w:val="006435A8"/>
    <w:rsid w:val="00646820"/>
    <w:rsid w:val="0064758D"/>
    <w:rsid w:val="00652816"/>
    <w:rsid w:val="00657F0C"/>
    <w:rsid w:val="006619BE"/>
    <w:rsid w:val="00666744"/>
    <w:rsid w:val="00675CFD"/>
    <w:rsid w:val="006817C9"/>
    <w:rsid w:val="00681E62"/>
    <w:rsid w:val="006829D2"/>
    <w:rsid w:val="006853C0"/>
    <w:rsid w:val="00690E14"/>
    <w:rsid w:val="00693BF9"/>
    <w:rsid w:val="0069655B"/>
    <w:rsid w:val="006A2BE4"/>
    <w:rsid w:val="006B05DC"/>
    <w:rsid w:val="006B5357"/>
    <w:rsid w:val="006B5A98"/>
    <w:rsid w:val="006C2974"/>
    <w:rsid w:val="006C2D0F"/>
    <w:rsid w:val="006C33AB"/>
    <w:rsid w:val="006C4883"/>
    <w:rsid w:val="006C4A99"/>
    <w:rsid w:val="006C517E"/>
    <w:rsid w:val="006D5CC7"/>
    <w:rsid w:val="006E0B2F"/>
    <w:rsid w:val="006E42EB"/>
    <w:rsid w:val="006E53F9"/>
    <w:rsid w:val="006E765B"/>
    <w:rsid w:val="006F2003"/>
    <w:rsid w:val="006F3A4F"/>
    <w:rsid w:val="006F567D"/>
    <w:rsid w:val="006F5ED7"/>
    <w:rsid w:val="00702364"/>
    <w:rsid w:val="00703294"/>
    <w:rsid w:val="007066E7"/>
    <w:rsid w:val="00711790"/>
    <w:rsid w:val="007140D3"/>
    <w:rsid w:val="0071550C"/>
    <w:rsid w:val="00716C53"/>
    <w:rsid w:val="00716DAC"/>
    <w:rsid w:val="00717791"/>
    <w:rsid w:val="00722E67"/>
    <w:rsid w:val="007260BE"/>
    <w:rsid w:val="00727670"/>
    <w:rsid w:val="007330CF"/>
    <w:rsid w:val="0073490E"/>
    <w:rsid w:val="007473A3"/>
    <w:rsid w:val="007501B2"/>
    <w:rsid w:val="007530F2"/>
    <w:rsid w:val="007535B5"/>
    <w:rsid w:val="00753717"/>
    <w:rsid w:val="00754529"/>
    <w:rsid w:val="00764F48"/>
    <w:rsid w:val="00772C0D"/>
    <w:rsid w:val="00773F4F"/>
    <w:rsid w:val="0077421A"/>
    <w:rsid w:val="00775C43"/>
    <w:rsid w:val="00777A6B"/>
    <w:rsid w:val="007808D0"/>
    <w:rsid w:val="007813B8"/>
    <w:rsid w:val="007819FD"/>
    <w:rsid w:val="00784E28"/>
    <w:rsid w:val="007854A0"/>
    <w:rsid w:val="0079427D"/>
    <w:rsid w:val="007946A8"/>
    <w:rsid w:val="007B23D3"/>
    <w:rsid w:val="007B317B"/>
    <w:rsid w:val="007B33F7"/>
    <w:rsid w:val="007B3DF6"/>
    <w:rsid w:val="007B4E67"/>
    <w:rsid w:val="007C02FA"/>
    <w:rsid w:val="007C63EE"/>
    <w:rsid w:val="007C7CDD"/>
    <w:rsid w:val="007D3A69"/>
    <w:rsid w:val="007F0288"/>
    <w:rsid w:val="007F3B50"/>
    <w:rsid w:val="007F6547"/>
    <w:rsid w:val="00806391"/>
    <w:rsid w:val="00806C7B"/>
    <w:rsid w:val="008113A3"/>
    <w:rsid w:val="008151C9"/>
    <w:rsid w:val="008151D3"/>
    <w:rsid w:val="00827206"/>
    <w:rsid w:val="0082722E"/>
    <w:rsid w:val="008311D9"/>
    <w:rsid w:val="008319B0"/>
    <w:rsid w:val="0083201E"/>
    <w:rsid w:val="0083730F"/>
    <w:rsid w:val="00841BFE"/>
    <w:rsid w:val="00844249"/>
    <w:rsid w:val="00847C2E"/>
    <w:rsid w:val="00852752"/>
    <w:rsid w:val="008619B4"/>
    <w:rsid w:val="00866A19"/>
    <w:rsid w:val="008769DB"/>
    <w:rsid w:val="00880287"/>
    <w:rsid w:val="00880368"/>
    <w:rsid w:val="008824E3"/>
    <w:rsid w:val="00885406"/>
    <w:rsid w:val="00896CD4"/>
    <w:rsid w:val="00896F63"/>
    <w:rsid w:val="00897D7C"/>
    <w:rsid w:val="008A4BFD"/>
    <w:rsid w:val="008A73C1"/>
    <w:rsid w:val="008B07DF"/>
    <w:rsid w:val="008C3194"/>
    <w:rsid w:val="008C7774"/>
    <w:rsid w:val="008C7927"/>
    <w:rsid w:val="008E02B1"/>
    <w:rsid w:val="008E0810"/>
    <w:rsid w:val="008E0AAB"/>
    <w:rsid w:val="008E5651"/>
    <w:rsid w:val="008E61E6"/>
    <w:rsid w:val="008F3794"/>
    <w:rsid w:val="008F4335"/>
    <w:rsid w:val="008F588D"/>
    <w:rsid w:val="008F6C3E"/>
    <w:rsid w:val="00904008"/>
    <w:rsid w:val="00906D30"/>
    <w:rsid w:val="00906E6C"/>
    <w:rsid w:val="009110D3"/>
    <w:rsid w:val="00914699"/>
    <w:rsid w:val="009227CC"/>
    <w:rsid w:val="00922FE5"/>
    <w:rsid w:val="009235CC"/>
    <w:rsid w:val="0092396B"/>
    <w:rsid w:val="0092675B"/>
    <w:rsid w:val="00927F4A"/>
    <w:rsid w:val="00932B0E"/>
    <w:rsid w:val="0094106E"/>
    <w:rsid w:val="00941281"/>
    <w:rsid w:val="00941FBE"/>
    <w:rsid w:val="0094334D"/>
    <w:rsid w:val="00944180"/>
    <w:rsid w:val="00950F31"/>
    <w:rsid w:val="009621EE"/>
    <w:rsid w:val="00962B2B"/>
    <w:rsid w:val="00967140"/>
    <w:rsid w:val="009678DA"/>
    <w:rsid w:val="00970047"/>
    <w:rsid w:val="009703A4"/>
    <w:rsid w:val="00973218"/>
    <w:rsid w:val="009733AF"/>
    <w:rsid w:val="00977354"/>
    <w:rsid w:val="009778BF"/>
    <w:rsid w:val="009814BA"/>
    <w:rsid w:val="00982B11"/>
    <w:rsid w:val="009855CA"/>
    <w:rsid w:val="009905A6"/>
    <w:rsid w:val="00991DA9"/>
    <w:rsid w:val="00995296"/>
    <w:rsid w:val="00995709"/>
    <w:rsid w:val="009A1EDA"/>
    <w:rsid w:val="009A21F1"/>
    <w:rsid w:val="009A4537"/>
    <w:rsid w:val="009A512B"/>
    <w:rsid w:val="009A7DEA"/>
    <w:rsid w:val="009B5995"/>
    <w:rsid w:val="009B5CC5"/>
    <w:rsid w:val="009B6523"/>
    <w:rsid w:val="009B7950"/>
    <w:rsid w:val="009B7EE5"/>
    <w:rsid w:val="009E0A23"/>
    <w:rsid w:val="009E336F"/>
    <w:rsid w:val="009E4BEA"/>
    <w:rsid w:val="009E4D11"/>
    <w:rsid w:val="009E57D4"/>
    <w:rsid w:val="009F08A3"/>
    <w:rsid w:val="00A01C5E"/>
    <w:rsid w:val="00A04B1A"/>
    <w:rsid w:val="00A05069"/>
    <w:rsid w:val="00A050DC"/>
    <w:rsid w:val="00A05772"/>
    <w:rsid w:val="00A07D0F"/>
    <w:rsid w:val="00A14C07"/>
    <w:rsid w:val="00A14C8E"/>
    <w:rsid w:val="00A165ED"/>
    <w:rsid w:val="00A21189"/>
    <w:rsid w:val="00A22834"/>
    <w:rsid w:val="00A22DC2"/>
    <w:rsid w:val="00A2311B"/>
    <w:rsid w:val="00A334AC"/>
    <w:rsid w:val="00A3403E"/>
    <w:rsid w:val="00A36C6D"/>
    <w:rsid w:val="00A417D5"/>
    <w:rsid w:val="00A4263E"/>
    <w:rsid w:val="00A44288"/>
    <w:rsid w:val="00A476FA"/>
    <w:rsid w:val="00A5001F"/>
    <w:rsid w:val="00A51CFA"/>
    <w:rsid w:val="00A55B20"/>
    <w:rsid w:val="00A672D7"/>
    <w:rsid w:val="00A73933"/>
    <w:rsid w:val="00A77997"/>
    <w:rsid w:val="00A8589F"/>
    <w:rsid w:val="00A9667A"/>
    <w:rsid w:val="00AA077D"/>
    <w:rsid w:val="00AA0B06"/>
    <w:rsid w:val="00AA49DA"/>
    <w:rsid w:val="00AA4D49"/>
    <w:rsid w:val="00AA60AD"/>
    <w:rsid w:val="00AA63F4"/>
    <w:rsid w:val="00AB2838"/>
    <w:rsid w:val="00AC0610"/>
    <w:rsid w:val="00AC0D98"/>
    <w:rsid w:val="00AC0E39"/>
    <w:rsid w:val="00AC12BA"/>
    <w:rsid w:val="00AC17F3"/>
    <w:rsid w:val="00AC4996"/>
    <w:rsid w:val="00AE3520"/>
    <w:rsid w:val="00AE6FA9"/>
    <w:rsid w:val="00AE7363"/>
    <w:rsid w:val="00AF0157"/>
    <w:rsid w:val="00AF32B8"/>
    <w:rsid w:val="00AF3CA1"/>
    <w:rsid w:val="00AF4152"/>
    <w:rsid w:val="00B0386F"/>
    <w:rsid w:val="00B04BB1"/>
    <w:rsid w:val="00B06A69"/>
    <w:rsid w:val="00B12428"/>
    <w:rsid w:val="00B12AD0"/>
    <w:rsid w:val="00B133E2"/>
    <w:rsid w:val="00B1665F"/>
    <w:rsid w:val="00B203ED"/>
    <w:rsid w:val="00B24643"/>
    <w:rsid w:val="00B36DCC"/>
    <w:rsid w:val="00B412FC"/>
    <w:rsid w:val="00B43196"/>
    <w:rsid w:val="00B453A7"/>
    <w:rsid w:val="00B504E9"/>
    <w:rsid w:val="00B5083C"/>
    <w:rsid w:val="00B52320"/>
    <w:rsid w:val="00B5258C"/>
    <w:rsid w:val="00B5450D"/>
    <w:rsid w:val="00B6490F"/>
    <w:rsid w:val="00B654C8"/>
    <w:rsid w:val="00B6612B"/>
    <w:rsid w:val="00B674E5"/>
    <w:rsid w:val="00B737D9"/>
    <w:rsid w:val="00B74D3F"/>
    <w:rsid w:val="00B82936"/>
    <w:rsid w:val="00B83CCA"/>
    <w:rsid w:val="00B84735"/>
    <w:rsid w:val="00B87BD6"/>
    <w:rsid w:val="00B975AE"/>
    <w:rsid w:val="00BA26B1"/>
    <w:rsid w:val="00BA26DA"/>
    <w:rsid w:val="00BA53F3"/>
    <w:rsid w:val="00BA5DD1"/>
    <w:rsid w:val="00BA6AC8"/>
    <w:rsid w:val="00BA7791"/>
    <w:rsid w:val="00BB123F"/>
    <w:rsid w:val="00BB5ABE"/>
    <w:rsid w:val="00BB62BC"/>
    <w:rsid w:val="00BC1C22"/>
    <w:rsid w:val="00BC2710"/>
    <w:rsid w:val="00BD02CD"/>
    <w:rsid w:val="00BD2C58"/>
    <w:rsid w:val="00BD34AE"/>
    <w:rsid w:val="00BE210B"/>
    <w:rsid w:val="00BE6286"/>
    <w:rsid w:val="00BF0ACC"/>
    <w:rsid w:val="00BF792F"/>
    <w:rsid w:val="00C008A1"/>
    <w:rsid w:val="00C022FE"/>
    <w:rsid w:val="00C0366E"/>
    <w:rsid w:val="00C04BB1"/>
    <w:rsid w:val="00C06445"/>
    <w:rsid w:val="00C07E84"/>
    <w:rsid w:val="00C12E63"/>
    <w:rsid w:val="00C12FCA"/>
    <w:rsid w:val="00C15BAF"/>
    <w:rsid w:val="00C17484"/>
    <w:rsid w:val="00C20EDB"/>
    <w:rsid w:val="00C22934"/>
    <w:rsid w:val="00C237DA"/>
    <w:rsid w:val="00C23EF2"/>
    <w:rsid w:val="00C26554"/>
    <w:rsid w:val="00C41638"/>
    <w:rsid w:val="00C43C2E"/>
    <w:rsid w:val="00C51145"/>
    <w:rsid w:val="00C5417D"/>
    <w:rsid w:val="00C54CB1"/>
    <w:rsid w:val="00C63180"/>
    <w:rsid w:val="00C6445E"/>
    <w:rsid w:val="00C7198A"/>
    <w:rsid w:val="00C737E9"/>
    <w:rsid w:val="00C75A9C"/>
    <w:rsid w:val="00C77EE5"/>
    <w:rsid w:val="00C80D7A"/>
    <w:rsid w:val="00C82070"/>
    <w:rsid w:val="00C8512C"/>
    <w:rsid w:val="00C86EC8"/>
    <w:rsid w:val="00C90C3F"/>
    <w:rsid w:val="00C91C6A"/>
    <w:rsid w:val="00CA601B"/>
    <w:rsid w:val="00CB3410"/>
    <w:rsid w:val="00CB3AD0"/>
    <w:rsid w:val="00CB4400"/>
    <w:rsid w:val="00CC48BB"/>
    <w:rsid w:val="00CC6B28"/>
    <w:rsid w:val="00CC790F"/>
    <w:rsid w:val="00CD31C5"/>
    <w:rsid w:val="00CD6A3F"/>
    <w:rsid w:val="00CD6F28"/>
    <w:rsid w:val="00CE133C"/>
    <w:rsid w:val="00CE551F"/>
    <w:rsid w:val="00CE6670"/>
    <w:rsid w:val="00CF0B46"/>
    <w:rsid w:val="00CF2E04"/>
    <w:rsid w:val="00CF60EC"/>
    <w:rsid w:val="00D104D3"/>
    <w:rsid w:val="00D13C7D"/>
    <w:rsid w:val="00D13D9C"/>
    <w:rsid w:val="00D16B1D"/>
    <w:rsid w:val="00D16DB7"/>
    <w:rsid w:val="00D205AE"/>
    <w:rsid w:val="00D22D59"/>
    <w:rsid w:val="00D27262"/>
    <w:rsid w:val="00D35FE2"/>
    <w:rsid w:val="00D37B0F"/>
    <w:rsid w:val="00D42ED0"/>
    <w:rsid w:val="00D452D1"/>
    <w:rsid w:val="00D47749"/>
    <w:rsid w:val="00D50994"/>
    <w:rsid w:val="00D525FF"/>
    <w:rsid w:val="00D5419F"/>
    <w:rsid w:val="00D55BE2"/>
    <w:rsid w:val="00D56BBF"/>
    <w:rsid w:val="00D6116E"/>
    <w:rsid w:val="00D617A8"/>
    <w:rsid w:val="00D623C9"/>
    <w:rsid w:val="00D624E9"/>
    <w:rsid w:val="00D659B0"/>
    <w:rsid w:val="00D666D8"/>
    <w:rsid w:val="00D66D93"/>
    <w:rsid w:val="00D74EED"/>
    <w:rsid w:val="00D92ADE"/>
    <w:rsid w:val="00D95702"/>
    <w:rsid w:val="00D97A5E"/>
    <w:rsid w:val="00DA0CC1"/>
    <w:rsid w:val="00DA2EE6"/>
    <w:rsid w:val="00DA3A9F"/>
    <w:rsid w:val="00DA7AB0"/>
    <w:rsid w:val="00DB07AD"/>
    <w:rsid w:val="00DB2AB0"/>
    <w:rsid w:val="00DB60F1"/>
    <w:rsid w:val="00DB63CE"/>
    <w:rsid w:val="00DC084C"/>
    <w:rsid w:val="00DC1328"/>
    <w:rsid w:val="00DD5D6A"/>
    <w:rsid w:val="00DD68AD"/>
    <w:rsid w:val="00DE19AD"/>
    <w:rsid w:val="00DE1BEC"/>
    <w:rsid w:val="00DE21C1"/>
    <w:rsid w:val="00DE5395"/>
    <w:rsid w:val="00DE7750"/>
    <w:rsid w:val="00DF744F"/>
    <w:rsid w:val="00E0157D"/>
    <w:rsid w:val="00E05495"/>
    <w:rsid w:val="00E11F07"/>
    <w:rsid w:val="00E13082"/>
    <w:rsid w:val="00E13091"/>
    <w:rsid w:val="00E13BB5"/>
    <w:rsid w:val="00E14110"/>
    <w:rsid w:val="00E159E9"/>
    <w:rsid w:val="00E16D1E"/>
    <w:rsid w:val="00E17E30"/>
    <w:rsid w:val="00E22B3B"/>
    <w:rsid w:val="00E2628E"/>
    <w:rsid w:val="00E27532"/>
    <w:rsid w:val="00E32DAE"/>
    <w:rsid w:val="00E32FD8"/>
    <w:rsid w:val="00E3760D"/>
    <w:rsid w:val="00E444A3"/>
    <w:rsid w:val="00E47CDA"/>
    <w:rsid w:val="00E53972"/>
    <w:rsid w:val="00E550C4"/>
    <w:rsid w:val="00E56596"/>
    <w:rsid w:val="00E822EC"/>
    <w:rsid w:val="00E84EA6"/>
    <w:rsid w:val="00E90B52"/>
    <w:rsid w:val="00E93206"/>
    <w:rsid w:val="00E95B1E"/>
    <w:rsid w:val="00E9656A"/>
    <w:rsid w:val="00E96A3C"/>
    <w:rsid w:val="00E96BB8"/>
    <w:rsid w:val="00EA0BA4"/>
    <w:rsid w:val="00EA0DD9"/>
    <w:rsid w:val="00EA1D25"/>
    <w:rsid w:val="00EA579C"/>
    <w:rsid w:val="00EC25E3"/>
    <w:rsid w:val="00EC2772"/>
    <w:rsid w:val="00EC4AE8"/>
    <w:rsid w:val="00EC6640"/>
    <w:rsid w:val="00ED0E06"/>
    <w:rsid w:val="00ED3351"/>
    <w:rsid w:val="00ED34F2"/>
    <w:rsid w:val="00ED3FE5"/>
    <w:rsid w:val="00ED6783"/>
    <w:rsid w:val="00ED7FB4"/>
    <w:rsid w:val="00EE5B3C"/>
    <w:rsid w:val="00EE5D1F"/>
    <w:rsid w:val="00EF12A5"/>
    <w:rsid w:val="00EF26A1"/>
    <w:rsid w:val="00EF37CE"/>
    <w:rsid w:val="00EF3CFF"/>
    <w:rsid w:val="00EF6555"/>
    <w:rsid w:val="00EF7FB2"/>
    <w:rsid w:val="00F00229"/>
    <w:rsid w:val="00F106EE"/>
    <w:rsid w:val="00F11BF7"/>
    <w:rsid w:val="00F15362"/>
    <w:rsid w:val="00F21C54"/>
    <w:rsid w:val="00F25843"/>
    <w:rsid w:val="00F27455"/>
    <w:rsid w:val="00F27621"/>
    <w:rsid w:val="00F27C40"/>
    <w:rsid w:val="00F3043B"/>
    <w:rsid w:val="00F30D8E"/>
    <w:rsid w:val="00F35A67"/>
    <w:rsid w:val="00F42D4D"/>
    <w:rsid w:val="00F5012E"/>
    <w:rsid w:val="00F50A2C"/>
    <w:rsid w:val="00F51821"/>
    <w:rsid w:val="00F52B30"/>
    <w:rsid w:val="00F56BCD"/>
    <w:rsid w:val="00F63107"/>
    <w:rsid w:val="00F76DD0"/>
    <w:rsid w:val="00F83C73"/>
    <w:rsid w:val="00F83E48"/>
    <w:rsid w:val="00F92E1E"/>
    <w:rsid w:val="00FA195A"/>
    <w:rsid w:val="00FA1EA0"/>
    <w:rsid w:val="00FA341C"/>
    <w:rsid w:val="00FA37E6"/>
    <w:rsid w:val="00FA6347"/>
    <w:rsid w:val="00FB0D4F"/>
    <w:rsid w:val="00FB13FA"/>
    <w:rsid w:val="00FB1EEC"/>
    <w:rsid w:val="00FB2802"/>
    <w:rsid w:val="00FB57A9"/>
    <w:rsid w:val="00FC26AF"/>
    <w:rsid w:val="00FC291E"/>
    <w:rsid w:val="00FC5263"/>
    <w:rsid w:val="00FC5E90"/>
    <w:rsid w:val="00FD1AFC"/>
    <w:rsid w:val="00FE021A"/>
    <w:rsid w:val="00FE1C8B"/>
    <w:rsid w:val="00FF0794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63D7A"/>
  <w15:docId w15:val="{60D23A0C-49F8-4838-8C8D-7B4B3542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" w:qFormat="1"/>
    <w:lsdException w:name="heading 4" w:semiHidden="1" w:uiPriority="9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21F1"/>
    <w:pPr>
      <w:spacing w:line="360" w:lineRule="auto"/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6A2BE4"/>
    <w:pPr>
      <w:keepNext/>
      <w:ind w:firstLine="0"/>
      <w:jc w:val="center"/>
      <w:outlineLvl w:val="0"/>
    </w:pPr>
    <w:rPr>
      <w:bCs/>
      <w:caps/>
      <w:kern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064DDA"/>
    <w:pPr>
      <w:keepNext/>
      <w:spacing w:before="480" w:after="300"/>
      <w:ind w:firstLine="0"/>
      <w:jc w:val="center"/>
      <w:outlineLvl w:val="1"/>
    </w:pPr>
    <w:rPr>
      <w:rFonts w:cs="Arial"/>
      <w:bCs/>
      <w:iCs/>
      <w:caps/>
      <w:szCs w:val="28"/>
    </w:rPr>
  </w:style>
  <w:style w:type="paragraph" w:styleId="3">
    <w:name w:val="heading 3"/>
    <w:basedOn w:val="a"/>
    <w:next w:val="a"/>
    <w:link w:val="30"/>
    <w:uiPriority w:val="9"/>
    <w:qFormat/>
    <w:rsid w:val="00297787"/>
    <w:pPr>
      <w:keepNext/>
      <w:spacing w:line="360" w:lineRule="exact"/>
      <w:ind w:firstLine="720"/>
      <w:outlineLvl w:val="2"/>
    </w:pPr>
    <w:rPr>
      <w:i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6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7927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7B8"/>
    <w:pPr>
      <w:keepNext/>
      <w:keepLines/>
      <w:suppressAutoHyphens/>
      <w:spacing w:before="200" w:line="256" w:lineRule="auto"/>
      <w:ind w:firstLine="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407B8"/>
    <w:pPr>
      <w:spacing w:before="240" w:after="60" w:line="240" w:lineRule="auto"/>
      <w:ind w:firstLine="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7B8"/>
    <w:pPr>
      <w:keepNext/>
      <w:keepLines/>
      <w:suppressAutoHyphens/>
      <w:spacing w:before="200" w:line="256" w:lineRule="auto"/>
      <w:ind w:firstLine="0"/>
      <w:jc w:val="left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407B8"/>
    <w:pPr>
      <w:keepNext/>
      <w:keepLines/>
      <w:spacing w:before="40" w:line="240" w:lineRule="auto"/>
      <w:ind w:firstLine="0"/>
      <w:jc w:val="left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97787"/>
    <w:pPr>
      <w:ind w:firstLine="851"/>
      <w:jc w:val="center"/>
    </w:pPr>
    <w:rPr>
      <w:b/>
    </w:rPr>
  </w:style>
  <w:style w:type="paragraph" w:styleId="a5">
    <w:name w:val="Body Text"/>
    <w:basedOn w:val="a"/>
    <w:link w:val="a6"/>
    <w:uiPriority w:val="99"/>
    <w:qFormat/>
    <w:rsid w:val="00297787"/>
    <w:rPr>
      <w:sz w:val="24"/>
    </w:rPr>
  </w:style>
  <w:style w:type="paragraph" w:customStyle="1" w:styleId="12">
    <w:name w:val="Название1"/>
    <w:basedOn w:val="a"/>
    <w:rsid w:val="00297787"/>
    <w:pPr>
      <w:jc w:val="center"/>
    </w:pPr>
    <w:rPr>
      <w:b/>
      <w:snapToGrid w:val="0"/>
    </w:rPr>
  </w:style>
  <w:style w:type="paragraph" w:styleId="a7">
    <w:name w:val="footnote text"/>
    <w:aliases w:val="Текст сноски Знак1 Знак,Текст сноски Знак Знак Знак,Footnote Text Char Знак Знак,Footnote Text Char Знак,Table_Footnote_last,Текст сноски-FN,Oaeno niinee-FN,Oaeno niinee Ciae,Footnote Text Char,Table_Footnote_last Char"/>
    <w:basedOn w:val="a"/>
    <w:link w:val="a8"/>
    <w:uiPriority w:val="99"/>
    <w:qFormat/>
    <w:rsid w:val="00E3760D"/>
  </w:style>
  <w:style w:type="character" w:customStyle="1" w:styleId="a8">
    <w:name w:val="Текст сноски Знак"/>
    <w:aliases w:val="Текст сноски Знак1 Знак Знак,Текст сноски Знак Знак Знак Знак,Footnote Text Char Знак Знак Знак,Footnote Text Char Знак Знак1,Table_Footnote_last Знак,Текст сноски-FN Знак,Oaeno niinee-FN Знак,Oaeno niinee Ciae Знак"/>
    <w:basedOn w:val="a0"/>
    <w:link w:val="a7"/>
    <w:uiPriority w:val="99"/>
    <w:qFormat/>
    <w:rsid w:val="00E3760D"/>
  </w:style>
  <w:style w:type="character" w:styleId="a9">
    <w:name w:val="footnote reference"/>
    <w:aliases w:val="Знак сноски-FN,Ciae niinee-FN,Знак сноски 1,EN Footnote Reference"/>
    <w:uiPriority w:val="99"/>
    <w:rsid w:val="00E3760D"/>
    <w:rPr>
      <w:vertAlign w:val="superscript"/>
    </w:rPr>
  </w:style>
  <w:style w:type="paragraph" w:styleId="aa">
    <w:name w:val="header"/>
    <w:basedOn w:val="a"/>
    <w:link w:val="ab"/>
    <w:uiPriority w:val="99"/>
    <w:rsid w:val="00070A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0AAA"/>
  </w:style>
  <w:style w:type="paragraph" w:styleId="ac">
    <w:name w:val="footer"/>
    <w:basedOn w:val="a"/>
    <w:link w:val="ad"/>
    <w:uiPriority w:val="99"/>
    <w:rsid w:val="00070A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0AAA"/>
  </w:style>
  <w:style w:type="paragraph" w:styleId="ae">
    <w:name w:val="List Paragraph"/>
    <w:aliases w:val="References,маркированный,Абзац,Bullet_IRAO,Мой Список,List Paragraph_0,Bullets before"/>
    <w:basedOn w:val="a"/>
    <w:link w:val="af"/>
    <w:uiPriority w:val="34"/>
    <w:qFormat/>
    <w:rsid w:val="00DA3A9F"/>
    <w:pPr>
      <w:ind w:left="720"/>
      <w:contextualSpacing/>
    </w:pPr>
  </w:style>
  <w:style w:type="character" w:styleId="af0">
    <w:name w:val="Hyperlink"/>
    <w:uiPriority w:val="99"/>
    <w:rsid w:val="00DA3A9F"/>
    <w:rPr>
      <w:color w:val="0000FF"/>
      <w:u w:val="single"/>
    </w:rPr>
  </w:style>
  <w:style w:type="paragraph" w:customStyle="1" w:styleId="2">
    <w:name w:val="Стиль список 2"/>
    <w:basedOn w:val="a"/>
    <w:rsid w:val="00AF0157"/>
    <w:pPr>
      <w:numPr>
        <w:numId w:val="1"/>
      </w:numPr>
      <w:overflowPunct w:val="0"/>
    </w:pPr>
    <w:rPr>
      <w:rFonts w:eastAsia="SimSun"/>
      <w:spacing w:val="-1"/>
      <w:sz w:val="22"/>
      <w:szCs w:val="24"/>
      <w:lang w:eastAsia="zh-CN"/>
    </w:rPr>
  </w:style>
  <w:style w:type="numbering" w:customStyle="1" w:styleId="1">
    <w:name w:val="Стиль многоуровневый1"/>
    <w:rsid w:val="00AF0157"/>
    <w:pPr>
      <w:numPr>
        <w:numId w:val="1"/>
      </w:numPr>
    </w:pPr>
  </w:style>
  <w:style w:type="table" w:styleId="af1">
    <w:name w:val="Table Grid"/>
    <w:aliases w:val="Моя таблица"/>
    <w:basedOn w:val="a1"/>
    <w:uiPriority w:val="39"/>
    <w:qFormat/>
    <w:rsid w:val="009B5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rsid w:val="00265E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265E29"/>
  </w:style>
  <w:style w:type="paragraph" w:styleId="22">
    <w:name w:val="Body Text 2"/>
    <w:basedOn w:val="a"/>
    <w:link w:val="23"/>
    <w:uiPriority w:val="99"/>
    <w:rsid w:val="008311D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8311D9"/>
  </w:style>
  <w:style w:type="paragraph" w:styleId="af4">
    <w:name w:val="Normal (Web)"/>
    <w:aliases w:val="Обычный (Web),Обычный (веб) Знак1,Обычный (веб) Знак Знак,Обычный (веб) Знак1 Знак Знак,Обычный (веб) Знак Знак Знак Знак,Обычный (веб) Знак1 Знак Знак Знак1 Знак,Обычный (веб) Знак Знак Знак Знак Знак Знак,Знак"/>
    <w:basedOn w:val="a"/>
    <w:link w:val="af5"/>
    <w:uiPriority w:val="99"/>
    <w:unhideWhenUsed/>
    <w:qFormat/>
    <w:rsid w:val="000C23A8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"/>
    <w:link w:val="10"/>
    <w:uiPriority w:val="99"/>
    <w:rsid w:val="006A2BE4"/>
    <w:rPr>
      <w:bCs/>
      <w:caps/>
      <w:kern w:val="32"/>
      <w:sz w:val="28"/>
      <w:szCs w:val="32"/>
    </w:rPr>
  </w:style>
  <w:style w:type="paragraph" w:customStyle="1" w:styleId="13">
    <w:name w:val="Обычный1"/>
    <w:link w:val="14"/>
    <w:rsid w:val="003722C6"/>
  </w:style>
  <w:style w:type="character" w:styleId="af6">
    <w:name w:val="page number"/>
    <w:basedOn w:val="a0"/>
    <w:rsid w:val="003722C6"/>
  </w:style>
  <w:style w:type="paragraph" w:customStyle="1" w:styleId="41">
    <w:name w:val="Заголовок 41"/>
    <w:basedOn w:val="a"/>
    <w:rsid w:val="003722C6"/>
    <w:pPr>
      <w:spacing w:before="100" w:beforeAutospacing="1" w:after="100" w:afterAutospacing="1" w:line="240" w:lineRule="auto"/>
      <w:ind w:firstLine="0"/>
      <w:jc w:val="center"/>
      <w:outlineLvl w:val="4"/>
    </w:pPr>
    <w:rPr>
      <w:b/>
      <w:bCs/>
      <w:i/>
      <w:iCs/>
      <w:sz w:val="20"/>
    </w:rPr>
  </w:style>
  <w:style w:type="paragraph" w:styleId="af7">
    <w:name w:val="Document Map"/>
    <w:basedOn w:val="a"/>
    <w:link w:val="af8"/>
    <w:rsid w:val="003722C6"/>
    <w:pPr>
      <w:shd w:val="clear" w:color="auto" w:fill="000080"/>
      <w:spacing w:after="200" w:line="276" w:lineRule="auto"/>
      <w:ind w:firstLine="0"/>
      <w:jc w:val="left"/>
    </w:pPr>
    <w:rPr>
      <w:rFonts w:ascii="Tahoma" w:eastAsia="Calibri" w:hAnsi="Tahoma" w:cs="Tahoma"/>
      <w:sz w:val="20"/>
      <w:lang w:eastAsia="en-US"/>
    </w:rPr>
  </w:style>
  <w:style w:type="character" w:customStyle="1" w:styleId="af8">
    <w:name w:val="Схема документа Знак"/>
    <w:link w:val="af7"/>
    <w:rsid w:val="003722C6"/>
    <w:rPr>
      <w:rFonts w:ascii="Tahoma" w:eastAsia="Calibri" w:hAnsi="Tahoma" w:cs="Tahoma"/>
      <w:shd w:val="clear" w:color="auto" w:fill="000080"/>
      <w:lang w:eastAsia="en-US"/>
    </w:rPr>
  </w:style>
  <w:style w:type="character" w:styleId="af9">
    <w:name w:val="Strong"/>
    <w:uiPriority w:val="22"/>
    <w:qFormat/>
    <w:rsid w:val="003722C6"/>
    <w:rPr>
      <w:rFonts w:cs="Times New Roman"/>
      <w:b/>
      <w:bCs/>
    </w:rPr>
  </w:style>
  <w:style w:type="character" w:styleId="afa">
    <w:name w:val="Emphasis"/>
    <w:uiPriority w:val="99"/>
    <w:qFormat/>
    <w:rsid w:val="003722C6"/>
    <w:rPr>
      <w:rFonts w:cs="Times New Roman"/>
      <w:i/>
      <w:iCs/>
    </w:rPr>
  </w:style>
  <w:style w:type="character" w:customStyle="1" w:styleId="a6">
    <w:name w:val="Основной текст Знак"/>
    <w:link w:val="a5"/>
    <w:uiPriority w:val="99"/>
    <w:rsid w:val="003722C6"/>
    <w:rPr>
      <w:sz w:val="24"/>
    </w:rPr>
  </w:style>
  <w:style w:type="paragraph" w:customStyle="1" w:styleId="15">
    <w:name w:val="Абзац списка1"/>
    <w:basedOn w:val="a"/>
    <w:rsid w:val="003722C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3722C6"/>
    <w:rPr>
      <w:rFonts w:cs="Times New Roman"/>
    </w:rPr>
  </w:style>
  <w:style w:type="paragraph" w:styleId="24">
    <w:name w:val="Body Text Indent 2"/>
    <w:basedOn w:val="a"/>
    <w:link w:val="25"/>
    <w:uiPriority w:val="99"/>
    <w:rsid w:val="003722C6"/>
    <w:pPr>
      <w:spacing w:after="120" w:line="480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uiPriority w:val="99"/>
    <w:rsid w:val="003722C6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3722C6"/>
    <w:pPr>
      <w:spacing w:after="120" w:line="276" w:lineRule="auto"/>
      <w:ind w:left="283" w:firstLine="0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3722C6"/>
    <w:rPr>
      <w:rFonts w:ascii="Calibri" w:eastAsia="Calibri" w:hAnsi="Calibri"/>
      <w:sz w:val="16"/>
      <w:szCs w:val="16"/>
      <w:lang w:eastAsia="en-US"/>
    </w:rPr>
  </w:style>
  <w:style w:type="paragraph" w:customStyle="1" w:styleId="afb">
    <w:name w:val="Название таблицы"/>
    <w:basedOn w:val="afc"/>
    <w:next w:val="a"/>
    <w:rsid w:val="003722C6"/>
    <w:pPr>
      <w:jc w:val="center"/>
    </w:pPr>
  </w:style>
  <w:style w:type="paragraph" w:customStyle="1" w:styleId="afc">
    <w:name w:val="Подпись к таблице"/>
    <w:basedOn w:val="a"/>
    <w:rsid w:val="003722C6"/>
    <w:pPr>
      <w:ind w:firstLine="0"/>
      <w:jc w:val="right"/>
    </w:pPr>
  </w:style>
  <w:style w:type="paragraph" w:customStyle="1" w:styleId="afd">
    <w:name w:val="схема"/>
    <w:autoRedefine/>
    <w:rsid w:val="003722C6"/>
    <w:pPr>
      <w:jc w:val="center"/>
    </w:pPr>
    <w:rPr>
      <w:sz w:val="28"/>
      <w:szCs w:val="28"/>
    </w:rPr>
  </w:style>
  <w:style w:type="paragraph" w:styleId="afe">
    <w:name w:val="TOC Heading"/>
    <w:basedOn w:val="10"/>
    <w:next w:val="a"/>
    <w:uiPriority w:val="39"/>
    <w:qFormat/>
    <w:rsid w:val="00C82070"/>
    <w:pPr>
      <w:keepLines/>
      <w:spacing w:before="480" w:line="276" w:lineRule="auto"/>
      <w:jc w:val="left"/>
      <w:outlineLvl w:val="9"/>
    </w:pPr>
    <w:rPr>
      <w:rFonts w:ascii="Cambria" w:hAnsi="Cambria"/>
      <w:smallCaps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rsid w:val="00C82070"/>
    <w:pPr>
      <w:ind w:left="560"/>
    </w:pPr>
  </w:style>
  <w:style w:type="paragraph" w:styleId="16">
    <w:name w:val="toc 1"/>
    <w:basedOn w:val="a"/>
    <w:next w:val="a"/>
    <w:autoRedefine/>
    <w:uiPriority w:val="39"/>
    <w:rsid w:val="00FE1C8B"/>
    <w:pPr>
      <w:tabs>
        <w:tab w:val="left" w:pos="660"/>
        <w:tab w:val="right" w:leader="dot" w:pos="9540"/>
      </w:tabs>
      <w:ind w:firstLine="0"/>
    </w:pPr>
  </w:style>
  <w:style w:type="character" w:customStyle="1" w:styleId="af5">
    <w:name w:val="Обычный (Интернет) Знак"/>
    <w:aliases w:val="Обычный (Web) Знак,Обычный (веб) Знак1 Знак,Обычный (веб) Знак Знак Знак,Обычный (веб) Знак1 Знак Знак Знак,Обычный (веб) Знак Знак Знак Знак Знак,Обычный (веб) Знак1 Знак Знак Знак1 Знак Знак,Знак Знак"/>
    <w:link w:val="af4"/>
    <w:uiPriority w:val="99"/>
    <w:locked/>
    <w:rsid w:val="003F2DF5"/>
    <w:rPr>
      <w:sz w:val="24"/>
      <w:szCs w:val="24"/>
    </w:rPr>
  </w:style>
  <w:style w:type="character" w:customStyle="1" w:styleId="a4">
    <w:name w:val="Заголовок Знак"/>
    <w:link w:val="a3"/>
    <w:uiPriority w:val="99"/>
    <w:rsid w:val="003F2DF5"/>
    <w:rPr>
      <w:b/>
      <w:sz w:val="28"/>
    </w:rPr>
  </w:style>
  <w:style w:type="paragraph" w:customStyle="1" w:styleId="310">
    <w:name w:val="Основной текст с отступом 31"/>
    <w:basedOn w:val="a"/>
    <w:rsid w:val="003F2DF5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6"/>
    </w:rPr>
  </w:style>
  <w:style w:type="paragraph" w:customStyle="1" w:styleId="ConsPlusNormal">
    <w:name w:val="ConsPlusNormal"/>
    <w:uiPriority w:val="99"/>
    <w:rsid w:val="003F2D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6">
    <w:name w:val="toc 2"/>
    <w:basedOn w:val="a"/>
    <w:next w:val="a"/>
    <w:autoRedefine/>
    <w:semiHidden/>
    <w:rsid w:val="009A512B"/>
    <w:pPr>
      <w:tabs>
        <w:tab w:val="right" w:pos="9540"/>
      </w:tabs>
      <w:ind w:right="818" w:firstLine="0"/>
    </w:pPr>
  </w:style>
  <w:style w:type="character" w:customStyle="1" w:styleId="21">
    <w:name w:val="Заголовок 2 Знак"/>
    <w:link w:val="20"/>
    <w:uiPriority w:val="99"/>
    <w:locked/>
    <w:rsid w:val="00B1665F"/>
    <w:rPr>
      <w:rFonts w:cs="Arial"/>
      <w:bCs/>
      <w:iCs/>
      <w:caps/>
      <w:sz w:val="28"/>
      <w:szCs w:val="28"/>
      <w:lang w:val="ru-RU" w:eastAsia="ru-RU" w:bidi="ar-SA"/>
    </w:rPr>
  </w:style>
  <w:style w:type="paragraph" w:customStyle="1" w:styleId="p7">
    <w:name w:val="p7"/>
    <w:basedOn w:val="a"/>
    <w:rsid w:val="00B1665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9Exact">
    <w:name w:val="Основной текст (19) Exact"/>
    <w:basedOn w:val="a0"/>
    <w:rsid w:val="00C12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9">
    <w:name w:val="Основной текст (19)_"/>
    <w:basedOn w:val="a0"/>
    <w:link w:val="190"/>
    <w:rsid w:val="00C12FCA"/>
    <w:rPr>
      <w:sz w:val="14"/>
      <w:szCs w:val="14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C12FCA"/>
    <w:pPr>
      <w:widowControl w:val="0"/>
      <w:shd w:val="clear" w:color="auto" w:fill="FFFFFF"/>
      <w:spacing w:line="182" w:lineRule="exact"/>
      <w:ind w:firstLine="0"/>
      <w:jc w:val="right"/>
    </w:pPr>
    <w:rPr>
      <w:sz w:val="14"/>
      <w:szCs w:val="14"/>
    </w:rPr>
  </w:style>
  <w:style w:type="paragraph" w:customStyle="1" w:styleId="aff">
    <w:name w:val="Знак Знак Знак Знак Знак Знак Знак Знак Знак Знак"/>
    <w:basedOn w:val="a"/>
    <w:rsid w:val="00C12FCA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ff0">
    <w:name w:val="Balloon Text"/>
    <w:basedOn w:val="a"/>
    <w:link w:val="aff1"/>
    <w:uiPriority w:val="99"/>
    <w:qFormat/>
    <w:rsid w:val="007349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qFormat/>
    <w:rsid w:val="0073490E"/>
    <w:rPr>
      <w:rFonts w:ascii="Tahoma" w:hAnsi="Tahoma" w:cs="Tahoma"/>
      <w:sz w:val="16"/>
      <w:szCs w:val="16"/>
    </w:rPr>
  </w:style>
  <w:style w:type="paragraph" w:styleId="aff2">
    <w:name w:val="caption"/>
    <w:basedOn w:val="a"/>
    <w:next w:val="a"/>
    <w:uiPriority w:val="99"/>
    <w:unhideWhenUsed/>
    <w:qFormat/>
    <w:rsid w:val="009B5CC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customStyle="1" w:styleId="17">
    <w:name w:val="Сетка таблицы1"/>
    <w:basedOn w:val="a1"/>
    <w:next w:val="af1"/>
    <w:uiPriority w:val="59"/>
    <w:qFormat/>
    <w:rsid w:val="00390D58"/>
    <w:rPr>
      <w:rFonts w:ascii="Arial Unicode MS" w:eastAsia="Arial Unicode MS" w:hAnsi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1"/>
    <w:uiPriority w:val="39"/>
    <w:rsid w:val="00390D58"/>
    <w:rPr>
      <w:rFonts w:ascii="Arial Unicode MS" w:eastAsia="Arial Unicode MS" w:hAnsi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1"/>
    <w:uiPriority w:val="99"/>
    <w:rsid w:val="00390D58"/>
    <w:rPr>
      <w:rFonts w:ascii="Arial Unicode MS" w:eastAsia="Arial Unicode MS" w:hAnsi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1"/>
    <w:rsid w:val="00A14C07"/>
    <w:rPr>
      <w:rFonts w:ascii="Arial Unicode MS" w:eastAsia="Arial Unicode MS" w:hAnsi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1"/>
    <w:rsid w:val="00A14C07"/>
    <w:rPr>
      <w:rFonts w:ascii="Arial Unicode MS" w:eastAsia="Arial Unicode MS" w:hAnsi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ct">
    <w:name w:val="Подпись к картинке Exact"/>
    <w:basedOn w:val="a0"/>
    <w:rsid w:val="0057262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Exact0">
    <w:name w:val="Подпись к картинке + Курсив Exact"/>
    <w:basedOn w:val="aff3"/>
    <w:rsid w:val="00572621"/>
    <w:rPr>
      <w:rFonts w:ascii="Franklin Gothic Book" w:eastAsia="Franklin Gothic Book" w:hAnsi="Franklin Gothic Book" w:cs="Franklin Gothic Book"/>
      <w:i/>
      <w:iCs/>
      <w:sz w:val="15"/>
      <w:szCs w:val="15"/>
      <w:shd w:val="clear" w:color="auto" w:fill="FFFFFF"/>
      <w:lang w:val="ru-RU" w:eastAsia="ru-RU" w:bidi="ru-RU"/>
    </w:rPr>
  </w:style>
  <w:style w:type="character" w:customStyle="1" w:styleId="7Exact">
    <w:name w:val="Основной текст (7) + Не курсив Exact"/>
    <w:basedOn w:val="71"/>
    <w:rsid w:val="00572621"/>
    <w:rPr>
      <w:rFonts w:ascii="Franklin Gothic Book" w:eastAsia="Franklin Gothic Book" w:hAnsi="Franklin Gothic Book" w:cs="Franklin Gothic Book"/>
      <w:i/>
      <w:iCs/>
      <w:sz w:val="15"/>
      <w:szCs w:val="15"/>
      <w:shd w:val="clear" w:color="auto" w:fill="FFFFFF"/>
    </w:rPr>
  </w:style>
  <w:style w:type="character" w:customStyle="1" w:styleId="7Exact0">
    <w:name w:val="Основной текст (7) Exact"/>
    <w:basedOn w:val="71"/>
    <w:rsid w:val="00572621"/>
    <w:rPr>
      <w:rFonts w:ascii="Franklin Gothic Book" w:eastAsia="Franklin Gothic Book" w:hAnsi="Franklin Gothic Book" w:cs="Franklin Gothic Book"/>
      <w:i/>
      <w:iCs/>
      <w:sz w:val="15"/>
      <w:szCs w:val="15"/>
      <w:shd w:val="clear" w:color="auto" w:fill="FFFFFF"/>
      <w:lang w:val="en-US" w:eastAsia="en-US" w:bidi="en-US"/>
    </w:rPr>
  </w:style>
  <w:style w:type="character" w:customStyle="1" w:styleId="aff3">
    <w:name w:val="Подпись к картинке_"/>
    <w:basedOn w:val="a0"/>
    <w:link w:val="aff4"/>
    <w:rsid w:val="00572621"/>
    <w:rPr>
      <w:rFonts w:ascii="Franklin Gothic Book" w:eastAsia="Franklin Gothic Book" w:hAnsi="Franklin Gothic Book" w:cs="Franklin Gothic Book"/>
      <w:sz w:val="15"/>
      <w:szCs w:val="15"/>
      <w:shd w:val="clear" w:color="auto" w:fill="FFFFFF"/>
      <w:lang w:val="en-US" w:eastAsia="en-US" w:bidi="en-US"/>
    </w:rPr>
  </w:style>
  <w:style w:type="character" w:customStyle="1" w:styleId="71">
    <w:name w:val="Основной текст (7)_"/>
    <w:basedOn w:val="a0"/>
    <w:link w:val="72"/>
    <w:rsid w:val="00572621"/>
    <w:rPr>
      <w:rFonts w:ascii="Franklin Gothic Book" w:eastAsia="Franklin Gothic Book" w:hAnsi="Franklin Gothic Book" w:cs="Franklin Gothic Book"/>
      <w:i/>
      <w:iCs/>
      <w:sz w:val="15"/>
      <w:szCs w:val="15"/>
      <w:shd w:val="clear" w:color="auto" w:fill="FFFFFF"/>
    </w:rPr>
  </w:style>
  <w:style w:type="paragraph" w:customStyle="1" w:styleId="aff4">
    <w:name w:val="Подпись к картинке"/>
    <w:basedOn w:val="a"/>
    <w:link w:val="aff3"/>
    <w:rsid w:val="00572621"/>
    <w:pPr>
      <w:widowControl w:val="0"/>
      <w:shd w:val="clear" w:color="auto" w:fill="FFFFFF"/>
      <w:spacing w:line="206" w:lineRule="exact"/>
      <w:ind w:hanging="320"/>
      <w:jc w:val="center"/>
    </w:pPr>
    <w:rPr>
      <w:rFonts w:ascii="Franklin Gothic Book" w:eastAsia="Franklin Gothic Book" w:hAnsi="Franklin Gothic Book" w:cs="Franklin Gothic Book"/>
      <w:sz w:val="15"/>
      <w:szCs w:val="15"/>
      <w:lang w:val="en-US" w:eastAsia="en-US" w:bidi="en-US"/>
    </w:rPr>
  </w:style>
  <w:style w:type="paragraph" w:customStyle="1" w:styleId="72">
    <w:name w:val="Основной текст (7)"/>
    <w:basedOn w:val="a"/>
    <w:link w:val="71"/>
    <w:rsid w:val="00572621"/>
    <w:pPr>
      <w:widowControl w:val="0"/>
      <w:shd w:val="clear" w:color="auto" w:fill="FFFFFF"/>
      <w:spacing w:line="0" w:lineRule="atLeast"/>
      <w:ind w:firstLine="0"/>
      <w:jc w:val="left"/>
    </w:pPr>
    <w:rPr>
      <w:rFonts w:ascii="Franklin Gothic Book" w:eastAsia="Franklin Gothic Book" w:hAnsi="Franklin Gothic Book" w:cs="Franklin Gothic Book"/>
      <w:i/>
      <w:iCs/>
      <w:sz w:val="15"/>
      <w:szCs w:val="15"/>
    </w:rPr>
  </w:style>
  <w:style w:type="character" w:customStyle="1" w:styleId="aff5">
    <w:name w:val="Сноска_"/>
    <w:basedOn w:val="a0"/>
    <w:link w:val="aff6"/>
    <w:rsid w:val="00BA5DD1"/>
    <w:rPr>
      <w:sz w:val="18"/>
      <w:szCs w:val="18"/>
      <w:shd w:val="clear" w:color="auto" w:fill="FFFFFF"/>
    </w:rPr>
  </w:style>
  <w:style w:type="character" w:customStyle="1" w:styleId="aff7">
    <w:name w:val="Колонтитул_"/>
    <w:basedOn w:val="a0"/>
    <w:rsid w:val="00BA5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ff8">
    <w:name w:val="Колонтитул"/>
    <w:basedOn w:val="aff7"/>
    <w:rsid w:val="00BA5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6">
    <w:name w:val="Сноска"/>
    <w:basedOn w:val="a"/>
    <w:link w:val="aff5"/>
    <w:rsid w:val="00BA5DD1"/>
    <w:pPr>
      <w:widowControl w:val="0"/>
      <w:shd w:val="clear" w:color="auto" w:fill="FFFFFF"/>
      <w:spacing w:line="0" w:lineRule="atLeast"/>
      <w:ind w:firstLine="0"/>
    </w:pPr>
    <w:rPr>
      <w:sz w:val="18"/>
      <w:szCs w:val="18"/>
    </w:rPr>
  </w:style>
  <w:style w:type="character" w:customStyle="1" w:styleId="28">
    <w:name w:val="Основной текст (2)_"/>
    <w:basedOn w:val="a0"/>
    <w:link w:val="29"/>
    <w:rsid w:val="008769DB"/>
    <w:rPr>
      <w:shd w:val="clear" w:color="auto" w:fill="FFFFFF"/>
    </w:rPr>
  </w:style>
  <w:style w:type="paragraph" w:customStyle="1" w:styleId="29">
    <w:name w:val="Основной текст (2)"/>
    <w:basedOn w:val="a"/>
    <w:link w:val="28"/>
    <w:qFormat/>
    <w:rsid w:val="008769DB"/>
    <w:pPr>
      <w:widowControl w:val="0"/>
      <w:shd w:val="clear" w:color="auto" w:fill="FFFFFF"/>
      <w:spacing w:line="274" w:lineRule="exact"/>
      <w:ind w:firstLine="0"/>
    </w:pPr>
    <w:rPr>
      <w:sz w:val="20"/>
    </w:rPr>
  </w:style>
  <w:style w:type="character" w:customStyle="1" w:styleId="5Exact">
    <w:name w:val="Основной текст (5) Exact"/>
    <w:basedOn w:val="a0"/>
    <w:rsid w:val="003B4E68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52">
    <w:name w:val="Основной текст (5)_"/>
    <w:basedOn w:val="a0"/>
    <w:link w:val="53"/>
    <w:rsid w:val="003B4E68"/>
    <w:rPr>
      <w:rFonts w:ascii="Arial" w:eastAsia="Arial" w:hAnsi="Arial" w:cs="Arial"/>
      <w:b/>
      <w:bCs/>
      <w:sz w:val="14"/>
      <w:szCs w:val="14"/>
      <w:shd w:val="clear" w:color="auto" w:fill="FFFFFF"/>
      <w:lang w:val="en-US" w:eastAsia="en-US" w:bidi="en-US"/>
    </w:rPr>
  </w:style>
  <w:style w:type="paragraph" w:customStyle="1" w:styleId="53">
    <w:name w:val="Основной текст (5)"/>
    <w:basedOn w:val="a"/>
    <w:link w:val="52"/>
    <w:rsid w:val="003B4E68"/>
    <w:pPr>
      <w:widowControl w:val="0"/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b/>
      <w:bCs/>
      <w:sz w:val="14"/>
      <w:szCs w:val="14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9"/>
    <w:semiHidden/>
    <w:rsid w:val="00D6116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snoska">
    <w:name w:val="snoska"/>
    <w:basedOn w:val="a0"/>
    <w:rsid w:val="00D6116E"/>
  </w:style>
  <w:style w:type="character" w:customStyle="1" w:styleId="50">
    <w:name w:val="Заголовок 5 Знак"/>
    <w:basedOn w:val="a0"/>
    <w:link w:val="5"/>
    <w:uiPriority w:val="9"/>
    <w:rsid w:val="008C7927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en-US"/>
    </w:rPr>
  </w:style>
  <w:style w:type="character" w:customStyle="1" w:styleId="af">
    <w:name w:val="Абзац списка Знак"/>
    <w:aliases w:val="References Знак,маркированный Знак,Абзац Знак,Bullet_IRAO Знак,Мой Список Знак,List Paragraph_0 Знак,Bullets before Знак"/>
    <w:link w:val="ae"/>
    <w:uiPriority w:val="34"/>
    <w:locked/>
    <w:rsid w:val="008C7927"/>
    <w:rPr>
      <w:sz w:val="28"/>
    </w:rPr>
  </w:style>
  <w:style w:type="paragraph" w:customStyle="1" w:styleId="new-tablecontent-td-wrap">
    <w:name w:val="new-table__content-td-wrap"/>
    <w:basedOn w:val="a"/>
    <w:rsid w:val="008C7927"/>
    <w:pPr>
      <w:spacing w:line="270" w:lineRule="atLeast"/>
      <w:ind w:firstLine="0"/>
      <w:jc w:val="left"/>
    </w:pPr>
    <w:rPr>
      <w:rFonts w:ascii="Arial" w:eastAsia="Arial" w:hAnsi="Arial" w:cs="Arial"/>
      <w:sz w:val="23"/>
      <w:szCs w:val="23"/>
    </w:rPr>
  </w:style>
  <w:style w:type="paragraph" w:customStyle="1" w:styleId="new-tabletbodytrtdnew-tablecontent-td-wrap">
    <w:name w:val="new-table &gt; tbody &gt; tr &gt; td_new-table__content-td-wrap"/>
    <w:basedOn w:val="a"/>
    <w:rsid w:val="008C7927"/>
    <w:pPr>
      <w:pBdr>
        <w:top w:val="none" w:sz="0" w:space="6" w:color="auto"/>
        <w:bottom w:val="none" w:sz="0" w:space="6" w:color="auto"/>
      </w:pBdr>
      <w:spacing w:line="270" w:lineRule="atLeast"/>
      <w:ind w:firstLine="0"/>
      <w:jc w:val="left"/>
    </w:pPr>
    <w:rPr>
      <w:rFonts w:ascii="Arial" w:eastAsia="Arial" w:hAnsi="Arial" w:cs="Arial"/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8C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8C7927"/>
    <w:rPr>
      <w:rFonts w:ascii="Courier New" w:hAnsi="Courier New" w:cs="Courier New"/>
    </w:rPr>
  </w:style>
  <w:style w:type="paragraph" w:customStyle="1" w:styleId="aff9">
    <w:name w:val="диплом"/>
    <w:basedOn w:val="ae"/>
    <w:link w:val="affa"/>
    <w:qFormat/>
    <w:rsid w:val="008C7927"/>
    <w:pPr>
      <w:spacing w:before="360" w:after="360"/>
      <w:ind w:left="0"/>
    </w:pPr>
    <w:rPr>
      <w:rFonts w:eastAsiaTheme="minorHAnsi"/>
      <w:color w:val="000000" w:themeColor="text1"/>
      <w:szCs w:val="28"/>
      <w:lang w:eastAsia="en-US"/>
    </w:rPr>
  </w:style>
  <w:style w:type="character" w:customStyle="1" w:styleId="affa">
    <w:name w:val="диплом Знак"/>
    <w:basedOn w:val="a0"/>
    <w:link w:val="aff9"/>
    <w:rsid w:val="008C7927"/>
    <w:rPr>
      <w:rFonts w:eastAsiaTheme="minorHAnsi"/>
      <w:color w:val="000000" w:themeColor="text1"/>
      <w:sz w:val="28"/>
      <w:szCs w:val="28"/>
      <w:lang w:eastAsia="en-US"/>
    </w:rPr>
  </w:style>
  <w:style w:type="character" w:customStyle="1" w:styleId="14">
    <w:name w:val="Обычный1 Знак"/>
    <w:basedOn w:val="a0"/>
    <w:link w:val="13"/>
    <w:rsid w:val="008C7927"/>
  </w:style>
  <w:style w:type="paragraph" w:styleId="affb">
    <w:name w:val="endnote text"/>
    <w:basedOn w:val="a"/>
    <w:link w:val="affc"/>
    <w:uiPriority w:val="99"/>
    <w:unhideWhenUsed/>
    <w:rsid w:val="008C7927"/>
    <w:pPr>
      <w:tabs>
        <w:tab w:val="left" w:pos="567"/>
      </w:tabs>
      <w:spacing w:line="240" w:lineRule="auto"/>
    </w:pPr>
    <w:rPr>
      <w:kern w:val="28"/>
      <w:sz w:val="20"/>
    </w:rPr>
  </w:style>
  <w:style w:type="character" w:customStyle="1" w:styleId="affc">
    <w:name w:val="Текст концевой сноски Знак"/>
    <w:basedOn w:val="a0"/>
    <w:link w:val="affb"/>
    <w:uiPriority w:val="99"/>
    <w:rsid w:val="008C7927"/>
    <w:rPr>
      <w:kern w:val="28"/>
    </w:rPr>
  </w:style>
  <w:style w:type="character" w:customStyle="1" w:styleId="30">
    <w:name w:val="Заголовок 3 Знак"/>
    <w:basedOn w:val="a0"/>
    <w:link w:val="3"/>
    <w:uiPriority w:val="9"/>
    <w:rsid w:val="008C7927"/>
    <w:rPr>
      <w:i/>
      <w:sz w:val="28"/>
    </w:rPr>
  </w:style>
  <w:style w:type="character" w:styleId="affd">
    <w:name w:val="Placeholder Text"/>
    <w:basedOn w:val="a0"/>
    <w:uiPriority w:val="99"/>
    <w:semiHidden/>
    <w:rsid w:val="008C7927"/>
    <w:rPr>
      <w:color w:val="808080"/>
    </w:rPr>
  </w:style>
  <w:style w:type="character" w:customStyle="1" w:styleId="2Exact">
    <w:name w:val="Основной текст (2) Exact"/>
    <w:rsid w:val="008C79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rynqvb">
    <w:name w:val="rynqvb"/>
    <w:basedOn w:val="a0"/>
    <w:rsid w:val="008C7927"/>
  </w:style>
  <w:style w:type="character" w:customStyle="1" w:styleId="60">
    <w:name w:val="Заголовок 6 Знак"/>
    <w:basedOn w:val="a0"/>
    <w:link w:val="6"/>
    <w:uiPriority w:val="9"/>
    <w:semiHidden/>
    <w:rsid w:val="006407B8"/>
    <w:rPr>
      <w:rFonts w:ascii="Cambria" w:hAnsi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rsid w:val="006407B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407B8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6407B8"/>
    <w:rPr>
      <w:rFonts w:ascii="Calibri Light" w:hAnsi="Calibri Light"/>
      <w:i/>
      <w:iCs/>
      <w:color w:val="272727"/>
      <w:sz w:val="21"/>
      <w:szCs w:val="21"/>
    </w:rPr>
  </w:style>
  <w:style w:type="character" w:styleId="affe">
    <w:name w:val="FollowedHyperlink"/>
    <w:basedOn w:val="a0"/>
    <w:uiPriority w:val="99"/>
    <w:semiHidden/>
    <w:unhideWhenUsed/>
    <w:rsid w:val="006407B8"/>
    <w:rPr>
      <w:color w:val="800080" w:themeColor="followedHyperlink"/>
      <w:u w:val="single"/>
    </w:rPr>
  </w:style>
  <w:style w:type="character" w:customStyle="1" w:styleId="18">
    <w:name w:val="Текст сноски Знак1"/>
    <w:aliases w:val="Текст сноски Знак1 Знак Знак1,Текст сноски Знак Знак Знак Знак1,Footnote Text Char Знак Знак Знак1,Footnote Text Char Знак Знак2,Table_Footnote_last Знак1,Текст сноски-FN Знак1,Oaeno niinee-FN Знак1,Oaeno niinee Ciae Знак1"/>
    <w:basedOn w:val="a0"/>
    <w:uiPriority w:val="99"/>
    <w:semiHidden/>
    <w:rsid w:val="006407B8"/>
    <w:rPr>
      <w:rFonts w:asciiTheme="minorHAnsi" w:eastAsiaTheme="minorHAnsi" w:hAnsiTheme="minorHAnsi" w:cstheme="minorBidi"/>
      <w:lang w:eastAsia="en-US"/>
    </w:rPr>
  </w:style>
  <w:style w:type="paragraph" w:styleId="afff">
    <w:name w:val="annotation text"/>
    <w:basedOn w:val="a"/>
    <w:link w:val="afff0"/>
    <w:uiPriority w:val="99"/>
    <w:semiHidden/>
    <w:unhideWhenUsed/>
    <w:qFormat/>
    <w:rsid w:val="006407B8"/>
    <w:pPr>
      <w:suppressAutoHyphens/>
      <w:spacing w:after="200" w:line="240" w:lineRule="auto"/>
      <w:ind w:firstLine="0"/>
      <w:jc w:val="left"/>
    </w:pPr>
    <w:rPr>
      <w:rFonts w:asciiTheme="minorHAnsi" w:eastAsiaTheme="minorEastAsia" w:hAnsiTheme="minorHAnsi" w:cstheme="minorBidi"/>
      <w:sz w:val="20"/>
      <w:lang w:val="en-US" w:eastAsia="en-US"/>
    </w:rPr>
  </w:style>
  <w:style w:type="character" w:customStyle="1" w:styleId="afff0">
    <w:name w:val="Текст примечания Знак"/>
    <w:basedOn w:val="a0"/>
    <w:link w:val="afff"/>
    <w:uiPriority w:val="99"/>
    <w:semiHidden/>
    <w:qFormat/>
    <w:rsid w:val="006407B8"/>
    <w:rPr>
      <w:rFonts w:asciiTheme="minorHAnsi" w:eastAsiaTheme="minorEastAsia" w:hAnsiTheme="minorHAnsi" w:cstheme="minorBidi"/>
      <w:lang w:val="en-US" w:eastAsia="en-US"/>
    </w:rPr>
  </w:style>
  <w:style w:type="paragraph" w:styleId="afff1">
    <w:name w:val="List"/>
    <w:basedOn w:val="a5"/>
    <w:uiPriority w:val="99"/>
    <w:semiHidden/>
    <w:unhideWhenUsed/>
    <w:qFormat/>
    <w:rsid w:val="006407B8"/>
    <w:pPr>
      <w:suppressAutoHyphens/>
      <w:spacing w:after="140" w:line="276" w:lineRule="auto"/>
      <w:ind w:firstLine="0"/>
      <w:jc w:val="left"/>
    </w:pPr>
    <w:rPr>
      <w:rFonts w:ascii="PT Astra Serif" w:eastAsiaTheme="minorHAnsi" w:hAnsi="PT Astra Serif" w:cs="FreeSans"/>
      <w:sz w:val="22"/>
      <w:szCs w:val="22"/>
      <w:lang w:eastAsia="en-US"/>
    </w:rPr>
  </w:style>
  <w:style w:type="paragraph" w:styleId="afff2">
    <w:name w:val="Plain Text"/>
    <w:basedOn w:val="a"/>
    <w:link w:val="afff3"/>
    <w:uiPriority w:val="99"/>
    <w:semiHidden/>
    <w:unhideWhenUsed/>
    <w:rsid w:val="006407B8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fff3">
    <w:name w:val="Текст Знак"/>
    <w:basedOn w:val="a0"/>
    <w:link w:val="afff2"/>
    <w:uiPriority w:val="99"/>
    <w:semiHidden/>
    <w:rsid w:val="006407B8"/>
    <w:rPr>
      <w:rFonts w:ascii="Courier New" w:hAnsi="Courier New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qFormat/>
    <w:rsid w:val="006407B8"/>
    <w:pPr>
      <w:spacing w:after="160"/>
    </w:pPr>
    <w:rPr>
      <w:rFonts w:eastAsiaTheme="minorHAnsi"/>
      <w:b/>
      <w:bCs/>
      <w:lang w:val="ru-RU"/>
    </w:rPr>
  </w:style>
  <w:style w:type="character" w:customStyle="1" w:styleId="afff5">
    <w:name w:val="Тема примечания Знак"/>
    <w:basedOn w:val="afff0"/>
    <w:link w:val="afff4"/>
    <w:uiPriority w:val="99"/>
    <w:semiHidden/>
    <w:qFormat/>
    <w:rsid w:val="006407B8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afff6">
    <w:name w:val="No Spacing"/>
    <w:uiPriority w:val="1"/>
    <w:qFormat/>
    <w:rsid w:val="006407B8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leCarPHPDOCX">
    <w:name w:val="Title Car PHPDOCX"/>
    <w:basedOn w:val="DefaultParagraphFontPHPDOCX"/>
    <w:link w:val="TitlePHPDOCX"/>
    <w:uiPriority w:val="10"/>
    <w:qFormat/>
    <w:locked/>
    <w:rsid w:val="006407B8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TitlePHPDOCX">
    <w:name w:val="Title PHPDOCX"/>
    <w:link w:val="TitleCarPHPDOCX"/>
    <w:uiPriority w:val="10"/>
    <w:qFormat/>
    <w:rsid w:val="006407B8"/>
    <w:pPr>
      <w:pBdr>
        <w:bottom w:val="single" w:sz="8" w:space="4" w:color="4F81BD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locked/>
    <w:rsid w:val="006407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ubtitlePHPDOCX">
    <w:name w:val="Subtitle PHPDOCX"/>
    <w:link w:val="SubtitleCarPHPDOCX"/>
    <w:uiPriority w:val="11"/>
    <w:qFormat/>
    <w:rsid w:val="006407B8"/>
    <w:pPr>
      <w:suppressAutoHyphens/>
      <w:spacing w:after="160" w:line="25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locked/>
    <w:rsid w:val="006407B8"/>
  </w:style>
  <w:style w:type="paragraph" w:customStyle="1" w:styleId="annotationtextPHPDOCX">
    <w:name w:val="annotation text PHPDOCX"/>
    <w:link w:val="CommentTextCharPHPDOCX"/>
    <w:uiPriority w:val="99"/>
    <w:semiHidden/>
    <w:qFormat/>
    <w:rsid w:val="006407B8"/>
    <w:pPr>
      <w:suppressAutoHyphens/>
      <w:spacing w:after="160"/>
    </w:p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locked/>
    <w:rsid w:val="006407B8"/>
    <w:rPr>
      <w:b/>
      <w:bCs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qFormat/>
    <w:rsid w:val="006407B8"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locked/>
    <w:rsid w:val="006407B8"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link w:val="BalloonTextCharPHPDOCX"/>
    <w:uiPriority w:val="99"/>
    <w:semiHidden/>
    <w:qFormat/>
    <w:rsid w:val="006407B8"/>
    <w:pPr>
      <w:suppressAutoHyphens/>
    </w:pPr>
    <w:rPr>
      <w:rFonts w:ascii="Tahoma" w:hAnsi="Tahoma" w:cs="Tahoma"/>
      <w:sz w:val="16"/>
      <w:szCs w:val="16"/>
    </w:rPr>
  </w:style>
  <w:style w:type="paragraph" w:customStyle="1" w:styleId="1a">
    <w:name w:val="Заголовок1"/>
    <w:basedOn w:val="a"/>
    <w:next w:val="a5"/>
    <w:uiPriority w:val="99"/>
    <w:qFormat/>
    <w:rsid w:val="006407B8"/>
    <w:pPr>
      <w:keepNext/>
      <w:suppressAutoHyphens/>
      <w:spacing w:before="240" w:after="120" w:line="256" w:lineRule="auto"/>
      <w:ind w:firstLine="0"/>
      <w:jc w:val="left"/>
    </w:pPr>
    <w:rPr>
      <w:rFonts w:ascii="PT Astra Serif" w:eastAsia="Tahoma" w:hAnsi="PT Astra Serif" w:cs="FreeSans"/>
      <w:szCs w:val="28"/>
      <w:lang w:eastAsia="en-US"/>
    </w:rPr>
  </w:style>
  <w:style w:type="paragraph" w:customStyle="1" w:styleId="1b">
    <w:name w:val="Указатель1"/>
    <w:basedOn w:val="a"/>
    <w:uiPriority w:val="99"/>
    <w:qFormat/>
    <w:rsid w:val="006407B8"/>
    <w:pPr>
      <w:suppressLineNumbers/>
      <w:suppressAutoHyphens/>
      <w:spacing w:after="160" w:line="256" w:lineRule="auto"/>
      <w:ind w:firstLine="0"/>
      <w:jc w:val="left"/>
    </w:pPr>
    <w:rPr>
      <w:rFonts w:ascii="PT Astra Serif" w:eastAsiaTheme="minorHAnsi" w:hAnsi="PT Astra Serif" w:cs="FreeSans"/>
      <w:sz w:val="22"/>
      <w:szCs w:val="22"/>
      <w:lang w:eastAsia="en-US"/>
    </w:rPr>
  </w:style>
  <w:style w:type="paragraph" w:customStyle="1" w:styleId="ListParagraphPHPDOCX">
    <w:name w:val="List Paragraph PHPDOCX"/>
    <w:uiPriority w:val="34"/>
    <w:qFormat/>
    <w:rsid w:val="006407B8"/>
    <w:pPr>
      <w:suppressAutoHyphens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noteTextPHPDOCX">
    <w:name w:val="footnote Text PHPDOCX"/>
    <w:uiPriority w:val="99"/>
    <w:semiHidden/>
    <w:qFormat/>
    <w:rsid w:val="006407B8"/>
    <w:pPr>
      <w:suppressAutoHyphens/>
    </w:pPr>
    <w:rPr>
      <w:rFonts w:asciiTheme="minorHAnsi" w:eastAsiaTheme="minorHAnsi" w:hAnsiTheme="minorHAnsi" w:cstheme="minorBidi"/>
      <w:lang w:eastAsia="en-US"/>
    </w:rPr>
  </w:style>
  <w:style w:type="paragraph" w:customStyle="1" w:styleId="endnoteTextPHPDOCX">
    <w:name w:val="endnote Text PHPDOCX"/>
    <w:uiPriority w:val="99"/>
    <w:semiHidden/>
    <w:qFormat/>
    <w:rsid w:val="006407B8"/>
    <w:pPr>
      <w:suppressAutoHyphens/>
    </w:pPr>
    <w:rPr>
      <w:rFonts w:asciiTheme="minorHAnsi" w:eastAsiaTheme="minorHAnsi" w:hAnsiTheme="minorHAnsi" w:cstheme="minorBidi"/>
      <w:lang w:eastAsia="en-US"/>
    </w:rPr>
  </w:style>
  <w:style w:type="paragraph" w:customStyle="1" w:styleId="110">
    <w:name w:val="Заголовок 11"/>
    <w:basedOn w:val="a"/>
    <w:next w:val="a"/>
    <w:uiPriority w:val="9"/>
    <w:qFormat/>
    <w:rsid w:val="006407B8"/>
    <w:pPr>
      <w:keepNext/>
      <w:keepLines/>
      <w:spacing w:before="480" w:line="240" w:lineRule="auto"/>
      <w:ind w:firstLine="0"/>
      <w:jc w:val="left"/>
      <w:outlineLvl w:val="0"/>
    </w:pPr>
    <w:rPr>
      <w:rFonts w:ascii="Cambria" w:hAnsi="Cambria"/>
      <w:b/>
      <w:bCs/>
      <w:color w:val="365F91"/>
      <w:szCs w:val="28"/>
    </w:rPr>
  </w:style>
  <w:style w:type="paragraph" w:customStyle="1" w:styleId="210">
    <w:name w:val="Заголовок 21"/>
    <w:basedOn w:val="a"/>
    <w:next w:val="a"/>
    <w:uiPriority w:val="99"/>
    <w:qFormat/>
    <w:rsid w:val="006407B8"/>
    <w:pPr>
      <w:keepNext/>
      <w:keepLines/>
      <w:spacing w:before="200" w:line="240" w:lineRule="auto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1">
    <w:name w:val="Заголовок 31"/>
    <w:basedOn w:val="a"/>
    <w:next w:val="a"/>
    <w:uiPriority w:val="9"/>
    <w:qFormat/>
    <w:rsid w:val="006407B8"/>
    <w:pPr>
      <w:keepNext/>
      <w:keepLines/>
      <w:spacing w:before="200" w:line="276" w:lineRule="auto"/>
      <w:ind w:firstLine="0"/>
      <w:jc w:val="left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customStyle="1" w:styleId="510">
    <w:name w:val="Заголовок 51"/>
    <w:basedOn w:val="a"/>
    <w:next w:val="a"/>
    <w:uiPriority w:val="9"/>
    <w:semiHidden/>
    <w:qFormat/>
    <w:rsid w:val="006407B8"/>
    <w:pPr>
      <w:keepNext/>
      <w:keepLines/>
      <w:spacing w:before="40" w:line="256" w:lineRule="auto"/>
      <w:ind w:firstLine="0"/>
      <w:jc w:val="left"/>
      <w:outlineLvl w:val="4"/>
    </w:pPr>
    <w:rPr>
      <w:rFonts w:ascii="Cambria" w:hAnsi="Cambria"/>
      <w:color w:val="365F91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qFormat/>
    <w:rsid w:val="006407B8"/>
    <w:pPr>
      <w:keepNext/>
      <w:keepLines/>
      <w:spacing w:before="200" w:line="276" w:lineRule="auto"/>
      <w:ind w:firstLine="0"/>
      <w:jc w:val="left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customStyle="1" w:styleId="81">
    <w:name w:val="Заголовок 81"/>
    <w:basedOn w:val="a"/>
    <w:next w:val="a"/>
    <w:uiPriority w:val="9"/>
    <w:qFormat/>
    <w:rsid w:val="006407B8"/>
    <w:pPr>
      <w:keepNext/>
      <w:keepLines/>
      <w:spacing w:before="200" w:line="240" w:lineRule="auto"/>
      <w:ind w:firstLine="0"/>
      <w:jc w:val="left"/>
      <w:outlineLvl w:val="7"/>
    </w:pPr>
    <w:rPr>
      <w:rFonts w:ascii="Cambria" w:hAnsi="Cambria"/>
      <w:color w:val="404040"/>
      <w:sz w:val="20"/>
    </w:rPr>
  </w:style>
  <w:style w:type="paragraph" w:customStyle="1" w:styleId="Default">
    <w:name w:val="Default"/>
    <w:uiPriority w:val="99"/>
    <w:rsid w:val="006407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">
    <w:name w:val="Стиль1"/>
    <w:basedOn w:val="a"/>
    <w:uiPriority w:val="99"/>
    <w:rsid w:val="006407B8"/>
    <w:pPr>
      <w:suppressAutoHyphens/>
      <w:ind w:firstLine="0"/>
    </w:pPr>
    <w:rPr>
      <w:kern w:val="2"/>
      <w:szCs w:val="24"/>
      <w:lang w:eastAsia="hi-IN" w:bidi="hi-IN"/>
    </w:rPr>
  </w:style>
  <w:style w:type="character" w:customStyle="1" w:styleId="afff7">
    <w:name w:val="Без интервала Знак"/>
    <w:basedOn w:val="a0"/>
    <w:link w:val="1d"/>
    <w:locked/>
    <w:rsid w:val="006407B8"/>
    <w:rPr>
      <w:sz w:val="22"/>
      <w:szCs w:val="22"/>
      <w:lang w:eastAsia="en-US"/>
    </w:rPr>
  </w:style>
  <w:style w:type="paragraph" w:customStyle="1" w:styleId="1d">
    <w:name w:val="Без интервала1"/>
    <w:next w:val="afff6"/>
    <w:link w:val="afff7"/>
    <w:qFormat/>
    <w:rsid w:val="006407B8"/>
    <w:rPr>
      <w:sz w:val="22"/>
      <w:szCs w:val="22"/>
      <w:lang w:eastAsia="en-US"/>
    </w:rPr>
  </w:style>
  <w:style w:type="paragraph" w:customStyle="1" w:styleId="2a">
    <w:name w:val="Стиль2"/>
    <w:basedOn w:val="a"/>
    <w:uiPriority w:val="99"/>
    <w:qFormat/>
    <w:rsid w:val="006407B8"/>
    <w:pPr>
      <w:ind w:firstLine="0"/>
      <w:jc w:val="center"/>
    </w:pPr>
    <w:rPr>
      <w:b/>
      <w:szCs w:val="28"/>
    </w:rPr>
  </w:style>
  <w:style w:type="paragraph" w:customStyle="1" w:styleId="1e">
    <w:name w:val="Верхний колонтитул1"/>
    <w:basedOn w:val="a"/>
    <w:next w:val="aa"/>
    <w:uiPriority w:val="99"/>
    <w:rsid w:val="006407B8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f">
    <w:name w:val="Нижний колонтитул1"/>
    <w:basedOn w:val="a"/>
    <w:next w:val="ac"/>
    <w:uiPriority w:val="99"/>
    <w:rsid w:val="006407B8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rsid w:val="006407B8"/>
    <w:pPr>
      <w:spacing w:after="1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312">
    <w:name w:val="Основной текст 31"/>
    <w:basedOn w:val="a"/>
    <w:uiPriority w:val="99"/>
    <w:rsid w:val="006407B8"/>
    <w:pPr>
      <w:suppressAutoHyphens/>
      <w:ind w:firstLine="0"/>
      <w:jc w:val="center"/>
    </w:pPr>
    <w:rPr>
      <w:szCs w:val="24"/>
      <w:lang w:eastAsia="ar-SA"/>
    </w:rPr>
  </w:style>
  <w:style w:type="paragraph" w:customStyle="1" w:styleId="Textbody">
    <w:name w:val="Text body"/>
    <w:basedOn w:val="a"/>
    <w:uiPriority w:val="99"/>
    <w:rsid w:val="006407B8"/>
    <w:pPr>
      <w:widowControl w:val="0"/>
      <w:suppressAutoHyphens/>
      <w:autoSpaceDN w:val="0"/>
      <w:spacing w:after="120" w:line="240" w:lineRule="auto"/>
      <w:ind w:firstLine="0"/>
      <w:jc w:val="left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6407B8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bodytxt">
    <w:name w:val="bodytxt"/>
    <w:basedOn w:val="a"/>
    <w:uiPriority w:val="99"/>
    <w:rsid w:val="006407B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f0">
    <w:name w:val="Заголовок оглавления1"/>
    <w:basedOn w:val="10"/>
    <w:next w:val="a"/>
    <w:uiPriority w:val="39"/>
    <w:qFormat/>
    <w:rsid w:val="006407B8"/>
    <w:pPr>
      <w:keepLines/>
      <w:suppressAutoHyphens/>
      <w:spacing w:before="480" w:line="256" w:lineRule="auto"/>
      <w:jc w:val="left"/>
    </w:pPr>
    <w:rPr>
      <w:rFonts w:ascii="Cambria" w:hAnsi="Cambria"/>
      <w:b/>
      <w:caps w:val="0"/>
      <w:color w:val="365F91"/>
      <w:kern w:val="0"/>
      <w:szCs w:val="28"/>
    </w:rPr>
  </w:style>
  <w:style w:type="paragraph" w:customStyle="1" w:styleId="formattext">
    <w:name w:val="formattext"/>
    <w:basedOn w:val="a"/>
    <w:uiPriority w:val="99"/>
    <w:rsid w:val="006407B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justifyfull">
    <w:name w:val="justifyfull"/>
    <w:basedOn w:val="a"/>
    <w:uiPriority w:val="99"/>
    <w:rsid w:val="006407B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2b">
    <w:name w:val="Знак2"/>
    <w:basedOn w:val="a"/>
    <w:uiPriority w:val="99"/>
    <w:rsid w:val="006407B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f8">
    <w:name w:val="Знак Знак Знак Знак"/>
    <w:basedOn w:val="a"/>
    <w:uiPriority w:val="99"/>
    <w:rsid w:val="006407B8"/>
    <w:pPr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afff9">
    <w:name w:val="Знак Знак Знак Знак Знак Знак Знак"/>
    <w:basedOn w:val="a"/>
    <w:uiPriority w:val="99"/>
    <w:rsid w:val="006407B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f1">
    <w:name w:val="Знак Знак Знак Знак1"/>
    <w:basedOn w:val="a"/>
    <w:uiPriority w:val="99"/>
    <w:rsid w:val="006407B8"/>
    <w:pPr>
      <w:spacing w:after="160" w:line="240" w:lineRule="exact"/>
      <w:ind w:firstLine="0"/>
      <w:jc w:val="left"/>
    </w:pPr>
    <w:rPr>
      <w:rFonts w:ascii="Arial" w:hAnsi="Arial" w:cs="Arial"/>
      <w:sz w:val="20"/>
      <w:lang w:val="en-US" w:eastAsia="en-US"/>
    </w:rPr>
  </w:style>
  <w:style w:type="paragraph" w:customStyle="1" w:styleId="1f2">
    <w:name w:val="Знак1"/>
    <w:basedOn w:val="a"/>
    <w:uiPriority w:val="99"/>
    <w:rsid w:val="006407B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center">
    <w:name w:val="acenter"/>
    <w:basedOn w:val="a"/>
    <w:uiPriority w:val="99"/>
    <w:rsid w:val="006407B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afff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6407B8"/>
    <w:pPr>
      <w:spacing w:line="240" w:lineRule="auto"/>
      <w:ind w:firstLine="0"/>
      <w:jc w:val="left"/>
    </w:pPr>
    <w:rPr>
      <w:rFonts w:ascii="Verdana" w:hAnsi="Verdana" w:cs="Verdana"/>
      <w:sz w:val="24"/>
      <w:szCs w:val="24"/>
      <w:lang w:eastAsia="en-US"/>
    </w:rPr>
  </w:style>
  <w:style w:type="paragraph" w:customStyle="1" w:styleId="afffb">
    <w:name w:val="Знак Знак Знак"/>
    <w:basedOn w:val="a"/>
    <w:uiPriority w:val="99"/>
    <w:rsid w:val="006407B8"/>
    <w:pPr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35">
    <w:name w:val="Знак3"/>
    <w:basedOn w:val="a"/>
    <w:uiPriority w:val="99"/>
    <w:rsid w:val="006407B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43">
    <w:name w:val="Знак4"/>
    <w:basedOn w:val="a"/>
    <w:uiPriority w:val="99"/>
    <w:rsid w:val="006407B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2c">
    <w:name w:val="Знак Знак Знак Знак2"/>
    <w:basedOn w:val="a"/>
    <w:uiPriority w:val="99"/>
    <w:rsid w:val="006407B8"/>
    <w:pPr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54">
    <w:name w:val="Знак5"/>
    <w:basedOn w:val="a"/>
    <w:uiPriority w:val="99"/>
    <w:rsid w:val="006407B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62">
    <w:name w:val="Знак6"/>
    <w:basedOn w:val="a"/>
    <w:uiPriority w:val="99"/>
    <w:rsid w:val="006407B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73">
    <w:name w:val="Знак7"/>
    <w:basedOn w:val="a"/>
    <w:uiPriority w:val="99"/>
    <w:rsid w:val="006407B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82">
    <w:name w:val="Знак8"/>
    <w:basedOn w:val="a"/>
    <w:uiPriority w:val="99"/>
    <w:rsid w:val="006407B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91">
    <w:name w:val="Знак9"/>
    <w:basedOn w:val="a"/>
    <w:uiPriority w:val="99"/>
    <w:rsid w:val="006407B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00">
    <w:name w:val="Знак10"/>
    <w:basedOn w:val="a"/>
    <w:uiPriority w:val="99"/>
    <w:rsid w:val="006407B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36">
    <w:name w:val="Знак Знак Знак Знак3"/>
    <w:basedOn w:val="a"/>
    <w:uiPriority w:val="99"/>
    <w:rsid w:val="006407B8"/>
    <w:pPr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1f3">
    <w:name w:val="Знак Знак Знак Знак Знак Знак Знак1"/>
    <w:basedOn w:val="a"/>
    <w:uiPriority w:val="99"/>
    <w:rsid w:val="006407B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NoSpacing1">
    <w:name w:val="No Spacing1"/>
    <w:uiPriority w:val="99"/>
    <w:rsid w:val="006407B8"/>
    <w:rPr>
      <w:rFonts w:ascii="Calibri" w:hAnsi="Calibri" w:cs="Calibri"/>
      <w:sz w:val="22"/>
      <w:szCs w:val="22"/>
    </w:rPr>
  </w:style>
  <w:style w:type="paragraph" w:customStyle="1" w:styleId="313">
    <w:name w:val="Оглавление 31"/>
    <w:basedOn w:val="a"/>
    <w:next w:val="a"/>
    <w:autoRedefine/>
    <w:uiPriority w:val="39"/>
    <w:rsid w:val="006407B8"/>
    <w:pPr>
      <w:spacing w:after="100" w:line="256" w:lineRule="auto"/>
      <w:ind w:left="44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6407B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650">
    <w:name w:val="Стиль полужирный по центру Слева:  65 см Первая строка:  0 см ..."/>
    <w:basedOn w:val="a"/>
    <w:uiPriority w:val="99"/>
    <w:rsid w:val="006407B8"/>
    <w:pPr>
      <w:widowControl w:val="0"/>
      <w:spacing w:before="120"/>
      <w:ind w:left="3686" w:firstLine="0"/>
      <w:jc w:val="center"/>
    </w:pPr>
    <w:rPr>
      <w:rFonts w:ascii="Monotype Corsiva" w:hAnsi="Monotype Corsiva"/>
      <w:b/>
      <w:bCs/>
    </w:rPr>
  </w:style>
  <w:style w:type="paragraph" w:customStyle="1" w:styleId="ConsPlusNonformat">
    <w:name w:val="ConsPlusNonformat"/>
    <w:uiPriority w:val="99"/>
    <w:rsid w:val="006407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c">
    <w:name w:val="Курсовик"/>
    <w:basedOn w:val="a"/>
    <w:uiPriority w:val="99"/>
    <w:rsid w:val="006407B8"/>
    <w:pPr>
      <w:ind w:firstLine="567"/>
    </w:pPr>
    <w:rPr>
      <w:kern w:val="28"/>
      <w:szCs w:val="28"/>
    </w:rPr>
  </w:style>
  <w:style w:type="character" w:styleId="afffd">
    <w:name w:val="annotation reference"/>
    <w:basedOn w:val="a0"/>
    <w:uiPriority w:val="99"/>
    <w:semiHidden/>
    <w:unhideWhenUsed/>
    <w:qFormat/>
    <w:rsid w:val="006407B8"/>
    <w:rPr>
      <w:sz w:val="16"/>
      <w:szCs w:val="16"/>
    </w:rPr>
  </w:style>
  <w:style w:type="character" w:styleId="afffe">
    <w:name w:val="endnote reference"/>
    <w:basedOn w:val="a0"/>
    <w:uiPriority w:val="99"/>
    <w:semiHidden/>
    <w:unhideWhenUsed/>
    <w:rsid w:val="006407B8"/>
    <w:rPr>
      <w:rFonts w:ascii="Times New Roman" w:hAnsi="Times New Roman" w:cs="Times New Roman" w:hint="default"/>
      <w:vertAlign w:val="superscript"/>
    </w:rPr>
  </w:style>
  <w:style w:type="character" w:styleId="affff">
    <w:name w:val="Intense Reference"/>
    <w:basedOn w:val="a0"/>
    <w:uiPriority w:val="32"/>
    <w:qFormat/>
    <w:rsid w:val="006407B8"/>
    <w:rPr>
      <w:b/>
      <w:bCs/>
      <w:smallCaps/>
      <w:color w:val="C0504D" w:themeColor="accent2"/>
      <w:spacing w:val="5"/>
      <w:u w:val="single"/>
    </w:rPr>
  </w:style>
  <w:style w:type="character" w:customStyle="1" w:styleId="affff0">
    <w:name w:val="Привязка сноски"/>
    <w:qFormat/>
    <w:rsid w:val="006407B8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6407B8"/>
    <w:rPr>
      <w:vertAlign w:val="superscript"/>
    </w:rPr>
  </w:style>
  <w:style w:type="character" w:customStyle="1" w:styleId="-">
    <w:name w:val="Интернет-ссылка"/>
    <w:basedOn w:val="a0"/>
    <w:uiPriority w:val="99"/>
    <w:qFormat/>
    <w:rsid w:val="006407B8"/>
    <w:rPr>
      <w:color w:val="0000FF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qFormat/>
    <w:rsid w:val="006407B8"/>
  </w:style>
  <w:style w:type="character" w:customStyle="1" w:styleId="annotationreferencePHPDOCX">
    <w:name w:val="annotation reference PHPDOCX"/>
    <w:basedOn w:val="DefaultParagraphFontPHPDOCX"/>
    <w:uiPriority w:val="99"/>
    <w:semiHidden/>
    <w:qFormat/>
    <w:rsid w:val="006407B8"/>
    <w:rPr>
      <w:sz w:val="16"/>
      <w:szCs w:val="16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sid w:val="006407B8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qFormat/>
    <w:rsid w:val="006407B8"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sid w:val="006407B8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qFormat/>
    <w:rsid w:val="006407B8"/>
    <w:rPr>
      <w:vertAlign w:val="superscript"/>
    </w:rPr>
  </w:style>
  <w:style w:type="character" w:customStyle="1" w:styleId="headnewsmallred">
    <w:name w:val="headnewsmallred"/>
    <w:uiPriority w:val="99"/>
    <w:rsid w:val="006407B8"/>
  </w:style>
  <w:style w:type="character" w:customStyle="1" w:styleId="noncited4">
    <w:name w:val="noncited4"/>
    <w:basedOn w:val="a0"/>
    <w:rsid w:val="006407B8"/>
  </w:style>
  <w:style w:type="character" w:customStyle="1" w:styleId="numform">
    <w:name w:val="numform"/>
    <w:basedOn w:val="a0"/>
    <w:rsid w:val="006407B8"/>
  </w:style>
  <w:style w:type="character" w:customStyle="1" w:styleId="apple-converted-space">
    <w:name w:val="apple-converted-space"/>
    <w:basedOn w:val="a0"/>
    <w:rsid w:val="006407B8"/>
  </w:style>
  <w:style w:type="character" w:customStyle="1" w:styleId="plagiat">
    <w:name w:val="plagiat"/>
    <w:basedOn w:val="a0"/>
    <w:rsid w:val="006407B8"/>
  </w:style>
  <w:style w:type="character" w:customStyle="1" w:styleId="hl">
    <w:name w:val="hl"/>
    <w:basedOn w:val="a0"/>
    <w:rsid w:val="006407B8"/>
  </w:style>
  <w:style w:type="character" w:customStyle="1" w:styleId="docaccesstitle">
    <w:name w:val="docaccess_title"/>
    <w:basedOn w:val="a0"/>
    <w:rsid w:val="006407B8"/>
  </w:style>
  <w:style w:type="character" w:customStyle="1" w:styleId="docaccessactneverdocaccessactlast">
    <w:name w:val="docaccess_act_never docaccess_act_last"/>
    <w:basedOn w:val="a0"/>
    <w:rsid w:val="006407B8"/>
  </w:style>
  <w:style w:type="character" w:customStyle="1" w:styleId="docaccessbase">
    <w:name w:val="docaccess_base"/>
    <w:basedOn w:val="a0"/>
    <w:rsid w:val="006407B8"/>
  </w:style>
  <w:style w:type="character" w:customStyle="1" w:styleId="submenu-table">
    <w:name w:val="submenu-table"/>
    <w:basedOn w:val="a0"/>
    <w:rsid w:val="006407B8"/>
  </w:style>
  <w:style w:type="character" w:customStyle="1" w:styleId="butback">
    <w:name w:val="butback"/>
    <w:basedOn w:val="a0"/>
    <w:rsid w:val="006407B8"/>
  </w:style>
  <w:style w:type="character" w:customStyle="1" w:styleId="1f4">
    <w:name w:val="Просмотренная гиперссылка1"/>
    <w:basedOn w:val="a0"/>
    <w:uiPriority w:val="99"/>
    <w:rsid w:val="006407B8"/>
    <w:rPr>
      <w:color w:val="800080"/>
      <w:u w:val="single"/>
    </w:rPr>
  </w:style>
  <w:style w:type="character" w:customStyle="1" w:styleId="detailtema">
    <w:name w:val="detail_tema"/>
    <w:basedOn w:val="a0"/>
    <w:rsid w:val="006407B8"/>
  </w:style>
  <w:style w:type="character" w:customStyle="1" w:styleId="razr">
    <w:name w:val="razr"/>
    <w:basedOn w:val="a0"/>
    <w:rsid w:val="006407B8"/>
  </w:style>
  <w:style w:type="character" w:customStyle="1" w:styleId="1f5">
    <w:name w:val="Текст выноски Знак1"/>
    <w:basedOn w:val="a0"/>
    <w:uiPriority w:val="99"/>
    <w:semiHidden/>
    <w:locked/>
    <w:rsid w:val="006407B8"/>
    <w:rPr>
      <w:rFonts w:ascii="Tahoma" w:hAnsi="Tahoma" w:cs="Tahoma" w:hint="default"/>
      <w:sz w:val="16"/>
      <w:szCs w:val="16"/>
    </w:rPr>
  </w:style>
  <w:style w:type="character" w:customStyle="1" w:styleId="hl1">
    <w:name w:val="hl1"/>
    <w:basedOn w:val="a0"/>
    <w:uiPriority w:val="99"/>
    <w:rsid w:val="006407B8"/>
    <w:rPr>
      <w:rFonts w:ascii="Times New Roman" w:hAnsi="Times New Roman" w:cs="Times New Roman" w:hint="default"/>
      <w:color w:val="auto"/>
    </w:rPr>
  </w:style>
  <w:style w:type="character" w:customStyle="1" w:styleId="affff1">
    <w:name w:val="Основной текст + Курсив"/>
    <w:uiPriority w:val="99"/>
    <w:rsid w:val="006407B8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customStyle="1" w:styleId="affff2">
    <w:name w:val="Основной текст + Полужирный"/>
    <w:aliases w:val="Курсив"/>
    <w:uiPriority w:val="99"/>
    <w:rsid w:val="006407B8"/>
    <w:rPr>
      <w:rFonts w:ascii="Times New Roman" w:hAnsi="Times New Roman" w:cs="Times New Roman" w:hint="default"/>
      <w:b/>
      <w:bCs w:val="0"/>
      <w:i/>
      <w:iCs w:val="0"/>
      <w:color w:val="000000"/>
      <w:spacing w:val="0"/>
      <w:w w:val="100"/>
      <w:position w:val="0"/>
      <w:sz w:val="26"/>
      <w:shd w:val="clear" w:color="auto" w:fill="FFFFFF"/>
    </w:rPr>
  </w:style>
  <w:style w:type="character" w:customStyle="1" w:styleId="4pt">
    <w:name w:val="Основной текст + 4 pt"/>
    <w:aliases w:val="Курсив1"/>
    <w:uiPriority w:val="99"/>
    <w:rsid w:val="006407B8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8"/>
      <w:shd w:val="clear" w:color="auto" w:fill="FFFFFF"/>
    </w:rPr>
  </w:style>
  <w:style w:type="character" w:customStyle="1" w:styleId="1f6">
    <w:name w:val="Основной текст1"/>
    <w:uiPriority w:val="99"/>
    <w:rsid w:val="006407B8"/>
    <w:rPr>
      <w:rFonts w:ascii="Times New Roman" w:hAnsi="Times New Roman" w:cs="Times New Roman" w:hint="default"/>
      <w:color w:val="000000"/>
      <w:spacing w:val="0"/>
      <w:w w:val="100"/>
      <w:position w:val="0"/>
      <w:sz w:val="26"/>
      <w:u w:val="single"/>
      <w:shd w:val="clear" w:color="auto" w:fill="FFFFFF"/>
      <w:lang w:val="ru-RU"/>
    </w:rPr>
  </w:style>
  <w:style w:type="character" w:customStyle="1" w:styleId="4pt1">
    <w:name w:val="Основной текст + 4 pt1"/>
    <w:uiPriority w:val="99"/>
    <w:rsid w:val="006407B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8"/>
      <w:u w:val="none"/>
      <w:effect w:val="none"/>
      <w:shd w:val="clear" w:color="auto" w:fill="FFFFFF"/>
      <w:lang w:val="ru-RU"/>
    </w:rPr>
  </w:style>
  <w:style w:type="character" w:customStyle="1" w:styleId="1f7">
    <w:name w:val="Сильная ссылка1"/>
    <w:basedOn w:val="a0"/>
    <w:uiPriority w:val="32"/>
    <w:qFormat/>
    <w:rsid w:val="006407B8"/>
    <w:rPr>
      <w:b/>
      <w:bCs/>
      <w:smallCaps/>
      <w:color w:val="4F81BD"/>
      <w:spacing w:val="5"/>
    </w:rPr>
  </w:style>
  <w:style w:type="character" w:customStyle="1" w:styleId="112">
    <w:name w:val="Заголовок 1 Знак1"/>
    <w:basedOn w:val="a0"/>
    <w:uiPriority w:val="9"/>
    <w:rsid w:val="006407B8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  <w:lang w:eastAsia="en-US"/>
    </w:rPr>
  </w:style>
  <w:style w:type="character" w:customStyle="1" w:styleId="211">
    <w:name w:val="Заголовок 2 Знак1"/>
    <w:basedOn w:val="a0"/>
    <w:uiPriority w:val="9"/>
    <w:semiHidden/>
    <w:rsid w:val="006407B8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  <w:lang w:eastAsia="en-US"/>
    </w:rPr>
  </w:style>
  <w:style w:type="character" w:customStyle="1" w:styleId="314">
    <w:name w:val="Заголовок 3 Знак1"/>
    <w:basedOn w:val="a0"/>
    <w:uiPriority w:val="9"/>
    <w:semiHidden/>
    <w:rsid w:val="006407B8"/>
    <w:rPr>
      <w:rFonts w:asciiTheme="majorHAnsi" w:eastAsiaTheme="majorEastAsia" w:hAnsiTheme="majorHAnsi" w:cstheme="majorBidi" w:hint="default"/>
      <w:b/>
      <w:bCs/>
      <w:color w:val="4F81BD" w:themeColor="accent1"/>
      <w:sz w:val="22"/>
      <w:szCs w:val="22"/>
      <w:lang w:eastAsia="en-US"/>
    </w:rPr>
  </w:style>
  <w:style w:type="character" w:customStyle="1" w:styleId="511">
    <w:name w:val="Заголовок 5 Знак1"/>
    <w:basedOn w:val="a0"/>
    <w:uiPriority w:val="9"/>
    <w:semiHidden/>
    <w:rsid w:val="006407B8"/>
    <w:rPr>
      <w:rFonts w:asciiTheme="majorHAnsi" w:eastAsiaTheme="majorEastAsia" w:hAnsiTheme="majorHAnsi" w:cstheme="majorBidi" w:hint="default"/>
      <w:color w:val="243F60" w:themeColor="accent1" w:themeShade="7F"/>
      <w:sz w:val="22"/>
      <w:szCs w:val="22"/>
      <w:lang w:eastAsia="en-US"/>
    </w:rPr>
  </w:style>
  <w:style w:type="character" w:customStyle="1" w:styleId="610">
    <w:name w:val="Заголовок 6 Знак1"/>
    <w:basedOn w:val="a0"/>
    <w:uiPriority w:val="9"/>
    <w:semiHidden/>
    <w:rsid w:val="006407B8"/>
    <w:rPr>
      <w:rFonts w:asciiTheme="majorHAnsi" w:eastAsiaTheme="majorEastAsia" w:hAnsiTheme="majorHAnsi" w:cstheme="majorBidi" w:hint="default"/>
      <w:i/>
      <w:iCs/>
      <w:color w:val="243F60" w:themeColor="accent1" w:themeShade="7F"/>
      <w:sz w:val="22"/>
      <w:szCs w:val="22"/>
      <w:lang w:eastAsia="en-US"/>
    </w:rPr>
  </w:style>
  <w:style w:type="character" w:customStyle="1" w:styleId="810">
    <w:name w:val="Заголовок 8 Знак1"/>
    <w:basedOn w:val="a0"/>
    <w:uiPriority w:val="9"/>
    <w:semiHidden/>
    <w:rsid w:val="006407B8"/>
    <w:rPr>
      <w:rFonts w:asciiTheme="majorHAnsi" w:eastAsiaTheme="majorEastAsia" w:hAnsiTheme="majorHAnsi" w:cstheme="majorBidi" w:hint="default"/>
      <w:color w:val="404040" w:themeColor="text1" w:themeTint="BF"/>
      <w:lang w:eastAsia="en-US"/>
    </w:rPr>
  </w:style>
  <w:style w:type="character" w:customStyle="1" w:styleId="1f8">
    <w:name w:val="Верхний колонтитул Знак1"/>
    <w:basedOn w:val="a0"/>
    <w:uiPriority w:val="99"/>
    <w:semiHidden/>
    <w:locked/>
    <w:rsid w:val="006407B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9">
    <w:name w:val="Нижний колонтитул Знак1"/>
    <w:basedOn w:val="a0"/>
    <w:uiPriority w:val="99"/>
    <w:semiHidden/>
    <w:locked/>
    <w:rsid w:val="006407B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a0"/>
    <w:rsid w:val="006407B8"/>
  </w:style>
  <w:style w:type="table" w:customStyle="1" w:styleId="NormalTablePHPDOCX">
    <w:name w:val="Normal Table PHPDOCX"/>
    <w:uiPriority w:val="99"/>
    <w:semiHidden/>
    <w:qFormat/>
    <w:rsid w:val="006407B8"/>
    <w:rPr>
      <w:rFonts w:asciiTheme="minorHAnsi" w:eastAsiaTheme="minorHAnsi" w:hAnsiTheme="minorHAnsi" w:cstheme="minorBid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rsid w:val="006407B8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uiPriority w:val="39"/>
    <w:rsid w:val="006407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407B8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">
    <w:name w:val="Сетка таблицы21"/>
    <w:basedOn w:val="a1"/>
    <w:uiPriority w:val="59"/>
    <w:rsid w:val="006407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rsid w:val="0064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rsid w:val="0064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f1"/>
    <w:rsid w:val="00266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1"/>
    <w:rsid w:val="00D42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BA58A-083C-4BBC-A6FF-22F32DFD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5107</CharactersWithSpaces>
  <SharedDoc>false</SharedDoc>
  <HLinks>
    <vt:vector size="96" baseType="variant">
      <vt:variant>
        <vt:i4>4653126</vt:i4>
      </vt:variant>
      <vt:variant>
        <vt:i4>99</vt:i4>
      </vt:variant>
      <vt:variant>
        <vt:i4>0</vt:i4>
      </vt:variant>
      <vt:variant>
        <vt:i4>5</vt:i4>
      </vt:variant>
      <vt:variant>
        <vt:lpwstr>http://security-zone.ru/</vt:lpwstr>
      </vt:variant>
      <vt:variant>
        <vt:lpwstr/>
      </vt:variant>
      <vt:variant>
        <vt:i4>6553658</vt:i4>
      </vt:variant>
      <vt:variant>
        <vt:i4>96</vt:i4>
      </vt:variant>
      <vt:variant>
        <vt:i4>0</vt:i4>
      </vt:variant>
      <vt:variant>
        <vt:i4>5</vt:i4>
      </vt:variant>
      <vt:variant>
        <vt:lpwstr>http://econbez.ru/</vt:lpwstr>
      </vt:variant>
      <vt:variant>
        <vt:lpwstr/>
      </vt:variant>
      <vt:variant>
        <vt:i4>851984</vt:i4>
      </vt:variant>
      <vt:variant>
        <vt:i4>93</vt:i4>
      </vt:variant>
      <vt:variant>
        <vt:i4>0</vt:i4>
      </vt:variant>
      <vt:variant>
        <vt:i4>5</vt:i4>
      </vt:variant>
      <vt:variant>
        <vt:lpwstr>https://ru.wikipedia/</vt:lpwstr>
      </vt:variant>
      <vt:variant>
        <vt:lpwstr/>
      </vt:variant>
      <vt:variant>
        <vt:i4>1966128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_Toc444942461</vt:lpwstr>
      </vt:variant>
      <vt:variant>
        <vt:i4>1966128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_Toc444942460</vt:lpwstr>
      </vt:variant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_Toc444942459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_Toc444942458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_Toc444942457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_Toc444942456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_Toc444942455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_Toc444942454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_Toc444942453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_Toc444942452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_Toc444942451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_Toc444942450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_Toc444942449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32</cp:revision>
  <cp:lastPrinted>2023-06-15T04:25:00Z</cp:lastPrinted>
  <dcterms:created xsi:type="dcterms:W3CDTF">2023-06-07T09:56:00Z</dcterms:created>
  <dcterms:modified xsi:type="dcterms:W3CDTF">2025-01-30T03:40:00Z</dcterms:modified>
</cp:coreProperties>
</file>