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2CD3" w14:textId="77777777" w:rsidR="00E8776E" w:rsidRDefault="00E8776E" w:rsidP="00E8776E">
      <w:pPr>
        <w:tabs>
          <w:tab w:val="left" w:pos="370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02555806" w14:textId="77777777" w:rsidR="00E8776E" w:rsidRDefault="00E8776E" w:rsidP="00E8776E">
      <w:pPr>
        <w:tabs>
          <w:tab w:val="left" w:pos="3705"/>
          <w:tab w:val="center" w:pos="4677"/>
        </w:tabs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907"/>
        <w:gridCol w:w="664"/>
      </w:tblGrid>
      <w:tr w:rsidR="00E8776E" w:rsidRPr="00DF1EFA" w14:paraId="2B6DFC04" w14:textId="77777777" w:rsidTr="00DF1EFA">
        <w:tc>
          <w:tcPr>
            <w:tcW w:w="8907" w:type="dxa"/>
            <w:hideMark/>
          </w:tcPr>
          <w:p w14:paraId="1F1E8897" w14:textId="77777777" w:rsidR="00E8776E" w:rsidRPr="00DF1EFA" w:rsidRDefault="00E877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64" w:type="dxa"/>
            <w:hideMark/>
          </w:tcPr>
          <w:p w14:paraId="716ADB5A" w14:textId="77777777" w:rsidR="00E8776E" w:rsidRPr="00DF1EFA" w:rsidRDefault="00930D4D" w:rsidP="00930D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776E" w:rsidRPr="00DF1EFA" w14:paraId="61CF8572" w14:textId="77777777" w:rsidTr="00DF1EFA">
        <w:tc>
          <w:tcPr>
            <w:tcW w:w="8907" w:type="dxa"/>
            <w:hideMark/>
          </w:tcPr>
          <w:p w14:paraId="3569E3B8" w14:textId="77777777" w:rsidR="00E8776E" w:rsidRPr="00DF1EFA" w:rsidRDefault="00E877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адаптации и стажировки персонала в организации</w:t>
            </w:r>
          </w:p>
        </w:tc>
        <w:tc>
          <w:tcPr>
            <w:tcW w:w="664" w:type="dxa"/>
          </w:tcPr>
          <w:p w14:paraId="3A51E183" w14:textId="77777777" w:rsidR="00930D4D" w:rsidRPr="00DF1EFA" w:rsidRDefault="00930D4D" w:rsidP="00930D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4525FE" w14:textId="77777777" w:rsidR="00E8776E" w:rsidRPr="00DF1EFA" w:rsidRDefault="00930D4D" w:rsidP="00930D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1EFA" w:rsidRPr="00DF1EFA" w14:paraId="33676F99" w14:textId="77777777" w:rsidTr="00DF1EFA">
        <w:tc>
          <w:tcPr>
            <w:tcW w:w="8907" w:type="dxa"/>
          </w:tcPr>
          <w:p w14:paraId="713F5023" w14:textId="77777777" w:rsidR="00DF1EFA" w:rsidRPr="00DF1EFA" w:rsidRDefault="00DF1EFA" w:rsidP="00DF1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1.1 Сущность, цели и этапы адаптации и стажировки персонала в организации</w:t>
            </w:r>
          </w:p>
        </w:tc>
        <w:tc>
          <w:tcPr>
            <w:tcW w:w="664" w:type="dxa"/>
            <w:hideMark/>
          </w:tcPr>
          <w:p w14:paraId="24F233DF" w14:textId="77777777" w:rsidR="00DF1EFA" w:rsidRPr="00DF1EFA" w:rsidRDefault="00DF1EFA" w:rsidP="00930D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CADE0" w14:textId="77777777" w:rsidR="00DF1EFA" w:rsidRPr="00DF1EFA" w:rsidRDefault="00DF1EFA" w:rsidP="00930D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1EFA" w:rsidRPr="00DF1EFA" w14:paraId="72D4DBA7" w14:textId="77777777" w:rsidTr="00DF1EFA">
        <w:tc>
          <w:tcPr>
            <w:tcW w:w="8907" w:type="dxa"/>
          </w:tcPr>
          <w:p w14:paraId="223118ED" w14:textId="77777777" w:rsidR="00DF1EFA" w:rsidRPr="00DF1EFA" w:rsidRDefault="00DF1EFA" w:rsidP="00DF1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1.2 Современные подходы к управлению системой адаптации и стажировки персонала в организации</w:t>
            </w:r>
          </w:p>
        </w:tc>
        <w:tc>
          <w:tcPr>
            <w:tcW w:w="664" w:type="dxa"/>
          </w:tcPr>
          <w:p w14:paraId="5095F57E" w14:textId="77777777" w:rsidR="00DF1EFA" w:rsidRPr="00DF1EFA" w:rsidRDefault="00DF1EFA" w:rsidP="00930D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F7C1DC" w14:textId="77777777" w:rsidR="00DF1EFA" w:rsidRPr="00DF1EFA" w:rsidRDefault="00DF1EFA" w:rsidP="00930D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F1EFA" w:rsidRPr="00DF1EFA" w14:paraId="149639A7" w14:textId="77777777" w:rsidTr="00DF1EFA">
        <w:tc>
          <w:tcPr>
            <w:tcW w:w="8907" w:type="dxa"/>
          </w:tcPr>
          <w:p w14:paraId="6AFB817D" w14:textId="77777777" w:rsidR="00DF1EFA" w:rsidRPr="00DF1EFA" w:rsidRDefault="00DF1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F1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Методика анализа системы адаптации и стажировки в организации</w:t>
            </w:r>
          </w:p>
        </w:tc>
        <w:tc>
          <w:tcPr>
            <w:tcW w:w="664" w:type="dxa"/>
            <w:hideMark/>
          </w:tcPr>
          <w:p w14:paraId="4DA380EF" w14:textId="77777777" w:rsidR="00DF1EFA" w:rsidRPr="00DF1EFA" w:rsidRDefault="00DF1EFA" w:rsidP="00570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776E" w:rsidRPr="00DF1EFA" w14:paraId="442D8979" w14:textId="77777777" w:rsidTr="00DF1EFA">
        <w:tc>
          <w:tcPr>
            <w:tcW w:w="8907" w:type="dxa"/>
            <w:hideMark/>
          </w:tcPr>
          <w:p w14:paraId="622E7390" w14:textId="77777777" w:rsidR="00E8776E" w:rsidRPr="00DF1EFA" w:rsidRDefault="00E877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 xml:space="preserve">2   Оценка процесса </w:t>
            </w:r>
            <w:proofErr w:type="gramStart"/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адаптации  и</w:t>
            </w:r>
            <w:proofErr w:type="gramEnd"/>
            <w:r w:rsidRPr="00DF1EFA">
              <w:rPr>
                <w:rFonts w:ascii="Times New Roman" w:hAnsi="Times New Roman" w:cs="Times New Roman"/>
                <w:sz w:val="28"/>
                <w:szCs w:val="28"/>
              </w:rPr>
              <w:t xml:space="preserve"> стажировки персонала в ООО </w:t>
            </w:r>
            <w:r w:rsidR="003E5E00" w:rsidRPr="00DF1E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ИСО</w:t>
            </w:r>
            <w:r w:rsidR="003E5E00" w:rsidRPr="00DF1E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4" w:type="dxa"/>
          </w:tcPr>
          <w:p w14:paraId="2B14487C" w14:textId="77777777" w:rsidR="00E8776E" w:rsidRPr="00DF1EFA" w:rsidRDefault="00930D4D" w:rsidP="005707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707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EFA" w:rsidRPr="00DF1EFA" w14:paraId="7BAF71BC" w14:textId="77777777" w:rsidTr="00DF1EFA">
        <w:tc>
          <w:tcPr>
            <w:tcW w:w="8907" w:type="dxa"/>
          </w:tcPr>
          <w:p w14:paraId="21FFCB4A" w14:textId="77777777" w:rsidR="00DF1EFA" w:rsidRPr="00DF1EFA" w:rsidRDefault="00DF1EFA" w:rsidP="00DF1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DF1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Социально – экономическая характеристика предприятия</w:t>
            </w:r>
          </w:p>
        </w:tc>
        <w:tc>
          <w:tcPr>
            <w:tcW w:w="664" w:type="dxa"/>
            <w:hideMark/>
          </w:tcPr>
          <w:p w14:paraId="6D2691AC" w14:textId="77777777" w:rsidR="00DF1EFA" w:rsidRPr="00DF1EFA" w:rsidRDefault="00DF1EFA" w:rsidP="00570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1EFA" w:rsidRPr="00DF1EFA" w14:paraId="05952288" w14:textId="77777777" w:rsidTr="00DF1EFA">
        <w:tc>
          <w:tcPr>
            <w:tcW w:w="8907" w:type="dxa"/>
          </w:tcPr>
          <w:p w14:paraId="14AB3C0D" w14:textId="77777777" w:rsidR="00DF1EFA" w:rsidRPr="00DF1EFA" w:rsidRDefault="00DF1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DF1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системы </w:t>
            </w:r>
            <w:proofErr w:type="gramStart"/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адаптации  и</w:t>
            </w:r>
            <w:proofErr w:type="gramEnd"/>
            <w:r w:rsidRPr="00DF1EFA">
              <w:rPr>
                <w:rFonts w:ascii="Times New Roman" w:hAnsi="Times New Roman" w:cs="Times New Roman"/>
                <w:sz w:val="28"/>
                <w:szCs w:val="28"/>
              </w:rPr>
              <w:t xml:space="preserve"> стажировки персонала в ООО «ИСО»</w:t>
            </w:r>
          </w:p>
        </w:tc>
        <w:tc>
          <w:tcPr>
            <w:tcW w:w="664" w:type="dxa"/>
            <w:hideMark/>
          </w:tcPr>
          <w:p w14:paraId="082B70DA" w14:textId="77777777" w:rsidR="00DF1EFA" w:rsidRPr="00DF1EFA" w:rsidRDefault="00DF1EFA" w:rsidP="00570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776E" w:rsidRPr="00DF1EFA" w14:paraId="4FEB6DE7" w14:textId="77777777" w:rsidTr="00DF1EFA">
        <w:tc>
          <w:tcPr>
            <w:tcW w:w="8907" w:type="dxa"/>
            <w:hideMark/>
          </w:tcPr>
          <w:p w14:paraId="455A6BE3" w14:textId="77777777" w:rsidR="00E8776E" w:rsidRPr="00DF1EFA" w:rsidRDefault="00E877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3  Мероприятия</w:t>
            </w:r>
            <w:proofErr w:type="gramEnd"/>
            <w:r w:rsidRPr="00DF1EFA">
              <w:rPr>
                <w:rFonts w:ascii="Times New Roman" w:hAnsi="Times New Roman" w:cs="Times New Roman"/>
                <w:sz w:val="28"/>
                <w:szCs w:val="28"/>
              </w:rPr>
              <w:t xml:space="preserve"> по совершенствованию системы адаптации  и стажировки  персонала в организации </w:t>
            </w:r>
          </w:p>
        </w:tc>
        <w:tc>
          <w:tcPr>
            <w:tcW w:w="664" w:type="dxa"/>
          </w:tcPr>
          <w:p w14:paraId="38E9AAF2" w14:textId="77777777" w:rsidR="00930D4D" w:rsidRPr="00DF1EFA" w:rsidRDefault="00930D4D" w:rsidP="00930D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4FEAB1" w14:textId="77777777" w:rsidR="00E8776E" w:rsidRPr="00DF1EFA" w:rsidRDefault="00930D4D" w:rsidP="005707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707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776E" w:rsidRPr="00DF1EFA" w14:paraId="63EB7623" w14:textId="77777777" w:rsidTr="00DF1EFA">
        <w:tc>
          <w:tcPr>
            <w:tcW w:w="8907" w:type="dxa"/>
            <w:hideMark/>
          </w:tcPr>
          <w:p w14:paraId="15E41C73" w14:textId="77777777" w:rsidR="00E8776E" w:rsidRPr="00DF1EFA" w:rsidRDefault="00E877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664" w:type="dxa"/>
            <w:hideMark/>
          </w:tcPr>
          <w:p w14:paraId="6B241FF9" w14:textId="77777777" w:rsidR="00E8776E" w:rsidRPr="00DF1EFA" w:rsidRDefault="005707DB" w:rsidP="00930D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8776E" w:rsidRPr="00DF1EFA" w14:paraId="50411FE7" w14:textId="77777777" w:rsidTr="00DF1EFA">
        <w:tc>
          <w:tcPr>
            <w:tcW w:w="8907" w:type="dxa"/>
            <w:hideMark/>
          </w:tcPr>
          <w:p w14:paraId="5B1FFF18" w14:textId="77777777" w:rsidR="00E8776E" w:rsidRPr="00DF1EFA" w:rsidRDefault="00E877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664" w:type="dxa"/>
            <w:hideMark/>
          </w:tcPr>
          <w:p w14:paraId="758A2883" w14:textId="77777777" w:rsidR="00E8776E" w:rsidRPr="00DF1EFA" w:rsidRDefault="00930D4D" w:rsidP="005707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776E" w:rsidRPr="00DF1EFA" w14:paraId="0157B3D8" w14:textId="77777777" w:rsidTr="00DF1EFA">
        <w:tc>
          <w:tcPr>
            <w:tcW w:w="8907" w:type="dxa"/>
            <w:hideMark/>
          </w:tcPr>
          <w:p w14:paraId="6D71B390" w14:textId="77777777" w:rsidR="00E8776E" w:rsidRPr="00DF1EFA" w:rsidRDefault="00E877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664" w:type="dxa"/>
          </w:tcPr>
          <w:p w14:paraId="3E028290" w14:textId="77777777" w:rsidR="00E8776E" w:rsidRPr="00DF1EFA" w:rsidRDefault="00930D4D" w:rsidP="005707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707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1C9B1DAB" w14:textId="77777777" w:rsidR="00E8776E" w:rsidRDefault="00E8776E" w:rsidP="00E8776E"/>
    <w:p w14:paraId="05CDE572" w14:textId="77777777" w:rsidR="0032436A" w:rsidRDefault="0032436A"/>
    <w:p w14:paraId="46E7E77F" w14:textId="77777777" w:rsidR="00F96C5E" w:rsidRDefault="00F96C5E"/>
    <w:p w14:paraId="49A8C140" w14:textId="77777777" w:rsidR="00F96C5E" w:rsidRDefault="00F96C5E"/>
    <w:p w14:paraId="6A0A88C4" w14:textId="77777777" w:rsidR="00F96C5E" w:rsidRDefault="00F96C5E"/>
    <w:p w14:paraId="312DC336" w14:textId="77777777" w:rsidR="00F96C5E" w:rsidRDefault="00F96C5E"/>
    <w:p w14:paraId="43A6B9B2" w14:textId="77777777" w:rsidR="00F96C5E" w:rsidRDefault="00F96C5E"/>
    <w:p w14:paraId="6E2EBBA7" w14:textId="77777777" w:rsidR="00F96C5E" w:rsidRDefault="00F96C5E"/>
    <w:p w14:paraId="11E1D548" w14:textId="77777777" w:rsidR="00F96C5E" w:rsidRDefault="00F96C5E"/>
    <w:p w14:paraId="1FBFD5F1" w14:textId="77777777" w:rsidR="00DF1EFA" w:rsidRDefault="00DF1EFA" w:rsidP="006455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F4D87" w14:textId="77777777" w:rsidR="00DF1EFA" w:rsidRDefault="00DF1EFA" w:rsidP="006455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CDF8C1" w14:textId="77777777" w:rsidR="006455B0" w:rsidRPr="006455B0" w:rsidRDefault="006455B0" w:rsidP="006455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5B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73CCCD3E" w14:textId="77777777" w:rsidR="006455B0" w:rsidRPr="006455B0" w:rsidRDefault="006455B0" w:rsidP="006455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AA828" w14:textId="77777777" w:rsidR="0036021C" w:rsidRPr="0036021C" w:rsidRDefault="00E324F9" w:rsidP="0036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4F9">
        <w:rPr>
          <w:rFonts w:ascii="Times New Roman" w:hAnsi="Times New Roman" w:cs="Times New Roman"/>
          <w:sz w:val="28"/>
          <w:szCs w:val="28"/>
        </w:rPr>
        <w:t xml:space="preserve">В основе современных организаций лежит фундамент, который, несомненно, поддерживает их деятельность, </w:t>
      </w:r>
      <w:proofErr w:type="gramStart"/>
      <w:r w:rsidRPr="00E324F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324F9">
        <w:rPr>
          <w:rFonts w:ascii="Times New Roman" w:hAnsi="Times New Roman" w:cs="Times New Roman"/>
          <w:sz w:val="28"/>
          <w:szCs w:val="28"/>
        </w:rPr>
        <w:t xml:space="preserve"> человеческий капитал. Именно отдельные сотрудники в структуре организации обладают способностью использовать и максимизировать спектр доступных ресурсов, тем самым влияя на экономическую устойчивость и конкурентные преимущества организации. Ключевой вклад человеческих ресурсов в продвижение организации к ее целям и формирование уровня ее предложений неразрывно связан с эффективностью процесса подбора персонала. Тем не менее, тщательно разработанная система отбора не может дать оптимальных результатов, если недостаточное внимание уделяется важнейшему вопросу адаптации новых сотрудников.</w:t>
      </w:r>
    </w:p>
    <w:p w14:paraId="4F41B7E9" w14:textId="77777777" w:rsidR="0036021C" w:rsidRPr="0036021C" w:rsidRDefault="0036021C" w:rsidP="0036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1C">
        <w:rPr>
          <w:rFonts w:ascii="Times New Roman" w:hAnsi="Times New Roman" w:cs="Times New Roman"/>
          <w:sz w:val="28"/>
          <w:szCs w:val="28"/>
        </w:rPr>
        <w:t>Процесс адаптации сотрудника разворачивается как многогранное путешествие, включающее в себя такие взаимосвязанные аспекты, как организационная динамика, социально-психологические элементы, профессиональная интеграция и психофизиологические факторы.</w:t>
      </w:r>
    </w:p>
    <w:p w14:paraId="27393405" w14:textId="77777777" w:rsidR="00F0567C" w:rsidRPr="00F0567C" w:rsidRDefault="0036021C" w:rsidP="0036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1C">
        <w:rPr>
          <w:rFonts w:ascii="Times New Roman" w:hAnsi="Times New Roman" w:cs="Times New Roman"/>
          <w:sz w:val="28"/>
          <w:szCs w:val="28"/>
        </w:rPr>
        <w:t>Актуальность изучения данной темы обусловлена тем, что успех организаций неразрывно связан с профессионализмом их сотрудников, который достигается только благодаря грамотному подбору персонала и плавной интеграции новых членов команды в свои роли. Симбиоз грамотного найма и эффективного вхождения в должность становится тем стержнем, на котором держится эффективность организации.</w:t>
      </w:r>
    </w:p>
    <w:p w14:paraId="588D7D81" w14:textId="77777777" w:rsidR="006455B0" w:rsidRPr="006455B0" w:rsidRDefault="006455B0" w:rsidP="006455B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7C">
        <w:rPr>
          <w:rFonts w:ascii="Times New Roman" w:hAnsi="Times New Roman" w:cs="Times New Roman"/>
          <w:sz w:val="28"/>
          <w:szCs w:val="28"/>
        </w:rPr>
        <w:t xml:space="preserve">Объектом выпускной квалификационной работы является </w:t>
      </w:r>
      <w:r w:rsidR="00BE7A55">
        <w:rPr>
          <w:rFonts w:ascii="Times New Roman" w:hAnsi="Times New Roman" w:cs="Times New Roman"/>
          <w:sz w:val="28"/>
          <w:szCs w:val="28"/>
        </w:rPr>
        <w:t xml:space="preserve">ООО </w:t>
      </w:r>
      <w:r w:rsidR="003E5E00">
        <w:rPr>
          <w:rFonts w:ascii="Times New Roman" w:hAnsi="Times New Roman" w:cs="Times New Roman"/>
          <w:sz w:val="28"/>
          <w:szCs w:val="28"/>
        </w:rPr>
        <w:t>«</w:t>
      </w:r>
      <w:r w:rsidR="00BE7A55">
        <w:rPr>
          <w:rFonts w:ascii="Times New Roman" w:hAnsi="Times New Roman" w:cs="Times New Roman"/>
          <w:sz w:val="28"/>
          <w:szCs w:val="28"/>
        </w:rPr>
        <w:t>ИСО</w:t>
      </w:r>
      <w:r w:rsidR="003E5E00">
        <w:rPr>
          <w:rFonts w:ascii="Times New Roman" w:hAnsi="Times New Roman" w:cs="Times New Roman"/>
          <w:sz w:val="28"/>
          <w:szCs w:val="28"/>
        </w:rPr>
        <w:t>»</w:t>
      </w:r>
      <w:r w:rsidRPr="00F0567C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4714A7F6" w14:textId="77777777" w:rsidR="006455B0" w:rsidRPr="006455B0" w:rsidRDefault="006455B0" w:rsidP="006455B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7C">
        <w:rPr>
          <w:rFonts w:ascii="Times New Roman" w:hAnsi="Times New Roman" w:cs="Times New Roman"/>
          <w:sz w:val="28"/>
          <w:szCs w:val="28"/>
        </w:rPr>
        <w:t>Предметом выпускной квалификационной</w:t>
      </w:r>
      <w:r w:rsidRPr="006455B0">
        <w:rPr>
          <w:rFonts w:ascii="Times New Roman" w:hAnsi="Times New Roman" w:cs="Times New Roman"/>
          <w:color w:val="000000"/>
          <w:sz w:val="28"/>
          <w:szCs w:val="28"/>
        </w:rPr>
        <w:t xml:space="preserve"> работы является анализ процесса адаптации </w:t>
      </w:r>
      <w:r w:rsidR="00BE7A55">
        <w:rPr>
          <w:rFonts w:ascii="Times New Roman" w:hAnsi="Times New Roman" w:cs="Times New Roman"/>
          <w:color w:val="000000"/>
          <w:sz w:val="28"/>
          <w:szCs w:val="28"/>
        </w:rPr>
        <w:t xml:space="preserve">и стажировки </w:t>
      </w:r>
      <w:r w:rsidR="00BE7A55">
        <w:rPr>
          <w:rFonts w:ascii="Times New Roman" w:hAnsi="Times New Roman" w:cs="Times New Roman"/>
          <w:sz w:val="28"/>
          <w:szCs w:val="28"/>
        </w:rPr>
        <w:t xml:space="preserve">ООО </w:t>
      </w:r>
      <w:r w:rsidR="003E5E00">
        <w:rPr>
          <w:rFonts w:ascii="Times New Roman" w:hAnsi="Times New Roman" w:cs="Times New Roman"/>
          <w:sz w:val="28"/>
          <w:szCs w:val="28"/>
        </w:rPr>
        <w:t>«</w:t>
      </w:r>
      <w:r w:rsidR="00BE7A55">
        <w:rPr>
          <w:rFonts w:ascii="Times New Roman" w:hAnsi="Times New Roman" w:cs="Times New Roman"/>
          <w:sz w:val="28"/>
          <w:szCs w:val="28"/>
        </w:rPr>
        <w:t>ИСО</w:t>
      </w:r>
      <w:r w:rsidR="003E5E00">
        <w:rPr>
          <w:rFonts w:ascii="Times New Roman" w:hAnsi="Times New Roman" w:cs="Times New Roman"/>
          <w:sz w:val="28"/>
          <w:szCs w:val="28"/>
        </w:rPr>
        <w:t>»</w:t>
      </w:r>
      <w:r w:rsidRPr="006455B0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14:paraId="7E7C69FF" w14:textId="77777777" w:rsidR="006455B0" w:rsidRPr="006455B0" w:rsidRDefault="006455B0" w:rsidP="0064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B0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6455B0">
        <w:rPr>
          <w:rFonts w:ascii="Times New Roman" w:hAnsi="Times New Roman" w:cs="Times New Roman"/>
          <w:color w:val="000000"/>
          <w:sz w:val="28"/>
          <w:szCs w:val="28"/>
        </w:rPr>
        <w:t xml:space="preserve">выпускной квалификационной работы </w:t>
      </w:r>
      <w:r w:rsidRPr="006455B0">
        <w:rPr>
          <w:rFonts w:ascii="Times New Roman" w:hAnsi="Times New Roman" w:cs="Times New Roman"/>
          <w:sz w:val="28"/>
          <w:szCs w:val="28"/>
        </w:rPr>
        <w:t xml:space="preserve">является изучение адаптации </w:t>
      </w:r>
      <w:r w:rsidRPr="006455B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</w:t>
      </w:r>
      <w:proofErr w:type="spellStart"/>
      <w:r w:rsidRPr="006455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E7A55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="00BE7A55">
        <w:rPr>
          <w:rFonts w:ascii="Times New Roman" w:hAnsi="Times New Roman" w:cs="Times New Roman"/>
          <w:sz w:val="28"/>
          <w:szCs w:val="28"/>
        </w:rPr>
        <w:t xml:space="preserve"> </w:t>
      </w:r>
      <w:r w:rsidR="003E5E00">
        <w:rPr>
          <w:rFonts w:ascii="Times New Roman" w:hAnsi="Times New Roman" w:cs="Times New Roman"/>
          <w:sz w:val="28"/>
          <w:szCs w:val="28"/>
        </w:rPr>
        <w:t>«</w:t>
      </w:r>
      <w:r w:rsidR="00BE7A55">
        <w:rPr>
          <w:rFonts w:ascii="Times New Roman" w:hAnsi="Times New Roman" w:cs="Times New Roman"/>
          <w:sz w:val="28"/>
          <w:szCs w:val="28"/>
        </w:rPr>
        <w:t>ИСО</w:t>
      </w:r>
      <w:r w:rsidR="003E5E00">
        <w:rPr>
          <w:rFonts w:ascii="Times New Roman" w:hAnsi="Times New Roman" w:cs="Times New Roman"/>
          <w:sz w:val="28"/>
          <w:szCs w:val="28"/>
        </w:rPr>
        <w:t>»</w:t>
      </w:r>
      <w:r w:rsidR="00D722BF">
        <w:rPr>
          <w:rFonts w:ascii="Times New Roman" w:hAnsi="Times New Roman" w:cs="Times New Roman"/>
          <w:sz w:val="28"/>
          <w:szCs w:val="28"/>
        </w:rPr>
        <w:t xml:space="preserve"> </w:t>
      </w:r>
      <w:r w:rsidRPr="006455B0">
        <w:rPr>
          <w:rFonts w:ascii="Times New Roman" w:hAnsi="Times New Roman" w:cs="Times New Roman"/>
          <w:sz w:val="28"/>
          <w:szCs w:val="28"/>
        </w:rPr>
        <w:t>и разработка мероприятий, направленных на</w:t>
      </w:r>
      <w:r w:rsidR="00BE7A55"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 w:rsidRPr="006455B0">
        <w:rPr>
          <w:rFonts w:ascii="Times New Roman" w:hAnsi="Times New Roman" w:cs="Times New Roman"/>
          <w:sz w:val="28"/>
          <w:szCs w:val="28"/>
        </w:rPr>
        <w:t xml:space="preserve"> адаптации </w:t>
      </w:r>
      <w:r w:rsidR="00BE7A55">
        <w:rPr>
          <w:rFonts w:ascii="Times New Roman" w:hAnsi="Times New Roman" w:cs="Times New Roman"/>
          <w:sz w:val="28"/>
          <w:szCs w:val="28"/>
        </w:rPr>
        <w:t>и стажировки</w:t>
      </w:r>
      <w:r w:rsidRPr="006455B0">
        <w:rPr>
          <w:rFonts w:ascii="Times New Roman" w:hAnsi="Times New Roman" w:cs="Times New Roman"/>
          <w:sz w:val="28"/>
          <w:szCs w:val="28"/>
        </w:rPr>
        <w:t xml:space="preserve"> на предприятии. </w:t>
      </w:r>
    </w:p>
    <w:p w14:paraId="05FB4F7B" w14:textId="77777777" w:rsidR="006455B0" w:rsidRPr="006455B0" w:rsidRDefault="006455B0" w:rsidP="0064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5B0">
        <w:rPr>
          <w:rFonts w:ascii="Times New Roman" w:hAnsi="Times New Roman" w:cs="Times New Roman"/>
          <w:sz w:val="28"/>
          <w:szCs w:val="28"/>
        </w:rPr>
        <w:t xml:space="preserve">Поставленная цель обуславливает решение следующих взаимосвязанных задач: </w:t>
      </w:r>
    </w:p>
    <w:p w14:paraId="1524CE45" w14:textId="77777777" w:rsidR="006455B0" w:rsidRPr="006455B0" w:rsidRDefault="005D55F3" w:rsidP="0064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455B0" w:rsidRPr="006455B0">
        <w:rPr>
          <w:rFonts w:ascii="Times New Roman" w:hAnsi="Times New Roman" w:cs="Times New Roman"/>
          <w:sz w:val="28"/>
          <w:szCs w:val="28"/>
        </w:rPr>
        <w:t xml:space="preserve"> изучение теоретических основ адаптации </w:t>
      </w:r>
      <w:r w:rsidR="00BE7A55">
        <w:rPr>
          <w:rFonts w:ascii="Times New Roman" w:hAnsi="Times New Roman" w:cs="Times New Roman"/>
          <w:sz w:val="28"/>
          <w:szCs w:val="28"/>
        </w:rPr>
        <w:t xml:space="preserve">и стажировки </w:t>
      </w:r>
      <w:r w:rsidR="006455B0" w:rsidRPr="006455B0">
        <w:rPr>
          <w:rFonts w:ascii="Times New Roman" w:hAnsi="Times New Roman" w:cs="Times New Roman"/>
          <w:sz w:val="28"/>
          <w:szCs w:val="28"/>
        </w:rPr>
        <w:t xml:space="preserve">персонала работников на предприятии; </w:t>
      </w:r>
    </w:p>
    <w:p w14:paraId="4009E377" w14:textId="77777777" w:rsidR="006455B0" w:rsidRPr="006455B0" w:rsidRDefault="005D55F3" w:rsidP="0064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455B0" w:rsidRPr="006455B0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1D028B">
        <w:rPr>
          <w:rFonts w:ascii="Times New Roman" w:hAnsi="Times New Roman" w:cs="Times New Roman"/>
          <w:sz w:val="28"/>
          <w:szCs w:val="28"/>
        </w:rPr>
        <w:t xml:space="preserve">персонала в организации и </w:t>
      </w:r>
      <w:r w:rsidR="006455B0" w:rsidRPr="006455B0">
        <w:rPr>
          <w:rFonts w:ascii="Times New Roman" w:hAnsi="Times New Roman" w:cs="Times New Roman"/>
          <w:sz w:val="28"/>
          <w:szCs w:val="28"/>
        </w:rPr>
        <w:t>процесса адаптации и</w:t>
      </w:r>
      <w:r w:rsidR="00BE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A55">
        <w:rPr>
          <w:rFonts w:ascii="Times New Roman" w:hAnsi="Times New Roman" w:cs="Times New Roman"/>
          <w:sz w:val="28"/>
          <w:szCs w:val="28"/>
        </w:rPr>
        <w:t>стажировки</w:t>
      </w:r>
      <w:r w:rsidR="001D028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D028B">
        <w:rPr>
          <w:rFonts w:ascii="Times New Roman" w:hAnsi="Times New Roman" w:cs="Times New Roman"/>
          <w:sz w:val="28"/>
          <w:szCs w:val="28"/>
        </w:rPr>
        <w:t xml:space="preserve"> </w:t>
      </w:r>
      <w:r w:rsidR="00BE7A55">
        <w:rPr>
          <w:rFonts w:ascii="Times New Roman" w:hAnsi="Times New Roman" w:cs="Times New Roman"/>
          <w:sz w:val="28"/>
          <w:szCs w:val="28"/>
        </w:rPr>
        <w:t xml:space="preserve">ООО </w:t>
      </w:r>
      <w:r w:rsidR="003E5E00">
        <w:rPr>
          <w:rFonts w:ascii="Times New Roman" w:hAnsi="Times New Roman" w:cs="Times New Roman"/>
          <w:sz w:val="28"/>
          <w:szCs w:val="28"/>
        </w:rPr>
        <w:t>«</w:t>
      </w:r>
      <w:r w:rsidR="00BE7A55">
        <w:rPr>
          <w:rFonts w:ascii="Times New Roman" w:hAnsi="Times New Roman" w:cs="Times New Roman"/>
          <w:sz w:val="28"/>
          <w:szCs w:val="28"/>
        </w:rPr>
        <w:t>ИСО</w:t>
      </w:r>
      <w:r w:rsidR="003E5E00">
        <w:rPr>
          <w:rFonts w:ascii="Times New Roman" w:hAnsi="Times New Roman" w:cs="Times New Roman"/>
          <w:sz w:val="28"/>
          <w:szCs w:val="28"/>
        </w:rPr>
        <w:t>»</w:t>
      </w:r>
      <w:r w:rsidR="006455B0" w:rsidRPr="006455B0">
        <w:rPr>
          <w:rFonts w:ascii="Times New Roman" w:hAnsi="Times New Roman" w:cs="Times New Roman"/>
          <w:sz w:val="28"/>
          <w:szCs w:val="28"/>
        </w:rPr>
        <w:t>;</w:t>
      </w:r>
    </w:p>
    <w:p w14:paraId="56682120" w14:textId="77777777" w:rsidR="006455B0" w:rsidRPr="006455B0" w:rsidRDefault="005D55F3" w:rsidP="0064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0567C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D028B">
        <w:rPr>
          <w:rFonts w:ascii="Times New Roman" w:hAnsi="Times New Roman" w:cs="Times New Roman"/>
          <w:sz w:val="28"/>
          <w:szCs w:val="28"/>
        </w:rPr>
        <w:t>мероприяти</w:t>
      </w:r>
      <w:r w:rsidR="00F0567C">
        <w:rPr>
          <w:rFonts w:ascii="Times New Roman" w:hAnsi="Times New Roman" w:cs="Times New Roman"/>
          <w:sz w:val="28"/>
          <w:szCs w:val="28"/>
        </w:rPr>
        <w:t>й</w:t>
      </w:r>
      <w:r w:rsidR="001D028B">
        <w:rPr>
          <w:rFonts w:ascii="Times New Roman" w:hAnsi="Times New Roman" w:cs="Times New Roman"/>
          <w:sz w:val="28"/>
          <w:szCs w:val="28"/>
        </w:rPr>
        <w:t xml:space="preserve"> по совершенствованию </w:t>
      </w:r>
      <w:r w:rsidR="006455B0" w:rsidRPr="006455B0">
        <w:rPr>
          <w:rFonts w:ascii="Times New Roman" w:hAnsi="Times New Roman" w:cs="Times New Roman"/>
          <w:sz w:val="28"/>
          <w:szCs w:val="28"/>
        </w:rPr>
        <w:t xml:space="preserve">процесса адаптации и </w:t>
      </w:r>
      <w:r w:rsidR="00146317">
        <w:rPr>
          <w:rFonts w:ascii="Times New Roman" w:hAnsi="Times New Roman" w:cs="Times New Roman"/>
          <w:sz w:val="28"/>
          <w:szCs w:val="28"/>
        </w:rPr>
        <w:t>стажировк</w:t>
      </w:r>
      <w:r w:rsidR="001D028B">
        <w:rPr>
          <w:rFonts w:ascii="Times New Roman" w:hAnsi="Times New Roman" w:cs="Times New Roman"/>
          <w:sz w:val="28"/>
          <w:szCs w:val="28"/>
        </w:rPr>
        <w:t>и</w:t>
      </w:r>
      <w:r w:rsidR="006455B0" w:rsidRPr="006455B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455B0" w:rsidRPr="006455B0" w:rsidSect="00AA2B3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5DE9" w14:textId="77777777" w:rsidR="001F292B" w:rsidRDefault="001F292B" w:rsidP="00F96C5E">
      <w:pPr>
        <w:spacing w:after="0" w:line="240" w:lineRule="auto"/>
      </w:pPr>
      <w:r>
        <w:separator/>
      </w:r>
    </w:p>
  </w:endnote>
  <w:endnote w:type="continuationSeparator" w:id="0">
    <w:p w14:paraId="3CD29D98" w14:textId="77777777" w:rsidR="001F292B" w:rsidRDefault="001F292B" w:rsidP="00F9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0E41" w14:textId="77777777" w:rsidR="001F292B" w:rsidRDefault="001F292B" w:rsidP="00F96C5E">
      <w:pPr>
        <w:spacing w:after="0" w:line="240" w:lineRule="auto"/>
      </w:pPr>
      <w:r>
        <w:separator/>
      </w:r>
    </w:p>
  </w:footnote>
  <w:footnote w:type="continuationSeparator" w:id="0">
    <w:p w14:paraId="56FD1A27" w14:textId="77777777" w:rsidR="001F292B" w:rsidRDefault="001F292B" w:rsidP="00F9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multilevel"/>
    <w:tmpl w:val="00000009"/>
    <w:name w:val="WWNum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5AB13B2"/>
    <w:multiLevelType w:val="hybridMultilevel"/>
    <w:tmpl w:val="845EB102"/>
    <w:lvl w:ilvl="0" w:tplc="FFD0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25305"/>
    <w:multiLevelType w:val="hybridMultilevel"/>
    <w:tmpl w:val="7E4ED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1A44D7"/>
    <w:multiLevelType w:val="hybridMultilevel"/>
    <w:tmpl w:val="049AF418"/>
    <w:lvl w:ilvl="0" w:tplc="7920249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83E9E"/>
    <w:multiLevelType w:val="multilevel"/>
    <w:tmpl w:val="047A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004DD"/>
    <w:multiLevelType w:val="hybridMultilevel"/>
    <w:tmpl w:val="60D685FA"/>
    <w:lvl w:ilvl="0" w:tplc="22F2FD8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B63E01"/>
    <w:multiLevelType w:val="hybridMultilevel"/>
    <w:tmpl w:val="DEF4B758"/>
    <w:lvl w:ilvl="0" w:tplc="FFD09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B72E40"/>
    <w:multiLevelType w:val="hybridMultilevel"/>
    <w:tmpl w:val="0F20B058"/>
    <w:lvl w:ilvl="0" w:tplc="DA301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9671BF"/>
    <w:multiLevelType w:val="hybridMultilevel"/>
    <w:tmpl w:val="DD606160"/>
    <w:lvl w:ilvl="0" w:tplc="FFD09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5F3BC9"/>
    <w:multiLevelType w:val="hybridMultilevel"/>
    <w:tmpl w:val="1E1C9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45A1E"/>
    <w:multiLevelType w:val="hybridMultilevel"/>
    <w:tmpl w:val="A5AA020E"/>
    <w:lvl w:ilvl="0" w:tplc="9992F1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6511"/>
    <w:multiLevelType w:val="hybridMultilevel"/>
    <w:tmpl w:val="66C899C0"/>
    <w:lvl w:ilvl="0" w:tplc="9AEE3D0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15"/>
  </w:num>
  <w:num w:numId="13">
    <w:abstractNumId w:val="8"/>
  </w:num>
  <w:num w:numId="14">
    <w:abstractNumId w:val="7"/>
  </w:num>
  <w:num w:numId="15">
    <w:abstractNumId w:val="16"/>
  </w:num>
  <w:num w:numId="16">
    <w:abstractNumId w:val="1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76E"/>
    <w:rsid w:val="0007626C"/>
    <w:rsid w:val="000A52EA"/>
    <w:rsid w:val="000A7C6F"/>
    <w:rsid w:val="0010234C"/>
    <w:rsid w:val="00124282"/>
    <w:rsid w:val="00143E4D"/>
    <w:rsid w:val="00146317"/>
    <w:rsid w:val="001B71B7"/>
    <w:rsid w:val="001D028B"/>
    <w:rsid w:val="001D6239"/>
    <w:rsid w:val="001F292B"/>
    <w:rsid w:val="00212E25"/>
    <w:rsid w:val="00231234"/>
    <w:rsid w:val="00243B63"/>
    <w:rsid w:val="002B5D4B"/>
    <w:rsid w:val="0032436A"/>
    <w:rsid w:val="00337734"/>
    <w:rsid w:val="00357E1A"/>
    <w:rsid w:val="0036021C"/>
    <w:rsid w:val="003810BE"/>
    <w:rsid w:val="003843E1"/>
    <w:rsid w:val="003C3A8B"/>
    <w:rsid w:val="003E5E00"/>
    <w:rsid w:val="00492923"/>
    <w:rsid w:val="004E563C"/>
    <w:rsid w:val="005707DB"/>
    <w:rsid w:val="0059608E"/>
    <w:rsid w:val="005D55F3"/>
    <w:rsid w:val="005E6D61"/>
    <w:rsid w:val="006455B0"/>
    <w:rsid w:val="006A562A"/>
    <w:rsid w:val="006A57BD"/>
    <w:rsid w:val="0073095E"/>
    <w:rsid w:val="00793698"/>
    <w:rsid w:val="007972EE"/>
    <w:rsid w:val="007A202E"/>
    <w:rsid w:val="007E7D9D"/>
    <w:rsid w:val="007F34A7"/>
    <w:rsid w:val="008013C4"/>
    <w:rsid w:val="00826BD7"/>
    <w:rsid w:val="008E6E99"/>
    <w:rsid w:val="00930D4D"/>
    <w:rsid w:val="009324F9"/>
    <w:rsid w:val="00935734"/>
    <w:rsid w:val="009A0F36"/>
    <w:rsid w:val="009B3343"/>
    <w:rsid w:val="009F300E"/>
    <w:rsid w:val="00A3733A"/>
    <w:rsid w:val="00A51829"/>
    <w:rsid w:val="00A80140"/>
    <w:rsid w:val="00AA2B3D"/>
    <w:rsid w:val="00AA2CB5"/>
    <w:rsid w:val="00AC23E4"/>
    <w:rsid w:val="00AC2DE4"/>
    <w:rsid w:val="00B4616C"/>
    <w:rsid w:val="00B65489"/>
    <w:rsid w:val="00B934D0"/>
    <w:rsid w:val="00BA4C51"/>
    <w:rsid w:val="00BB33ED"/>
    <w:rsid w:val="00BD5A88"/>
    <w:rsid w:val="00BE0359"/>
    <w:rsid w:val="00BE7A55"/>
    <w:rsid w:val="00BF4659"/>
    <w:rsid w:val="00C02AAF"/>
    <w:rsid w:val="00D722BF"/>
    <w:rsid w:val="00DB2CCD"/>
    <w:rsid w:val="00DB50C6"/>
    <w:rsid w:val="00DC3F87"/>
    <w:rsid w:val="00DF1EFA"/>
    <w:rsid w:val="00E324F9"/>
    <w:rsid w:val="00E8776E"/>
    <w:rsid w:val="00EC3764"/>
    <w:rsid w:val="00EF459D"/>
    <w:rsid w:val="00F0567C"/>
    <w:rsid w:val="00F264B8"/>
    <w:rsid w:val="00F736DD"/>
    <w:rsid w:val="00F96C5E"/>
    <w:rsid w:val="00FC2E9A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FE56"/>
  <w15:docId w15:val="{F8BE75C5-9999-4E47-8B89-36212C6C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AAF"/>
  </w:style>
  <w:style w:type="paragraph" w:styleId="1">
    <w:name w:val="heading 1"/>
    <w:basedOn w:val="a"/>
    <w:next w:val="a"/>
    <w:link w:val="10"/>
    <w:uiPriority w:val="9"/>
    <w:qFormat/>
    <w:rsid w:val="00645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1"/>
    <w:unhideWhenUsed/>
    <w:qFormat/>
    <w:rsid w:val="00F96C5E"/>
    <w:pPr>
      <w:keepNext/>
      <w:keepLines/>
      <w:tabs>
        <w:tab w:val="num" w:pos="1440"/>
      </w:tabs>
      <w:suppressAutoHyphens/>
      <w:spacing w:before="200" w:after="0"/>
      <w:ind w:left="1440" w:hanging="3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бычный (Интернет) Знак"/>
    <w:aliases w:val="Знак Знак Знак Знак,Знак Знак Знак1,Обычный (Web) Знак,Обычный (Web)1 Знак,Îáû÷íûé (Web) Знак,Обычный (веб) Знак1 Знак,Обычный (веб) Знак Знак Знак,Обычный (веб) Знак1 Знак Знак Знак,Обычный (веб) Знак Знак Знак Знак Знак"/>
    <w:link w:val="a5"/>
    <w:uiPriority w:val="99"/>
    <w:locked/>
    <w:rsid w:val="00E8776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aliases w:val="Знак Знак Знак,Знак Знак,Обычный (Web),Обычный (Web)1,Îáû÷íûé (Web),Обычный (веб) Знак1,Обычный (веб) Знак Знак,Обычный (веб) Знак1 Знак Знак,Обычный (веб) Знак Знак Знак Знак,Обычный (веб) Знак1 Знак Знак Знак1 Знак,Знак1,Знак"/>
    <w:basedOn w:val="a"/>
    <w:link w:val="a4"/>
    <w:uiPriority w:val="99"/>
    <w:unhideWhenUsed/>
    <w:qFormat/>
    <w:rsid w:val="00E8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F96C5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F96C5E"/>
  </w:style>
  <w:style w:type="character" w:styleId="a7">
    <w:name w:val="footnote reference"/>
    <w:aliases w:val="FZ,Знак сноски-FN,Ciae niinee-FN,SUPERS,Знак сноски 1"/>
    <w:basedOn w:val="a1"/>
    <w:unhideWhenUsed/>
    <w:rsid w:val="00F96C5E"/>
    <w:rPr>
      <w:vertAlign w:val="superscript"/>
    </w:rPr>
  </w:style>
  <w:style w:type="paragraph" w:styleId="a8">
    <w:name w:val="footnote text"/>
    <w:aliases w:val="Текст сноски Знак2 Знак Знак,Текст сноски-FN Знак,Текст сноски Знак2 Знак,Текст сноски Знак2,Текст сноски-FN Знак Знак Знак Знак,Текст сноски Знак Знак,Текст сноски Знак Знак Знак,Текст сноски Знак Знак Знак Знак Знак, Знак,Текст сноски-FN"/>
    <w:basedOn w:val="a"/>
    <w:link w:val="a9"/>
    <w:uiPriority w:val="99"/>
    <w:unhideWhenUsed/>
    <w:qFormat/>
    <w:rsid w:val="00F9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Текст сноски Знак2 Знак Знак Знак,Текст сноски-FN Знак Знак,Текст сноски Знак2 Знак Знак1,Текст сноски Знак2 Знак1,Текст сноски-FN Знак Знак Знак Знак Знак,Текст сноски Знак Знак Знак1,Текст сноски Знак Знак Знак Знак, Знак Знак"/>
    <w:basedOn w:val="a1"/>
    <w:link w:val="a8"/>
    <w:uiPriority w:val="99"/>
    <w:rsid w:val="00F96C5E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1"/>
    <w:uiPriority w:val="9"/>
    <w:semiHidden/>
    <w:rsid w:val="00F96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F96C5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9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96C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645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1"/>
    <w:rsid w:val="006455B0"/>
  </w:style>
  <w:style w:type="paragraph" w:styleId="HTML">
    <w:name w:val="HTML Preformatted"/>
    <w:basedOn w:val="a"/>
    <w:link w:val="HTML0"/>
    <w:semiHidden/>
    <w:unhideWhenUsed/>
    <w:rsid w:val="005D5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5D55F3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Без интервала Знак"/>
    <w:aliases w:val="No Spacing Знак,Вкр Знак,Таблица Знак,сноски Знак"/>
    <w:link w:val="ad"/>
    <w:uiPriority w:val="1"/>
    <w:qFormat/>
    <w:locked/>
    <w:rsid w:val="005D55F3"/>
    <w:rPr>
      <w:rFonts w:ascii="Times New Roman" w:hAnsi="Times New Roman" w:cs="Arial"/>
      <w:color w:val="000000"/>
      <w:sz w:val="28"/>
    </w:rPr>
  </w:style>
  <w:style w:type="paragraph" w:styleId="ad">
    <w:name w:val="No Spacing"/>
    <w:aliases w:val="No Spacing,Вкр,Таблица,сноски"/>
    <w:link w:val="ac"/>
    <w:uiPriority w:val="1"/>
    <w:qFormat/>
    <w:rsid w:val="005D55F3"/>
    <w:pPr>
      <w:spacing w:after="0" w:line="240" w:lineRule="auto"/>
      <w:ind w:left="1134" w:right="567"/>
    </w:pPr>
    <w:rPr>
      <w:rFonts w:ascii="Times New Roman" w:hAnsi="Times New Roman" w:cs="Arial"/>
      <w:color w:val="000000"/>
      <w:sz w:val="28"/>
    </w:rPr>
  </w:style>
  <w:style w:type="character" w:customStyle="1" w:styleId="ae">
    <w:name w:val="Абзац списка Знак"/>
    <w:aliases w:val="Ссылка Знак,таблица Знак,Подрисуночная запись Знак"/>
    <w:link w:val="af"/>
    <w:uiPriority w:val="34"/>
    <w:locked/>
    <w:rsid w:val="005D55F3"/>
  </w:style>
  <w:style w:type="paragraph" w:styleId="af">
    <w:name w:val="List Paragraph"/>
    <w:aliases w:val="Ссылка,таблица,Подрисуночная запись"/>
    <w:basedOn w:val="a"/>
    <w:link w:val="ae"/>
    <w:uiPriority w:val="99"/>
    <w:qFormat/>
    <w:rsid w:val="005D55F3"/>
    <w:pPr>
      <w:ind w:left="720" w:firstLine="709"/>
      <w:contextualSpacing/>
      <w:jc w:val="both"/>
    </w:pPr>
  </w:style>
  <w:style w:type="paragraph" w:customStyle="1" w:styleId="af0">
    <w:name w:val="Заголовок рисунка"/>
    <w:next w:val="a"/>
    <w:qFormat/>
    <w:rsid w:val="005D55F3"/>
    <w:pPr>
      <w:suppressAutoHyphens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f1">
    <w:name w:val="Table Grid"/>
    <w:basedOn w:val="a2"/>
    <w:uiPriority w:val="99"/>
    <w:rsid w:val="005D5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uiPriority w:val="99"/>
    <w:rsid w:val="005D55F3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nhideWhenUsed/>
    <w:rsid w:val="005D55F3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5D55F3"/>
  </w:style>
  <w:style w:type="paragraph" w:styleId="af5">
    <w:name w:val="header"/>
    <w:basedOn w:val="a"/>
    <w:link w:val="af6"/>
    <w:uiPriority w:val="99"/>
    <w:semiHidden/>
    <w:unhideWhenUsed/>
    <w:rsid w:val="00F0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semiHidden/>
    <w:rsid w:val="00F0567C"/>
  </w:style>
  <w:style w:type="paragraph" w:styleId="af7">
    <w:name w:val="footer"/>
    <w:basedOn w:val="a"/>
    <w:link w:val="af8"/>
    <w:uiPriority w:val="99"/>
    <w:unhideWhenUsed/>
    <w:rsid w:val="00F0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F0567C"/>
  </w:style>
  <w:style w:type="paragraph" w:customStyle="1" w:styleId="Default">
    <w:name w:val="Default"/>
    <w:qFormat/>
    <w:rsid w:val="008013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link w:val="23"/>
    <w:locked/>
    <w:rsid w:val="00930D4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930D4D"/>
    <w:pPr>
      <w:widowControl w:val="0"/>
      <w:shd w:val="clear" w:color="auto" w:fill="FFFFFF"/>
      <w:spacing w:after="0" w:line="480" w:lineRule="exact"/>
      <w:jc w:val="both"/>
    </w:pPr>
    <w:rPr>
      <w:sz w:val="28"/>
      <w:szCs w:val="28"/>
    </w:rPr>
  </w:style>
  <w:style w:type="character" w:customStyle="1" w:styleId="2Exact">
    <w:name w:val="Основной текст (2) Exact"/>
    <w:rsid w:val="00930D4D"/>
    <w:rPr>
      <w:rFonts w:ascii="Times New Roman" w:hAnsi="Times New Roman" w:cs="Times New Roman" w:hint="default"/>
      <w:strike w:val="0"/>
      <w:dstrike w:val="0"/>
      <w:sz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V.</cp:lastModifiedBy>
  <cp:revision>13</cp:revision>
  <dcterms:created xsi:type="dcterms:W3CDTF">2024-01-18T08:20:00Z</dcterms:created>
  <dcterms:modified xsi:type="dcterms:W3CDTF">2025-01-29T05:03:00Z</dcterms:modified>
</cp:coreProperties>
</file>