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063" w14:textId="6C50498D" w:rsidR="0071296F" w:rsidRDefault="0097619A" w:rsidP="009545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6FBE64A3" w14:textId="77777777" w:rsidR="00555934" w:rsidRPr="00CF1DE5" w:rsidRDefault="00555934" w:rsidP="0055593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7B6C6" w14:textId="77777777" w:rsidR="00555934" w:rsidRDefault="00555934" w:rsidP="00505C59">
      <w:pPr>
        <w:suppressAutoHyphens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C9FB" w14:textId="77777777" w:rsidR="00B616E1" w:rsidRDefault="00505C59" w:rsidP="00505C59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4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е……</w:t>
      </w:r>
      <w:proofErr w:type="gramStart"/>
      <w:r w:rsidR="0047403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47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B616E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B91CB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B61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FA08C5C" w14:textId="77777777" w:rsidR="00B616E1" w:rsidRDefault="00B616E1" w:rsidP="00731CA3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proofErr w:type="gramEnd"/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эффективности внешнеэкономической деятельности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……………………………...6</w:t>
      </w:r>
    </w:p>
    <w:p w14:paraId="3D3567BC" w14:textId="77777777" w:rsidR="00B616E1" w:rsidRDefault="00B616E1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proofErr w:type="gramEnd"/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…...6</w:t>
      </w:r>
    </w:p>
    <w:p w14:paraId="44D9679F" w14:textId="77777777" w:rsidR="00B616E1" w:rsidRDefault="00B616E1" w:rsidP="00731CA3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подходы к понятию «эффективность внешнеэкономической деятельности»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………….………</w:t>
      </w:r>
      <w:r w:rsidR="00B91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B91CB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</w:p>
    <w:p w14:paraId="63690DCF" w14:textId="77777777" w:rsidR="00B616E1" w:rsidRDefault="00B616E1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proofErr w:type="gramEnd"/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внешнеэко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деятельности ор</w:t>
      </w:r>
      <w:r w:rsidRPr="00712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…………………………………….……………………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0D1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</w:t>
      </w:r>
      <w:r w:rsidR="001B48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043B03D" w14:textId="77777777" w:rsidR="00B616E1" w:rsidRDefault="00B616E1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мирового и российского рынка гражданской авиации</w:t>
      </w:r>
      <w:r w:rsidR="00BB7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……...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…….2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14:paraId="4FCCFF88" w14:textId="77777777" w:rsidR="00B616E1" w:rsidRDefault="00B616E1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мирового и российского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ры</w:t>
      </w:r>
      <w:r w:rsidR="00BB7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нка гражданской авиации …...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……..2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14:paraId="0673E96A" w14:textId="77777777" w:rsidR="001324E8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конкурентной среды на российском рынке гра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жданской </w:t>
      </w:r>
    </w:p>
    <w:p w14:paraId="27CE354A" w14:textId="77777777" w:rsidR="00B616E1" w:rsidRDefault="001324E8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авиации </w:t>
      </w:r>
      <w:r w:rsidR="00B616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….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…………………….2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</w:p>
    <w:p w14:paraId="2CDF310D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Государственные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подходы к регулированию и поддержке отрасли граждан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ской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ави</w:t>
      </w:r>
      <w:r w:rsidR="00BB7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ации ………………………………………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…………………...3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14:paraId="0969790C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Повышение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эффективности внешнеэкономической деятельности АО «Уральский завод гражданс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кой авиации» …………………………</w:t>
      </w:r>
      <w:r w:rsidR="00BB7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…….4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14:paraId="2E55731D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Характеристика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внешнеэкономической деятельности АО «Уральский завод гражданской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виации» …………………………………</w:t>
      </w:r>
      <w:r w:rsidR="00BB7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…...4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14:paraId="1F2DEA64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Оценка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эффективности внешнеэкономической деятельности  АО «Уральский завод граж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</w:t>
      </w:r>
      <w:r w:rsidR="00B91C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нской авиации» …………………………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………….5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14:paraId="3F85C36A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Разработка</w:t>
      </w:r>
      <w:proofErr w:type="gramEnd"/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практич</w:t>
      </w:r>
      <w:r w:rsidR="007450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еских рекомендаций по повышению </w:t>
      </w:r>
      <w:r w:rsidRPr="002B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эффективности внешнеэкономической деятельн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ости и оценка их эффективнос</w:t>
      </w:r>
      <w:r w:rsidR="007450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 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</w:t>
      </w:r>
      <w:r w:rsidR="007450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</w:t>
      </w:r>
      <w:r w:rsidR="000D1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.6</w:t>
      </w:r>
      <w:r w:rsidR="001B4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</w:p>
    <w:p w14:paraId="09A67F1F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B9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</w:t>
      </w:r>
      <w:r w:rsidR="000D1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………………7</w:t>
      </w:r>
      <w:r w:rsidR="001B48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536771EC" w14:textId="77777777" w:rsidR="00B616E1" w:rsidRDefault="00B616E1" w:rsidP="00B616E1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……………………………………</w:t>
      </w:r>
      <w:proofErr w:type="gramStart"/>
      <w:r w:rsidR="000D114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0D1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83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14:paraId="428A4446" w14:textId="77777777" w:rsidR="0066495B" w:rsidRDefault="00B616E1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A"/>
          <w:kern w:val="2"/>
          <w:sz w:val="28"/>
          <w:szCs w:val="28"/>
          <w:lang w:eastAsia="zh-CN" w:bidi="hi-IN"/>
        </w:rPr>
        <w:t>Приложения ………………………………………</w:t>
      </w:r>
      <w:r w:rsidR="000D114F">
        <w:rPr>
          <w:rFonts w:ascii="Times New Roman" w:hAnsi="Times New Roman" w:cs="Times New Roman"/>
          <w:noProof/>
          <w:color w:val="00000A"/>
          <w:kern w:val="2"/>
          <w:sz w:val="28"/>
          <w:szCs w:val="28"/>
          <w:lang w:eastAsia="zh-CN" w:bidi="hi-IN"/>
        </w:rPr>
        <w:t>……………………………...</w:t>
      </w:r>
      <w:r w:rsidR="001B483C">
        <w:rPr>
          <w:rFonts w:ascii="Times New Roman" w:hAnsi="Times New Roman" w:cs="Times New Roman"/>
          <w:noProof/>
          <w:color w:val="00000A"/>
          <w:kern w:val="2"/>
          <w:sz w:val="28"/>
          <w:szCs w:val="28"/>
          <w:lang w:eastAsia="zh-CN" w:bidi="hi-IN"/>
        </w:rPr>
        <w:t>88</w:t>
      </w:r>
    </w:p>
    <w:p w14:paraId="4D6A0D97" w14:textId="77777777" w:rsidR="00555934" w:rsidRDefault="00555934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843BA" w14:textId="77777777" w:rsidR="00745073" w:rsidRDefault="00745073" w:rsidP="0055593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B29AA" w14:textId="77777777" w:rsidR="00987459" w:rsidRDefault="003D3579" w:rsidP="0055593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1E2A123C" w14:textId="77777777" w:rsidR="00555934" w:rsidRDefault="00555934" w:rsidP="0055593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5978" w14:textId="77777777" w:rsidR="00555934" w:rsidRPr="003D3579" w:rsidRDefault="00555934" w:rsidP="0055593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29FB" w14:textId="77777777" w:rsidR="003D3579" w:rsidRPr="003D3579" w:rsidRDefault="003D3579" w:rsidP="00555934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В современных условиях внешнеэкономическая деятельность является одним из ключевых направлений развития бизнеса, позволяющим компаниям расширять свои границы и проникать на новые рынки. Однако, несмотря на потенциал и перспективы, многие компании сталкиваются с проблемами и недостатками в своей внешнеэкономической деятельности, что приводит к низкой эффективности и уменьшению прибыли. В связи с этим, повышение эффективности внешнеэкономической деятельности становится актуальной проблемой для многих компаний, требующей комплексного исследования и разработки соответствую</w:t>
      </w: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щих рекомендаций и мероприятий.</w:t>
      </w:r>
    </w:p>
    <w:p w14:paraId="22B276C6" w14:textId="77777777" w:rsidR="003D3579" w:rsidRPr="003D3579" w:rsidRDefault="003D3579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Объектом исследования выступает акционерное общество «Уральский завод гражданской авиации», предметом исследования - экономические отношения, связанные с внешнеэкономической деятельностью организации, включая факторы, влияющие на её эффективность. Методы исследования включают анализ данных и литературы, а также опросы и ин</w:t>
      </w: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тервью с сотрудниками компании.</w:t>
      </w:r>
    </w:p>
    <w:p w14:paraId="338355AF" w14:textId="77777777" w:rsidR="003D3579" w:rsidRPr="003D3579" w:rsidRDefault="003D3579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Цель данной дипломной работы состоит в разработке рекомендаций по повышению эффективности внешнеэкономической деятельности акционерного общества «Уральский завод гражданской авиации». </w:t>
      </w:r>
    </w:p>
    <w:p w14:paraId="507AE68D" w14:textId="77777777" w:rsidR="003D3579" w:rsidRPr="003D3579" w:rsidRDefault="003D3579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Задачами исследования являются:</w:t>
      </w:r>
    </w:p>
    <w:p w14:paraId="15EB901C" w14:textId="77777777" w:rsidR="00F802E5" w:rsidRDefault="00F802E5" w:rsidP="00F802E5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определение сущности внешнеэкономической деятельности;</w:t>
      </w:r>
    </w:p>
    <w:p w14:paraId="09043055" w14:textId="77777777" w:rsidR="00F802E5" w:rsidRDefault="00F802E5" w:rsidP="00F802E5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изучение основных теоретических подходов к понятию «эффективность внешнеэкономической деятельности»;</w:t>
      </w:r>
    </w:p>
    <w:p w14:paraId="00BEDC2A" w14:textId="77777777" w:rsidR="003D3579" w:rsidRPr="003D3579" w:rsidRDefault="00F802E5" w:rsidP="00F802E5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изучение основных показателей эффективности внешнеэкономической деятельности организации;</w:t>
      </w:r>
    </w:p>
    <w:p w14:paraId="3510DBF9" w14:textId="77777777" w:rsidR="003D3579" w:rsidRPr="003D3579" w:rsidRDefault="00F802E5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проведение анализа мирового и российского рынков гражданской авиации;</w:t>
      </w:r>
    </w:p>
    <w:p w14:paraId="62D3B972" w14:textId="77777777" w:rsidR="00F802E5" w:rsidRDefault="00F802E5" w:rsidP="00F802E5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lastRenderedPageBreak/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проведение анализа конкурентной среды на российском рынке гражданской авиации;</w:t>
      </w:r>
    </w:p>
    <w:p w14:paraId="6F7E3585" w14:textId="77777777" w:rsidR="003D3579" w:rsidRPr="003D3579" w:rsidRDefault="00F802E5" w:rsidP="00F802E5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изучение государственных подходов к регулированию и поддержке отрасли гражданской авиации;</w:t>
      </w:r>
    </w:p>
    <w:p w14:paraId="57D83570" w14:textId="77777777" w:rsidR="003D3579" w:rsidRPr="003D3579" w:rsidRDefault="00F802E5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характеристика внешнеэкономической деятельности АО «Уральский завод гражданской авиации»;</w:t>
      </w:r>
    </w:p>
    <w:p w14:paraId="1C86E8ED" w14:textId="77777777" w:rsidR="003D3579" w:rsidRPr="003D3579" w:rsidRDefault="00F802E5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оценка эффективности внешнеэкономической деятельности АО «Уральский завод гражданской авиации»;</w:t>
      </w:r>
    </w:p>
    <w:p w14:paraId="7EA27A66" w14:textId="77777777" w:rsidR="003D3579" w:rsidRPr="003D3579" w:rsidRDefault="00F802E5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разработка практических рекомендаций по повышению эффективности внешнеэкономической деятельности;</w:t>
      </w:r>
    </w:p>
    <w:p w14:paraId="3A3EA500" w14:textId="77777777" w:rsidR="003D3579" w:rsidRPr="003D3579" w:rsidRDefault="00F802E5" w:rsidP="003D3579">
      <w:pPr>
        <w:overflowPunct w:val="0"/>
        <w:spacing w:after="0" w:line="360" w:lineRule="auto"/>
        <w:ind w:firstLine="709"/>
        <w:jc w:val="both"/>
        <w:rPr>
          <w:rFonts w:ascii="Times New Roma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ar-SA" w:bidi="hi-IN"/>
        </w:rPr>
        <w:t xml:space="preserve">- </w:t>
      </w:r>
      <w:r w:rsidR="003D3579" w:rsidRP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оценка эффективно</w:t>
      </w:r>
      <w:r w:rsidR="003D3579">
        <w:rPr>
          <w:rFonts w:ascii="Times New Roman" w:hAnsi="Times New Roman" w:cs="Mangal"/>
          <w:kern w:val="2"/>
          <w:sz w:val="28"/>
          <w:szCs w:val="28"/>
          <w:lang w:eastAsia="ar-SA" w:bidi="hi-IN"/>
        </w:rPr>
        <w:t>сти, предложенных рекомендаций.</w:t>
      </w:r>
    </w:p>
    <w:sectPr w:rsidR="003D3579" w:rsidRPr="003D3579" w:rsidSect="00F22BAA">
      <w:footerReference w:type="default" r:id="rId9"/>
      <w:pgSz w:w="11906" w:h="16838"/>
      <w:pgMar w:top="1134" w:right="851" w:bottom="1134" w:left="1701" w:header="0" w:footer="397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D62E" w14:textId="77777777" w:rsidR="00DD1A7B" w:rsidRDefault="00DD1A7B">
      <w:pPr>
        <w:spacing w:line="240" w:lineRule="auto"/>
      </w:pPr>
      <w:r>
        <w:separator/>
      </w:r>
    </w:p>
  </w:endnote>
  <w:endnote w:type="continuationSeparator" w:id="0">
    <w:p w14:paraId="3B02ABF3" w14:textId="77777777" w:rsidR="00DD1A7B" w:rsidRDefault="00DD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Times New Roman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00237470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76E7E90D" w14:textId="77777777" w:rsidR="00617E0E" w:rsidRPr="00D66045" w:rsidRDefault="00617E0E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D66045">
          <w:rPr>
            <w:rFonts w:ascii="Times New Roman" w:hAnsi="Times New Roman" w:cs="Times New Roman"/>
            <w:sz w:val="28"/>
          </w:rPr>
          <w:fldChar w:fldCharType="begin"/>
        </w:r>
        <w:r w:rsidRPr="00D66045">
          <w:rPr>
            <w:rFonts w:ascii="Times New Roman" w:hAnsi="Times New Roman" w:cs="Times New Roman"/>
            <w:sz w:val="28"/>
          </w:rPr>
          <w:instrText>PAGE   \* MERGEFORMAT</w:instrText>
        </w:r>
        <w:r w:rsidRPr="00D66045">
          <w:rPr>
            <w:rFonts w:ascii="Times New Roman" w:hAnsi="Times New Roman" w:cs="Times New Roman"/>
            <w:sz w:val="28"/>
          </w:rPr>
          <w:fldChar w:fldCharType="separate"/>
        </w:r>
        <w:r w:rsidR="00AD33D9">
          <w:rPr>
            <w:rFonts w:ascii="Times New Roman" w:hAnsi="Times New Roman" w:cs="Times New Roman"/>
            <w:noProof/>
            <w:sz w:val="28"/>
          </w:rPr>
          <w:t>3</w:t>
        </w:r>
        <w:r w:rsidRPr="00D660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9E48365" w14:textId="77777777" w:rsidR="00617E0E" w:rsidRDefault="00617E0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39F3" w14:textId="77777777" w:rsidR="00DD1A7B" w:rsidRDefault="00DD1A7B">
      <w:pPr>
        <w:spacing w:after="0" w:line="240" w:lineRule="auto"/>
      </w:pPr>
      <w:r>
        <w:separator/>
      </w:r>
    </w:p>
  </w:footnote>
  <w:footnote w:type="continuationSeparator" w:id="0">
    <w:p w14:paraId="33492C0E" w14:textId="77777777" w:rsidR="00DD1A7B" w:rsidRDefault="00DD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FB66CAD"/>
    <w:multiLevelType w:val="multilevel"/>
    <w:tmpl w:val="D156618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0952A9"/>
    <w:multiLevelType w:val="hybridMultilevel"/>
    <w:tmpl w:val="CA4C3C2A"/>
    <w:lvl w:ilvl="0" w:tplc="2607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5022"/>
    <w:multiLevelType w:val="hybridMultilevel"/>
    <w:tmpl w:val="2CA89678"/>
    <w:lvl w:ilvl="0" w:tplc="E0B40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460"/>
    <w:multiLevelType w:val="hybridMultilevel"/>
    <w:tmpl w:val="92847488"/>
    <w:lvl w:ilvl="0" w:tplc="57747038">
      <w:start w:val="1"/>
      <w:numFmt w:val="decimal"/>
      <w:lvlText w:val="%1."/>
      <w:lvlJc w:val="left"/>
      <w:pPr>
        <w:ind w:left="720" w:hanging="360"/>
      </w:pPr>
    </w:lvl>
    <w:lvl w:ilvl="1" w:tplc="57747038" w:tentative="1">
      <w:start w:val="1"/>
      <w:numFmt w:val="lowerLetter"/>
      <w:lvlText w:val="%2."/>
      <w:lvlJc w:val="left"/>
      <w:pPr>
        <w:ind w:left="1440" w:hanging="360"/>
      </w:pPr>
    </w:lvl>
    <w:lvl w:ilvl="2" w:tplc="57747038" w:tentative="1">
      <w:start w:val="1"/>
      <w:numFmt w:val="lowerRoman"/>
      <w:lvlText w:val="%3."/>
      <w:lvlJc w:val="right"/>
      <w:pPr>
        <w:ind w:left="2160" w:hanging="180"/>
      </w:pPr>
    </w:lvl>
    <w:lvl w:ilvl="3" w:tplc="57747038" w:tentative="1">
      <w:start w:val="1"/>
      <w:numFmt w:val="decimal"/>
      <w:lvlText w:val="%4."/>
      <w:lvlJc w:val="left"/>
      <w:pPr>
        <w:ind w:left="2880" w:hanging="360"/>
      </w:pPr>
    </w:lvl>
    <w:lvl w:ilvl="4" w:tplc="57747038" w:tentative="1">
      <w:start w:val="1"/>
      <w:numFmt w:val="lowerLetter"/>
      <w:lvlText w:val="%5."/>
      <w:lvlJc w:val="left"/>
      <w:pPr>
        <w:ind w:left="3600" w:hanging="360"/>
      </w:pPr>
    </w:lvl>
    <w:lvl w:ilvl="5" w:tplc="57747038" w:tentative="1">
      <w:start w:val="1"/>
      <w:numFmt w:val="lowerRoman"/>
      <w:lvlText w:val="%6."/>
      <w:lvlJc w:val="right"/>
      <w:pPr>
        <w:ind w:left="4320" w:hanging="180"/>
      </w:pPr>
    </w:lvl>
    <w:lvl w:ilvl="6" w:tplc="57747038" w:tentative="1">
      <w:start w:val="1"/>
      <w:numFmt w:val="decimal"/>
      <w:lvlText w:val="%7."/>
      <w:lvlJc w:val="left"/>
      <w:pPr>
        <w:ind w:left="5040" w:hanging="360"/>
      </w:pPr>
    </w:lvl>
    <w:lvl w:ilvl="7" w:tplc="57747038" w:tentative="1">
      <w:start w:val="1"/>
      <w:numFmt w:val="lowerLetter"/>
      <w:lvlText w:val="%8."/>
      <w:lvlJc w:val="left"/>
      <w:pPr>
        <w:ind w:left="5760" w:hanging="360"/>
      </w:pPr>
    </w:lvl>
    <w:lvl w:ilvl="8" w:tplc="57747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A17"/>
    <w:multiLevelType w:val="hybridMultilevel"/>
    <w:tmpl w:val="924C18E6"/>
    <w:lvl w:ilvl="0" w:tplc="399A5B06">
      <w:start w:val="9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2FD374F0"/>
    <w:multiLevelType w:val="hybridMultilevel"/>
    <w:tmpl w:val="ADC8473A"/>
    <w:lvl w:ilvl="0" w:tplc="FB404BD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32D0275"/>
    <w:multiLevelType w:val="hybridMultilevel"/>
    <w:tmpl w:val="343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92652"/>
    <w:multiLevelType w:val="hybridMultilevel"/>
    <w:tmpl w:val="3C1C79C4"/>
    <w:lvl w:ilvl="0" w:tplc="F1B41C42">
      <w:start w:val="49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3EDF2774"/>
    <w:multiLevelType w:val="hybridMultilevel"/>
    <w:tmpl w:val="63BEF39E"/>
    <w:lvl w:ilvl="0" w:tplc="2A7C4A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5B1B"/>
    <w:multiLevelType w:val="hybridMultilevel"/>
    <w:tmpl w:val="3A903696"/>
    <w:lvl w:ilvl="0" w:tplc="96CCA32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2" w15:restartNumberingAfterBreak="0">
    <w:nsid w:val="424A49E7"/>
    <w:multiLevelType w:val="hybridMultilevel"/>
    <w:tmpl w:val="8C3E8FB6"/>
    <w:lvl w:ilvl="0" w:tplc="3D30D756">
      <w:numFmt w:val="decimal"/>
      <w:lvlText w:val="%1."/>
      <w:lvlJc w:val="left"/>
      <w:pPr>
        <w:ind w:left="816" w:hanging="456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5FC"/>
    <w:multiLevelType w:val="hybridMultilevel"/>
    <w:tmpl w:val="E4DA41EC"/>
    <w:lvl w:ilvl="0" w:tplc="AFA6DF4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467A689F"/>
    <w:multiLevelType w:val="hybridMultilevel"/>
    <w:tmpl w:val="C478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0655"/>
    <w:multiLevelType w:val="hybridMultilevel"/>
    <w:tmpl w:val="FE5EFE0A"/>
    <w:lvl w:ilvl="0" w:tplc="6D94360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BF13D6"/>
    <w:multiLevelType w:val="hybridMultilevel"/>
    <w:tmpl w:val="5F3011F8"/>
    <w:lvl w:ilvl="0" w:tplc="2A928BAA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CC4184"/>
    <w:multiLevelType w:val="multilevel"/>
    <w:tmpl w:val="5292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D7882"/>
    <w:multiLevelType w:val="multilevel"/>
    <w:tmpl w:val="16A2B2D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6680118F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21" w15:restartNumberingAfterBreak="0">
    <w:nsid w:val="6C0135E4"/>
    <w:multiLevelType w:val="hybridMultilevel"/>
    <w:tmpl w:val="EA0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90A71"/>
    <w:multiLevelType w:val="hybridMultilevel"/>
    <w:tmpl w:val="7EBED800"/>
    <w:lvl w:ilvl="0" w:tplc="76C60B6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81E7B"/>
    <w:multiLevelType w:val="hybridMultilevel"/>
    <w:tmpl w:val="31CC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D66E3"/>
    <w:multiLevelType w:val="hybridMultilevel"/>
    <w:tmpl w:val="A3EE93FC"/>
    <w:lvl w:ilvl="0" w:tplc="F528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0449"/>
    <w:multiLevelType w:val="multilevel"/>
    <w:tmpl w:val="166200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4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18"/>
  </w:num>
  <w:num w:numId="16">
    <w:abstractNumId w:val="10"/>
  </w:num>
  <w:num w:numId="17">
    <w:abstractNumId w:val="9"/>
  </w:num>
  <w:num w:numId="18">
    <w:abstractNumId w:val="4"/>
  </w:num>
  <w:num w:numId="19">
    <w:abstractNumId w:val="22"/>
  </w:num>
  <w:num w:numId="20">
    <w:abstractNumId w:val="2"/>
  </w:num>
  <w:num w:numId="21">
    <w:abstractNumId w:val="20"/>
  </w:num>
  <w:num w:numId="22">
    <w:abstractNumId w:val="23"/>
  </w:num>
  <w:num w:numId="23">
    <w:abstractNumId w:val="19"/>
  </w:num>
  <w:num w:numId="24">
    <w:abstractNumId w:val="25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48E6"/>
    <w:rsid w:val="0003144B"/>
    <w:rsid w:val="0003713A"/>
    <w:rsid w:val="00046574"/>
    <w:rsid w:val="00051289"/>
    <w:rsid w:val="0006359E"/>
    <w:rsid w:val="000750C9"/>
    <w:rsid w:val="00085512"/>
    <w:rsid w:val="00086BAB"/>
    <w:rsid w:val="000A604D"/>
    <w:rsid w:val="000B5A53"/>
    <w:rsid w:val="000B6713"/>
    <w:rsid w:val="000D0A8E"/>
    <w:rsid w:val="000D114F"/>
    <w:rsid w:val="000D61EE"/>
    <w:rsid w:val="0010329B"/>
    <w:rsid w:val="00110398"/>
    <w:rsid w:val="00110C09"/>
    <w:rsid w:val="00114A6D"/>
    <w:rsid w:val="0012296C"/>
    <w:rsid w:val="001263FE"/>
    <w:rsid w:val="001324E8"/>
    <w:rsid w:val="0013776E"/>
    <w:rsid w:val="001436B7"/>
    <w:rsid w:val="00143E80"/>
    <w:rsid w:val="00150C23"/>
    <w:rsid w:val="00160065"/>
    <w:rsid w:val="00172EC9"/>
    <w:rsid w:val="001744C6"/>
    <w:rsid w:val="001752EB"/>
    <w:rsid w:val="00176583"/>
    <w:rsid w:val="001770AA"/>
    <w:rsid w:val="00181062"/>
    <w:rsid w:val="00182413"/>
    <w:rsid w:val="00193606"/>
    <w:rsid w:val="001948A2"/>
    <w:rsid w:val="0019490F"/>
    <w:rsid w:val="001A01D5"/>
    <w:rsid w:val="001A6AE3"/>
    <w:rsid w:val="001A6DB2"/>
    <w:rsid w:val="001B09CB"/>
    <w:rsid w:val="001B483C"/>
    <w:rsid w:val="001B7B17"/>
    <w:rsid w:val="001C5824"/>
    <w:rsid w:val="001D1EE7"/>
    <w:rsid w:val="001D48F6"/>
    <w:rsid w:val="001F1ED5"/>
    <w:rsid w:val="001F68C6"/>
    <w:rsid w:val="001F7B47"/>
    <w:rsid w:val="00213DB2"/>
    <w:rsid w:val="002148E2"/>
    <w:rsid w:val="002330AB"/>
    <w:rsid w:val="00234244"/>
    <w:rsid w:val="00236258"/>
    <w:rsid w:val="00237FB4"/>
    <w:rsid w:val="00240E7F"/>
    <w:rsid w:val="00243B89"/>
    <w:rsid w:val="002500B8"/>
    <w:rsid w:val="00256395"/>
    <w:rsid w:val="002949BB"/>
    <w:rsid w:val="00295578"/>
    <w:rsid w:val="00296E25"/>
    <w:rsid w:val="002A276E"/>
    <w:rsid w:val="002A2F2B"/>
    <w:rsid w:val="002A46AC"/>
    <w:rsid w:val="002A6F3A"/>
    <w:rsid w:val="002B24FA"/>
    <w:rsid w:val="002C13C6"/>
    <w:rsid w:val="002C744D"/>
    <w:rsid w:val="002E2A08"/>
    <w:rsid w:val="002E3463"/>
    <w:rsid w:val="002E6D19"/>
    <w:rsid w:val="0030257B"/>
    <w:rsid w:val="00313AE5"/>
    <w:rsid w:val="00314D0E"/>
    <w:rsid w:val="003158EC"/>
    <w:rsid w:val="00333A2A"/>
    <w:rsid w:val="0033554D"/>
    <w:rsid w:val="0034733F"/>
    <w:rsid w:val="00361D61"/>
    <w:rsid w:val="00363EF2"/>
    <w:rsid w:val="00364342"/>
    <w:rsid w:val="003705E8"/>
    <w:rsid w:val="00376B31"/>
    <w:rsid w:val="00382267"/>
    <w:rsid w:val="00386129"/>
    <w:rsid w:val="0039053B"/>
    <w:rsid w:val="00391A91"/>
    <w:rsid w:val="00393349"/>
    <w:rsid w:val="00395079"/>
    <w:rsid w:val="003A147F"/>
    <w:rsid w:val="003B30B6"/>
    <w:rsid w:val="003B63CF"/>
    <w:rsid w:val="003C139F"/>
    <w:rsid w:val="003C2433"/>
    <w:rsid w:val="003C7356"/>
    <w:rsid w:val="003D093D"/>
    <w:rsid w:val="003D116E"/>
    <w:rsid w:val="003D3579"/>
    <w:rsid w:val="003D7A03"/>
    <w:rsid w:val="003E067A"/>
    <w:rsid w:val="003E7602"/>
    <w:rsid w:val="003F156A"/>
    <w:rsid w:val="00400CE5"/>
    <w:rsid w:val="00403361"/>
    <w:rsid w:val="00403CE3"/>
    <w:rsid w:val="0040448B"/>
    <w:rsid w:val="004249AC"/>
    <w:rsid w:val="004316E4"/>
    <w:rsid w:val="004327E4"/>
    <w:rsid w:val="00432935"/>
    <w:rsid w:val="00437AE6"/>
    <w:rsid w:val="00437DDA"/>
    <w:rsid w:val="004458F9"/>
    <w:rsid w:val="00453F43"/>
    <w:rsid w:val="004557F5"/>
    <w:rsid w:val="00461EE3"/>
    <w:rsid w:val="004647D4"/>
    <w:rsid w:val="00466D37"/>
    <w:rsid w:val="00470C4B"/>
    <w:rsid w:val="00474033"/>
    <w:rsid w:val="00474269"/>
    <w:rsid w:val="004758D2"/>
    <w:rsid w:val="0048322C"/>
    <w:rsid w:val="0049529D"/>
    <w:rsid w:val="004A66B2"/>
    <w:rsid w:val="004B2A0E"/>
    <w:rsid w:val="004B6E10"/>
    <w:rsid w:val="004C4286"/>
    <w:rsid w:val="004D2864"/>
    <w:rsid w:val="004D7E78"/>
    <w:rsid w:val="004F0B66"/>
    <w:rsid w:val="004F2034"/>
    <w:rsid w:val="004F2BE5"/>
    <w:rsid w:val="00503AA7"/>
    <w:rsid w:val="00504BA6"/>
    <w:rsid w:val="00505C59"/>
    <w:rsid w:val="0051781C"/>
    <w:rsid w:val="00522E68"/>
    <w:rsid w:val="005261DD"/>
    <w:rsid w:val="0052729A"/>
    <w:rsid w:val="00543796"/>
    <w:rsid w:val="005447F6"/>
    <w:rsid w:val="005523D3"/>
    <w:rsid w:val="00555934"/>
    <w:rsid w:val="00561AA6"/>
    <w:rsid w:val="00587588"/>
    <w:rsid w:val="00590619"/>
    <w:rsid w:val="0059268E"/>
    <w:rsid w:val="00597563"/>
    <w:rsid w:val="005A4479"/>
    <w:rsid w:val="005A7CAC"/>
    <w:rsid w:val="005B55B9"/>
    <w:rsid w:val="005B7AB8"/>
    <w:rsid w:val="005C5376"/>
    <w:rsid w:val="005D3E1D"/>
    <w:rsid w:val="005D460A"/>
    <w:rsid w:val="005E3D16"/>
    <w:rsid w:val="005F47C9"/>
    <w:rsid w:val="005F6FA7"/>
    <w:rsid w:val="0060355D"/>
    <w:rsid w:val="00603C03"/>
    <w:rsid w:val="00614065"/>
    <w:rsid w:val="00614298"/>
    <w:rsid w:val="00617E0E"/>
    <w:rsid w:val="006225B4"/>
    <w:rsid w:val="00624D14"/>
    <w:rsid w:val="00625F6D"/>
    <w:rsid w:val="0063017C"/>
    <w:rsid w:val="00631195"/>
    <w:rsid w:val="006347E2"/>
    <w:rsid w:val="00657CC3"/>
    <w:rsid w:val="00664304"/>
    <w:rsid w:val="0066495B"/>
    <w:rsid w:val="00664A09"/>
    <w:rsid w:val="006808F9"/>
    <w:rsid w:val="0068144B"/>
    <w:rsid w:val="00687B6E"/>
    <w:rsid w:val="00690D83"/>
    <w:rsid w:val="0069148F"/>
    <w:rsid w:val="006944C7"/>
    <w:rsid w:val="00696B9F"/>
    <w:rsid w:val="006A5631"/>
    <w:rsid w:val="006A7575"/>
    <w:rsid w:val="006B76D1"/>
    <w:rsid w:val="006C2CB4"/>
    <w:rsid w:val="006C3A14"/>
    <w:rsid w:val="006D3B68"/>
    <w:rsid w:val="006D7B78"/>
    <w:rsid w:val="006E4A5F"/>
    <w:rsid w:val="006F7CBC"/>
    <w:rsid w:val="007012B6"/>
    <w:rsid w:val="0071296F"/>
    <w:rsid w:val="007205D0"/>
    <w:rsid w:val="00723142"/>
    <w:rsid w:val="00731CA3"/>
    <w:rsid w:val="00733465"/>
    <w:rsid w:val="007443E3"/>
    <w:rsid w:val="00744589"/>
    <w:rsid w:val="00745073"/>
    <w:rsid w:val="00747028"/>
    <w:rsid w:val="0075104C"/>
    <w:rsid w:val="00753C58"/>
    <w:rsid w:val="00757477"/>
    <w:rsid w:val="007632C7"/>
    <w:rsid w:val="00785A96"/>
    <w:rsid w:val="007908F1"/>
    <w:rsid w:val="007E5123"/>
    <w:rsid w:val="007F2A63"/>
    <w:rsid w:val="007F3B57"/>
    <w:rsid w:val="007F723E"/>
    <w:rsid w:val="0080279C"/>
    <w:rsid w:val="00803635"/>
    <w:rsid w:val="00806005"/>
    <w:rsid w:val="00811649"/>
    <w:rsid w:val="008149B7"/>
    <w:rsid w:val="008257A3"/>
    <w:rsid w:val="008262E8"/>
    <w:rsid w:val="008331A3"/>
    <w:rsid w:val="00837B76"/>
    <w:rsid w:val="00844977"/>
    <w:rsid w:val="0084750D"/>
    <w:rsid w:val="00856208"/>
    <w:rsid w:val="0087608E"/>
    <w:rsid w:val="00881F8E"/>
    <w:rsid w:val="00885A8E"/>
    <w:rsid w:val="00886F9F"/>
    <w:rsid w:val="00887470"/>
    <w:rsid w:val="00887A9C"/>
    <w:rsid w:val="00895A46"/>
    <w:rsid w:val="00895B16"/>
    <w:rsid w:val="0089609D"/>
    <w:rsid w:val="008B3578"/>
    <w:rsid w:val="008B6861"/>
    <w:rsid w:val="008C5955"/>
    <w:rsid w:val="008C7DCA"/>
    <w:rsid w:val="008D6FD0"/>
    <w:rsid w:val="008E6E7A"/>
    <w:rsid w:val="008E7191"/>
    <w:rsid w:val="008F3973"/>
    <w:rsid w:val="00904F15"/>
    <w:rsid w:val="00906BBD"/>
    <w:rsid w:val="0091647E"/>
    <w:rsid w:val="00924F9B"/>
    <w:rsid w:val="009264C3"/>
    <w:rsid w:val="00940E53"/>
    <w:rsid w:val="00941931"/>
    <w:rsid w:val="0094337C"/>
    <w:rsid w:val="0094750B"/>
    <w:rsid w:val="00947521"/>
    <w:rsid w:val="0095176B"/>
    <w:rsid w:val="0095450B"/>
    <w:rsid w:val="009550CE"/>
    <w:rsid w:val="00957597"/>
    <w:rsid w:val="00965182"/>
    <w:rsid w:val="00972442"/>
    <w:rsid w:val="00972BC1"/>
    <w:rsid w:val="009759A7"/>
    <w:rsid w:val="0097619A"/>
    <w:rsid w:val="00987459"/>
    <w:rsid w:val="00987582"/>
    <w:rsid w:val="00991A95"/>
    <w:rsid w:val="00993416"/>
    <w:rsid w:val="0099387F"/>
    <w:rsid w:val="009A76CF"/>
    <w:rsid w:val="009B2A1F"/>
    <w:rsid w:val="009B6D95"/>
    <w:rsid w:val="009C2AB7"/>
    <w:rsid w:val="009C2B5C"/>
    <w:rsid w:val="009C44F2"/>
    <w:rsid w:val="009C5565"/>
    <w:rsid w:val="009E1763"/>
    <w:rsid w:val="00A02A9E"/>
    <w:rsid w:val="00A11019"/>
    <w:rsid w:val="00A12383"/>
    <w:rsid w:val="00A15157"/>
    <w:rsid w:val="00A4532C"/>
    <w:rsid w:val="00A822DE"/>
    <w:rsid w:val="00A86B3B"/>
    <w:rsid w:val="00A90E0A"/>
    <w:rsid w:val="00AA511B"/>
    <w:rsid w:val="00AC5A8F"/>
    <w:rsid w:val="00AD33D9"/>
    <w:rsid w:val="00AD60B8"/>
    <w:rsid w:val="00AE3812"/>
    <w:rsid w:val="00AE69E7"/>
    <w:rsid w:val="00AE7610"/>
    <w:rsid w:val="00AF68C8"/>
    <w:rsid w:val="00AF70ED"/>
    <w:rsid w:val="00B16BC2"/>
    <w:rsid w:val="00B2478A"/>
    <w:rsid w:val="00B266CA"/>
    <w:rsid w:val="00B3632F"/>
    <w:rsid w:val="00B37386"/>
    <w:rsid w:val="00B41BB7"/>
    <w:rsid w:val="00B42D82"/>
    <w:rsid w:val="00B616E1"/>
    <w:rsid w:val="00B61CCF"/>
    <w:rsid w:val="00B635B7"/>
    <w:rsid w:val="00B64CC3"/>
    <w:rsid w:val="00B72014"/>
    <w:rsid w:val="00B841AE"/>
    <w:rsid w:val="00B872CB"/>
    <w:rsid w:val="00B91CB0"/>
    <w:rsid w:val="00B97A9F"/>
    <w:rsid w:val="00BA130A"/>
    <w:rsid w:val="00BA5DFD"/>
    <w:rsid w:val="00BA651E"/>
    <w:rsid w:val="00BB5F63"/>
    <w:rsid w:val="00BB7190"/>
    <w:rsid w:val="00BB7878"/>
    <w:rsid w:val="00BC0ABB"/>
    <w:rsid w:val="00BC198D"/>
    <w:rsid w:val="00BC75D2"/>
    <w:rsid w:val="00BD2F1F"/>
    <w:rsid w:val="00BD57DC"/>
    <w:rsid w:val="00BD5DF7"/>
    <w:rsid w:val="00BE505B"/>
    <w:rsid w:val="00BF6807"/>
    <w:rsid w:val="00C01B45"/>
    <w:rsid w:val="00C0546C"/>
    <w:rsid w:val="00C0759F"/>
    <w:rsid w:val="00C07742"/>
    <w:rsid w:val="00C107C8"/>
    <w:rsid w:val="00C122B3"/>
    <w:rsid w:val="00C210C5"/>
    <w:rsid w:val="00C24A25"/>
    <w:rsid w:val="00C367B1"/>
    <w:rsid w:val="00C41922"/>
    <w:rsid w:val="00C449DD"/>
    <w:rsid w:val="00C54EA6"/>
    <w:rsid w:val="00C56011"/>
    <w:rsid w:val="00C571E9"/>
    <w:rsid w:val="00C632CB"/>
    <w:rsid w:val="00C71A05"/>
    <w:rsid w:val="00C81CAD"/>
    <w:rsid w:val="00C843DE"/>
    <w:rsid w:val="00C86421"/>
    <w:rsid w:val="00C93379"/>
    <w:rsid w:val="00C94461"/>
    <w:rsid w:val="00C960DD"/>
    <w:rsid w:val="00CA2931"/>
    <w:rsid w:val="00CA6D92"/>
    <w:rsid w:val="00CA7CBA"/>
    <w:rsid w:val="00CB2B5D"/>
    <w:rsid w:val="00CC2253"/>
    <w:rsid w:val="00CC39C1"/>
    <w:rsid w:val="00CD1832"/>
    <w:rsid w:val="00CD2D48"/>
    <w:rsid w:val="00CE68F2"/>
    <w:rsid w:val="00CF1DE5"/>
    <w:rsid w:val="00CF4956"/>
    <w:rsid w:val="00CF7B06"/>
    <w:rsid w:val="00D03010"/>
    <w:rsid w:val="00D136C3"/>
    <w:rsid w:val="00D2186E"/>
    <w:rsid w:val="00D23465"/>
    <w:rsid w:val="00D242E5"/>
    <w:rsid w:val="00D245AA"/>
    <w:rsid w:val="00D25714"/>
    <w:rsid w:val="00D5587B"/>
    <w:rsid w:val="00D600D9"/>
    <w:rsid w:val="00D6487C"/>
    <w:rsid w:val="00D66045"/>
    <w:rsid w:val="00D66F60"/>
    <w:rsid w:val="00D67668"/>
    <w:rsid w:val="00D76A7F"/>
    <w:rsid w:val="00D86CCF"/>
    <w:rsid w:val="00DA34EA"/>
    <w:rsid w:val="00DB40FD"/>
    <w:rsid w:val="00DB5FE2"/>
    <w:rsid w:val="00DC5DA2"/>
    <w:rsid w:val="00DD1A7B"/>
    <w:rsid w:val="00DD3759"/>
    <w:rsid w:val="00DE1DC5"/>
    <w:rsid w:val="00DF59FE"/>
    <w:rsid w:val="00E041B5"/>
    <w:rsid w:val="00E05187"/>
    <w:rsid w:val="00E051D5"/>
    <w:rsid w:val="00E0539D"/>
    <w:rsid w:val="00E1652E"/>
    <w:rsid w:val="00E27212"/>
    <w:rsid w:val="00E42DF8"/>
    <w:rsid w:val="00E54AC8"/>
    <w:rsid w:val="00E57303"/>
    <w:rsid w:val="00E629E0"/>
    <w:rsid w:val="00E73B46"/>
    <w:rsid w:val="00E83FFC"/>
    <w:rsid w:val="00E962E5"/>
    <w:rsid w:val="00E96DE4"/>
    <w:rsid w:val="00EA034A"/>
    <w:rsid w:val="00EA7D2F"/>
    <w:rsid w:val="00EB40CC"/>
    <w:rsid w:val="00EC03A1"/>
    <w:rsid w:val="00EC13E3"/>
    <w:rsid w:val="00EC521A"/>
    <w:rsid w:val="00ED4694"/>
    <w:rsid w:val="00EE2814"/>
    <w:rsid w:val="00EE2E8A"/>
    <w:rsid w:val="00EE3C5B"/>
    <w:rsid w:val="00EE64DF"/>
    <w:rsid w:val="00EE680B"/>
    <w:rsid w:val="00EF374D"/>
    <w:rsid w:val="00EF4E31"/>
    <w:rsid w:val="00F03018"/>
    <w:rsid w:val="00F063CB"/>
    <w:rsid w:val="00F207E5"/>
    <w:rsid w:val="00F22BAA"/>
    <w:rsid w:val="00F26B0E"/>
    <w:rsid w:val="00F43BE2"/>
    <w:rsid w:val="00F56665"/>
    <w:rsid w:val="00F607CC"/>
    <w:rsid w:val="00F643A3"/>
    <w:rsid w:val="00F67500"/>
    <w:rsid w:val="00F71BB2"/>
    <w:rsid w:val="00F71D4D"/>
    <w:rsid w:val="00F72EA9"/>
    <w:rsid w:val="00F802E5"/>
    <w:rsid w:val="00F80DC5"/>
    <w:rsid w:val="00F94272"/>
    <w:rsid w:val="00F969DF"/>
    <w:rsid w:val="00F96FBD"/>
    <w:rsid w:val="00FA23C3"/>
    <w:rsid w:val="00FA75DA"/>
    <w:rsid w:val="00FC298A"/>
    <w:rsid w:val="00FC3B4F"/>
    <w:rsid w:val="00FD2B89"/>
    <w:rsid w:val="00FD475A"/>
    <w:rsid w:val="00FD679A"/>
    <w:rsid w:val="00FE00BD"/>
    <w:rsid w:val="00FF2661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F8C94"/>
  <w15:docId w15:val="{430FD4D6-1BEC-4F14-BB23-B89EA0A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4D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7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758D2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58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14">
    <w:name w:val="Моя таблица1"/>
    <w:basedOn w:val="a1"/>
    <w:next w:val="ab"/>
    <w:rsid w:val="001436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690D8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690D83"/>
    <w:pPr>
      <w:spacing w:after="100"/>
      <w:ind w:left="440"/>
    </w:pPr>
  </w:style>
  <w:style w:type="character" w:styleId="af2">
    <w:name w:val="Hyperlink"/>
    <w:basedOn w:val="a0"/>
    <w:uiPriority w:val="99"/>
    <w:unhideWhenUsed/>
    <w:rsid w:val="00690D83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5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A447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A4479"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B42D82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42D82"/>
    <w:rPr>
      <w:lang w:eastAsia="en-US"/>
    </w:rPr>
  </w:style>
  <w:style w:type="character" w:styleId="af9">
    <w:name w:val="endnote reference"/>
    <w:basedOn w:val="a0"/>
    <w:uiPriority w:val="99"/>
    <w:semiHidden/>
    <w:unhideWhenUsed/>
    <w:rsid w:val="00B42D82"/>
    <w:rPr>
      <w:vertAlign w:val="superscript"/>
    </w:rPr>
  </w:style>
  <w:style w:type="character" w:styleId="afa">
    <w:name w:val="footnote reference"/>
    <w:basedOn w:val="a0"/>
    <w:uiPriority w:val="99"/>
    <w:semiHidden/>
    <w:unhideWhenUsed/>
    <w:rsid w:val="00EC521A"/>
    <w:rPr>
      <w:vertAlign w:val="superscript"/>
    </w:rPr>
  </w:style>
  <w:style w:type="paragraph" w:styleId="afb">
    <w:name w:val="Normal (Web)"/>
    <w:basedOn w:val="a"/>
    <w:uiPriority w:val="99"/>
    <w:unhideWhenUsed/>
    <w:rsid w:val="004758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758D2"/>
  </w:style>
  <w:style w:type="character" w:styleId="afc">
    <w:name w:val="Emphasis"/>
    <w:basedOn w:val="a0"/>
    <w:uiPriority w:val="20"/>
    <w:qFormat/>
    <w:rsid w:val="004758D2"/>
    <w:rPr>
      <w:i/>
      <w:iCs/>
    </w:rPr>
  </w:style>
  <w:style w:type="character" w:customStyle="1" w:styleId="21">
    <w:name w:val="Основной текст (2)_"/>
    <w:link w:val="22"/>
    <w:rsid w:val="00AD60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D60B8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AD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705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75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d">
    <w:name w:val="Placeholder Text"/>
    <w:basedOn w:val="a0"/>
    <w:uiPriority w:val="99"/>
    <w:unhideWhenUsed/>
    <w:rsid w:val="00806005"/>
    <w:rPr>
      <w:color w:val="808080"/>
    </w:rPr>
  </w:style>
  <w:style w:type="paragraph" w:customStyle="1" w:styleId="Default">
    <w:name w:val="Default"/>
    <w:rsid w:val="009475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C25BB-1DFC-4818-BCF3-62199E4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10</cp:revision>
  <cp:lastPrinted>2023-06-13T19:57:00Z</cp:lastPrinted>
  <dcterms:created xsi:type="dcterms:W3CDTF">2023-06-13T19:54:00Z</dcterms:created>
  <dcterms:modified xsi:type="dcterms:W3CDTF">2025-01-26T06:47:00Z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