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4CB9CE7D" w14:textId="77777777" w:rsidTr="00560C0A">
        <w:trPr>
          <w:trHeight w:val="240"/>
        </w:trPr>
        <w:tc>
          <w:tcPr>
            <w:tcW w:w="9956" w:type="dxa"/>
            <w:tcBorders>
              <w:top w:val="nil"/>
              <w:left w:val="nil"/>
              <w:bottom w:val="nil"/>
              <w:right w:val="nil"/>
            </w:tcBorders>
            <w:shd w:val="clear" w:color="auto" w:fill="FFFFFF"/>
          </w:tcPr>
          <w:p w14:paraId="384F13DD" w14:textId="77777777" w:rsidR="003A6A95" w:rsidRPr="001C4AB2" w:rsidRDefault="00D44379" w:rsidP="00560C0A">
            <w:pPr>
              <w:autoSpaceDN w:val="0"/>
              <w:adjustRightInd w:val="0"/>
              <w:spacing w:line="276" w:lineRule="exact"/>
              <w:ind w:left="15" w:right="15"/>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5408" behindDoc="0" locked="0" layoutInCell="0" allowOverlap="1" wp14:anchorId="22059844" wp14:editId="4BAF35CE">
                  <wp:simplePos x="0" y="0"/>
                  <wp:positionH relativeFrom="page">
                    <wp:posOffset>0</wp:posOffset>
                  </wp:positionH>
                  <wp:positionV relativeFrom="page">
                    <wp:align>top</wp:align>
                  </wp:positionV>
                  <wp:extent cx="2541905" cy="938530"/>
                  <wp:effectExtent l="0" t="0" r="0" b="0"/>
                  <wp:wrapNone/>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6"/>
                          <a:stretch>
                            <a:fillRect/>
                          </a:stretch>
                        </pic:blipFill>
                        <pic:spPr>
                          <a:xfrm>
                            <a:off x="0" y="0"/>
                            <a:ext cx="2541905" cy="938530"/>
                          </a:xfrm>
                          <a:prstGeom prst="rect">
                            <a:avLst/>
                          </a:prstGeom>
                        </pic:spPr>
                      </pic:pic>
                    </a:graphicData>
                  </a:graphic>
                </wp:anchor>
              </w:drawing>
            </w:r>
            <w:r w:rsidR="00D041C6">
              <w:rPr>
                <w:rFonts w:ascii="Times New Roman" w:hAnsi="Times New Roman"/>
                <w:noProof/>
                <w:sz w:val="24"/>
                <w:szCs w:val="24"/>
              </w:rPr>
              <w:drawing>
                <wp:anchor distT="0" distB="0" distL="114300" distR="114300" simplePos="0" relativeHeight="251664384" behindDoc="0" locked="0" layoutInCell="0" allowOverlap="1" wp14:anchorId="1BAFF628" wp14:editId="48831999">
                  <wp:simplePos x="0" y="0"/>
                  <wp:positionH relativeFrom="page">
                    <wp:posOffset>0</wp:posOffset>
                  </wp:positionH>
                  <wp:positionV relativeFrom="page">
                    <wp:align>top</wp:align>
                  </wp:positionV>
                  <wp:extent cx="2541905" cy="938530"/>
                  <wp:effectExtent l="0" t="0" r="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6">
                            <a:extLst>
                              <a:ext uri="{28A0092B-C50C-407E-A947-70E740481C1C}">
                                <a14:useLocalDpi xmlns:a14="http://schemas.microsoft.com/office/drawing/2010/main" val="0"/>
                              </a:ext>
                            </a:extLst>
                          </a:blip>
                          <a:stretch>
                            <a:fillRect/>
                          </a:stretch>
                        </pic:blipFill>
                        <pic:spPr>
                          <a:xfrm>
                            <a:off x="0" y="0"/>
                            <a:ext cx="2541905" cy="938530"/>
                          </a:xfrm>
                          <a:prstGeom prst="rect">
                            <a:avLst/>
                          </a:prstGeom>
                        </pic:spPr>
                      </pic:pic>
                    </a:graphicData>
                  </a:graphic>
                </wp:anchor>
              </w:drawing>
            </w:r>
          </w:p>
        </w:tc>
      </w:tr>
      <w:tr w:rsidR="003A6A95" w:rsidRPr="001C4AB2" w14:paraId="415E93E8" w14:textId="77777777" w:rsidTr="00560C0A">
        <w:trPr>
          <w:trHeight w:val="240"/>
        </w:trPr>
        <w:tc>
          <w:tcPr>
            <w:tcW w:w="9956" w:type="dxa"/>
            <w:tcBorders>
              <w:top w:val="nil"/>
              <w:left w:val="nil"/>
              <w:bottom w:val="nil"/>
              <w:right w:val="nil"/>
            </w:tcBorders>
            <w:shd w:val="clear" w:color="auto" w:fill="FFFFFF"/>
          </w:tcPr>
          <w:p w14:paraId="0F337D03" w14:textId="77777777" w:rsidR="003A6A95" w:rsidRPr="001C4AB2" w:rsidRDefault="003A6A95" w:rsidP="00B72DF9">
            <w:pPr>
              <w:autoSpaceDN w:val="0"/>
              <w:adjustRightInd w:val="0"/>
              <w:spacing w:line="276" w:lineRule="exact"/>
              <w:ind w:left="15" w:right="15"/>
              <w:jc w:val="center"/>
              <w:rPr>
                <w:rFonts w:ascii="Times New Roman" w:hAnsi="Times New Roman"/>
                <w:sz w:val="24"/>
                <w:szCs w:val="24"/>
              </w:rPr>
            </w:pPr>
            <w:r w:rsidRPr="001C4AB2">
              <w:rPr>
                <w:rFonts w:ascii="Times New Roman" w:hAnsi="Times New Roman"/>
                <w:sz w:val="24"/>
                <w:szCs w:val="24"/>
              </w:rPr>
              <w:t>Частное учреждение образовательная организация высшего образования</w:t>
            </w:r>
            <w:r w:rsidRPr="001C4AB2">
              <w:rPr>
                <w:rFonts w:ascii="Times New Roman" w:hAnsi="Times New Roman"/>
                <w:sz w:val="24"/>
                <w:szCs w:val="24"/>
              </w:rPr>
              <w:br/>
              <w:t>«Омская гуманитарная академия»</w:t>
            </w:r>
          </w:p>
          <w:p w14:paraId="454F8946" w14:textId="77777777" w:rsidR="003A6A95" w:rsidRPr="001C4AB2" w:rsidRDefault="003A6A95" w:rsidP="00B72DF9">
            <w:pPr>
              <w:jc w:val="center"/>
              <w:rPr>
                <w:rFonts w:ascii="Times New Roman" w:hAnsi="Times New Roman"/>
                <w:sz w:val="24"/>
                <w:szCs w:val="24"/>
              </w:rPr>
            </w:pPr>
            <w:r w:rsidRPr="001C4AB2">
              <w:rPr>
                <w:rFonts w:ascii="Times New Roman" w:hAnsi="Times New Roman"/>
                <w:sz w:val="24"/>
                <w:szCs w:val="24"/>
              </w:rPr>
              <w:t>Кафедра «Педагогики, психологии и социальной работы»</w:t>
            </w:r>
          </w:p>
          <w:p w14:paraId="17520A37" w14:textId="77777777" w:rsidR="003A6A95" w:rsidRPr="001C4AB2" w:rsidRDefault="003A6A95" w:rsidP="00560C0A">
            <w:pPr>
              <w:autoSpaceDN w:val="0"/>
              <w:adjustRightInd w:val="0"/>
              <w:spacing w:line="276" w:lineRule="exact"/>
              <w:ind w:left="15" w:right="15"/>
              <w:jc w:val="center"/>
              <w:rPr>
                <w:rFonts w:ascii="Times New Roman" w:hAnsi="Times New Roman"/>
                <w:sz w:val="24"/>
                <w:szCs w:val="24"/>
              </w:rPr>
            </w:pPr>
          </w:p>
        </w:tc>
      </w:tr>
    </w:tbl>
    <w:p w14:paraId="645D0066" w14:textId="77777777" w:rsidR="003A6A95" w:rsidRPr="001C4AB2" w:rsidRDefault="006C2E16" w:rsidP="00C630E4">
      <w:pPr>
        <w:jc w:val="center"/>
        <w:rPr>
          <w:rFonts w:ascii="Times New Roman" w:hAnsi="Times New Roman"/>
          <w:sz w:val="24"/>
          <w:szCs w:val="24"/>
        </w:rPr>
      </w:pPr>
      <w:r w:rsidRPr="001C4AB2">
        <w:rPr>
          <w:rFonts w:ascii="Times New Roman" w:hAnsi="Times New Roman"/>
          <w:noProof/>
          <w:sz w:val="24"/>
          <w:szCs w:val="24"/>
        </w:rPr>
        <w:drawing>
          <wp:inline distT="0" distB="0" distL="0" distR="0" wp14:anchorId="6879DDD8" wp14:editId="26408A73">
            <wp:extent cx="2047875" cy="1400175"/>
            <wp:effectExtent l="19050" t="0" r="9525" b="0"/>
            <wp:docPr id="1"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omga_215_150"/>
                    <pic:cNvPicPr>
                      <a:picLocks noChangeAspect="1" noChangeArrowheads="1"/>
                    </pic:cNvPicPr>
                  </pic:nvPicPr>
                  <pic:blipFill>
                    <a:blip r:embed="rId7"/>
                    <a:srcRect/>
                    <a:stretch>
                      <a:fillRect/>
                    </a:stretch>
                  </pic:blipFill>
                  <pic:spPr bwMode="auto">
                    <a:xfrm>
                      <a:off x="0" y="0"/>
                      <a:ext cx="2047875" cy="1400175"/>
                    </a:xfrm>
                    <a:prstGeom prst="rect">
                      <a:avLst/>
                    </a:prstGeom>
                    <a:noFill/>
                    <a:ln w="9525">
                      <a:noFill/>
                      <a:miter lim="800000"/>
                      <a:headEnd/>
                      <a:tailEnd/>
                    </a:ln>
                  </pic:spPr>
                </pic:pic>
              </a:graphicData>
            </a:graphic>
          </wp:inline>
        </w:drawing>
      </w:r>
    </w:p>
    <w:p w14:paraId="5EE53014" w14:textId="77777777" w:rsidR="003A6A95" w:rsidRPr="001C4AB2" w:rsidRDefault="003A6A95" w:rsidP="00C630E4">
      <w:pPr>
        <w:jc w:val="center"/>
        <w:rPr>
          <w:rFonts w:ascii="Times New Roman" w:hAnsi="Times New Roman"/>
          <w:sz w:val="24"/>
          <w:szCs w:val="24"/>
        </w:rPr>
      </w:pPr>
    </w:p>
    <w:p w14:paraId="1972661B" w14:textId="77777777" w:rsidR="003A6A95" w:rsidRPr="001C4AB2" w:rsidRDefault="003A6A95" w:rsidP="00C630E4">
      <w:pPr>
        <w:pStyle w:val="21"/>
        <w:tabs>
          <w:tab w:val="left" w:pos="284"/>
        </w:tabs>
        <w:spacing w:line="240" w:lineRule="auto"/>
        <w:ind w:left="284" w:right="55" w:hanging="284"/>
        <w:jc w:val="center"/>
        <w:rPr>
          <w:rFonts w:ascii="Times New Roman" w:hAnsi="Times New Roman"/>
          <w:sz w:val="24"/>
          <w:szCs w:val="24"/>
        </w:rPr>
      </w:pPr>
    </w:p>
    <w:p w14:paraId="54C3D06E" w14:textId="77777777" w:rsidR="003A6A95" w:rsidRPr="001C4AB2" w:rsidRDefault="003A6A95" w:rsidP="00795BAA">
      <w:pPr>
        <w:spacing w:line="360" w:lineRule="auto"/>
        <w:jc w:val="center"/>
        <w:outlineLvl w:val="1"/>
        <w:rPr>
          <w:rFonts w:ascii="Times New Roman" w:hAnsi="Times New Roman"/>
          <w:sz w:val="24"/>
          <w:szCs w:val="24"/>
        </w:rPr>
      </w:pPr>
      <w:r w:rsidRPr="001C4AB2">
        <w:rPr>
          <w:rFonts w:ascii="Times New Roman" w:hAnsi="Times New Roman"/>
          <w:sz w:val="24"/>
          <w:szCs w:val="24"/>
        </w:rPr>
        <w:t>МЕТОДИЧЕСКИЕ УКАЗАНИЯ</w:t>
      </w:r>
      <w:r w:rsidR="001C4AB2" w:rsidRPr="001C4AB2">
        <w:rPr>
          <w:rFonts w:ascii="Times New Roman" w:hAnsi="Times New Roman"/>
          <w:sz w:val="24"/>
          <w:szCs w:val="24"/>
        </w:rPr>
        <w:t xml:space="preserve"> ПО ПРАКТИЧЕСКОЙ ПОДГОТОВКЕ</w:t>
      </w:r>
    </w:p>
    <w:p w14:paraId="771FF5C2" w14:textId="77777777" w:rsidR="003A6A95" w:rsidRPr="001C4AB2" w:rsidRDefault="003A6A95" w:rsidP="00F0045E">
      <w:pPr>
        <w:spacing w:after="0" w:line="240" w:lineRule="auto"/>
        <w:jc w:val="center"/>
        <w:rPr>
          <w:rFonts w:ascii="Times New Roman" w:hAnsi="Times New Roman"/>
          <w:b/>
          <w:bCs/>
          <w:sz w:val="24"/>
          <w:szCs w:val="24"/>
        </w:rPr>
      </w:pPr>
      <w:r w:rsidRPr="001C4AB2">
        <w:rPr>
          <w:rFonts w:ascii="Times New Roman" w:hAnsi="Times New Roman"/>
          <w:b/>
          <w:bCs/>
          <w:sz w:val="24"/>
          <w:szCs w:val="24"/>
        </w:rPr>
        <w:t xml:space="preserve">ПРОИЗВОДСТВЕННАЯ (ПЕДАГОГИЧЕСКАЯ) ПРАКТИКА </w:t>
      </w:r>
    </w:p>
    <w:p w14:paraId="2023FF9A" w14:textId="77777777" w:rsidR="003A6A95" w:rsidRPr="001C4AB2" w:rsidRDefault="003A6A95" w:rsidP="00F0045E">
      <w:pPr>
        <w:spacing w:after="0" w:line="240" w:lineRule="auto"/>
        <w:jc w:val="center"/>
        <w:rPr>
          <w:rFonts w:ascii="Times New Roman" w:hAnsi="Times New Roman"/>
          <w:b/>
          <w:bCs/>
          <w:sz w:val="24"/>
          <w:szCs w:val="24"/>
        </w:rPr>
      </w:pPr>
      <w:r w:rsidRPr="001C4AB2">
        <w:rPr>
          <w:rFonts w:ascii="Times New Roman" w:hAnsi="Times New Roman"/>
          <w:b/>
          <w:bCs/>
          <w:sz w:val="24"/>
          <w:szCs w:val="24"/>
        </w:rPr>
        <w:t xml:space="preserve">(ранняя преподавательская) </w:t>
      </w:r>
    </w:p>
    <w:p w14:paraId="20116E9F" w14:textId="77777777" w:rsidR="002B641F" w:rsidRPr="001C4AB2" w:rsidRDefault="002B641F" w:rsidP="00F0045E">
      <w:pPr>
        <w:spacing w:after="0" w:line="240" w:lineRule="auto"/>
        <w:jc w:val="center"/>
        <w:rPr>
          <w:rFonts w:ascii="Times New Roman" w:hAnsi="Times New Roman"/>
          <w:b/>
          <w:bCs/>
          <w:sz w:val="24"/>
          <w:szCs w:val="24"/>
        </w:rPr>
      </w:pPr>
      <w:r w:rsidRPr="001C4AB2">
        <w:rPr>
          <w:rFonts w:ascii="Times New Roman" w:hAnsi="Times New Roman"/>
          <w:b/>
          <w:bCs/>
          <w:sz w:val="24"/>
          <w:szCs w:val="24"/>
        </w:rPr>
        <w:t>К.М.04.04 (П)</w:t>
      </w:r>
    </w:p>
    <w:p w14:paraId="57CD7BAA" w14:textId="77777777" w:rsidR="003A6A95" w:rsidRPr="001C4AB2" w:rsidRDefault="003A6A95" w:rsidP="00795BAA">
      <w:pPr>
        <w:spacing w:after="0" w:line="240" w:lineRule="auto"/>
        <w:ind w:left="15" w:firstLine="708"/>
        <w:jc w:val="center"/>
        <w:rPr>
          <w:rFonts w:ascii="Times New Roman" w:hAnsi="Times New Roman"/>
          <w:sz w:val="24"/>
          <w:szCs w:val="24"/>
        </w:rPr>
      </w:pPr>
      <w:r w:rsidRPr="001C4AB2">
        <w:rPr>
          <w:rFonts w:ascii="Times New Roman" w:hAnsi="Times New Roman"/>
          <w:b/>
          <w:sz w:val="24"/>
          <w:szCs w:val="24"/>
        </w:rPr>
        <w:t xml:space="preserve"> </w:t>
      </w:r>
    </w:p>
    <w:p w14:paraId="010E018D" w14:textId="77777777" w:rsidR="003A6A95" w:rsidRPr="001C4AB2" w:rsidRDefault="003A6A95" w:rsidP="00C630E4">
      <w:pPr>
        <w:pStyle w:val="5"/>
        <w:ind w:left="0" w:right="-330" w:firstLine="15"/>
        <w:rPr>
          <w:b w:val="0"/>
          <w:bCs w:val="0"/>
          <w:sz w:val="24"/>
          <w:szCs w:val="24"/>
        </w:rPr>
      </w:pPr>
    </w:p>
    <w:p w14:paraId="115E3B11" w14:textId="77777777" w:rsidR="003A6A95" w:rsidRPr="001C4AB2" w:rsidRDefault="003A6A95" w:rsidP="00C630E4">
      <w:pPr>
        <w:pStyle w:val="5"/>
        <w:ind w:left="0" w:right="-330" w:firstLine="15"/>
        <w:rPr>
          <w:sz w:val="24"/>
          <w:szCs w:val="24"/>
        </w:rPr>
      </w:pPr>
    </w:p>
    <w:p w14:paraId="670CC188" w14:textId="77777777" w:rsidR="003A6A95" w:rsidRPr="001C4AB2" w:rsidRDefault="003A6A95" w:rsidP="00FD10DD">
      <w:pPr>
        <w:spacing w:line="288" w:lineRule="auto"/>
        <w:ind w:firstLine="567"/>
        <w:jc w:val="center"/>
        <w:rPr>
          <w:rFonts w:ascii="Times New Roman" w:hAnsi="Times New Roman"/>
          <w:b/>
          <w:sz w:val="24"/>
          <w:szCs w:val="24"/>
        </w:rPr>
      </w:pPr>
      <w:proofErr w:type="spellStart"/>
      <w:r w:rsidRPr="001C4AB2">
        <w:rPr>
          <w:rFonts w:ascii="Times New Roman" w:hAnsi="Times New Roman"/>
          <w:b/>
          <w:sz w:val="24"/>
          <w:szCs w:val="24"/>
        </w:rPr>
        <w:t>Бакалавриат</w:t>
      </w:r>
      <w:proofErr w:type="spellEnd"/>
      <w:r w:rsidRPr="001C4AB2">
        <w:rPr>
          <w:rFonts w:ascii="Times New Roman" w:hAnsi="Times New Roman"/>
          <w:b/>
          <w:sz w:val="24"/>
          <w:szCs w:val="24"/>
        </w:rPr>
        <w:t xml:space="preserve"> по направлению подготовки</w:t>
      </w:r>
    </w:p>
    <w:p w14:paraId="6F697940" w14:textId="77777777" w:rsidR="003A6A95" w:rsidRPr="001C4AB2" w:rsidRDefault="003A6A95" w:rsidP="00FD10DD">
      <w:pPr>
        <w:spacing w:line="288" w:lineRule="auto"/>
        <w:ind w:firstLine="567"/>
        <w:jc w:val="center"/>
        <w:rPr>
          <w:rFonts w:ascii="Times New Roman" w:hAnsi="Times New Roman"/>
          <w:b/>
          <w:sz w:val="24"/>
          <w:szCs w:val="24"/>
        </w:rPr>
      </w:pPr>
      <w:r w:rsidRPr="001C4AB2">
        <w:rPr>
          <w:rFonts w:ascii="Times New Roman" w:hAnsi="Times New Roman"/>
          <w:b/>
          <w:sz w:val="24"/>
          <w:szCs w:val="24"/>
        </w:rPr>
        <w:t xml:space="preserve"> 44.03.01 Педагогическое образование</w:t>
      </w:r>
    </w:p>
    <w:p w14:paraId="3C5D718E" w14:textId="77777777" w:rsidR="00C12D58" w:rsidRPr="001C4AB2" w:rsidRDefault="003A6A95" w:rsidP="00FD10DD">
      <w:pPr>
        <w:spacing w:line="288" w:lineRule="auto"/>
        <w:ind w:firstLine="567"/>
        <w:jc w:val="center"/>
        <w:rPr>
          <w:rFonts w:ascii="Times New Roman" w:hAnsi="Times New Roman"/>
          <w:b/>
          <w:sz w:val="24"/>
          <w:szCs w:val="24"/>
        </w:rPr>
      </w:pPr>
      <w:r w:rsidRPr="001C4AB2">
        <w:rPr>
          <w:rFonts w:ascii="Times New Roman" w:hAnsi="Times New Roman"/>
          <w:b/>
          <w:sz w:val="24"/>
          <w:szCs w:val="24"/>
        </w:rPr>
        <w:t xml:space="preserve">Направленность (профиль) программы: </w:t>
      </w:r>
    </w:p>
    <w:p w14:paraId="67DA1E3D" w14:textId="77777777" w:rsidR="003A6A95" w:rsidRPr="001C4AB2" w:rsidRDefault="003A6A95" w:rsidP="00FD10DD">
      <w:pPr>
        <w:spacing w:line="288" w:lineRule="auto"/>
        <w:ind w:firstLine="567"/>
        <w:jc w:val="center"/>
        <w:rPr>
          <w:rFonts w:ascii="Times New Roman" w:hAnsi="Times New Roman"/>
          <w:sz w:val="24"/>
          <w:szCs w:val="24"/>
        </w:rPr>
      </w:pPr>
      <w:r w:rsidRPr="001C4AB2">
        <w:rPr>
          <w:rFonts w:ascii="Times New Roman" w:hAnsi="Times New Roman"/>
          <w:b/>
          <w:sz w:val="24"/>
          <w:szCs w:val="24"/>
        </w:rPr>
        <w:t>«</w:t>
      </w:r>
      <w:r w:rsidR="003A756E" w:rsidRPr="001C4AB2">
        <w:rPr>
          <w:rFonts w:ascii="Times New Roman" w:hAnsi="Times New Roman"/>
          <w:b/>
          <w:sz w:val="24"/>
          <w:szCs w:val="24"/>
        </w:rPr>
        <w:t>Начальное  общее  образование</w:t>
      </w:r>
      <w:r w:rsidRPr="001C4AB2">
        <w:rPr>
          <w:rFonts w:ascii="Times New Roman" w:hAnsi="Times New Roman"/>
          <w:b/>
          <w:sz w:val="24"/>
          <w:szCs w:val="24"/>
        </w:rPr>
        <w:t>»</w:t>
      </w:r>
    </w:p>
    <w:p w14:paraId="35C6F934" w14:textId="77777777" w:rsidR="003A6A95" w:rsidRPr="001C4AB2" w:rsidRDefault="003A6A95" w:rsidP="00C630E4">
      <w:pPr>
        <w:ind w:right="-330" w:firstLine="15"/>
        <w:rPr>
          <w:rFonts w:ascii="Times New Roman" w:hAnsi="Times New Roman"/>
          <w:sz w:val="24"/>
          <w:szCs w:val="24"/>
        </w:rPr>
      </w:pPr>
    </w:p>
    <w:p w14:paraId="2D532113" w14:textId="77777777" w:rsidR="003A6A95" w:rsidRPr="001C4AB2" w:rsidRDefault="003A6A95" w:rsidP="00C630E4">
      <w:pPr>
        <w:ind w:right="-330" w:firstLine="15"/>
        <w:jc w:val="center"/>
        <w:rPr>
          <w:rFonts w:ascii="Times New Roman" w:hAnsi="Times New Roman"/>
          <w:sz w:val="24"/>
          <w:szCs w:val="24"/>
        </w:rPr>
      </w:pPr>
    </w:p>
    <w:p w14:paraId="69289FEE" w14:textId="77777777" w:rsidR="003A6A95" w:rsidRPr="001C4AB2" w:rsidRDefault="003A6A95" w:rsidP="00C630E4">
      <w:pPr>
        <w:ind w:right="-330" w:firstLine="15"/>
        <w:jc w:val="center"/>
        <w:rPr>
          <w:rFonts w:ascii="Times New Roman" w:hAnsi="Times New Roman"/>
          <w:sz w:val="24"/>
          <w:szCs w:val="24"/>
        </w:rPr>
      </w:pPr>
    </w:p>
    <w:p w14:paraId="568C58FB" w14:textId="77777777" w:rsidR="003A6A95" w:rsidRPr="001C4AB2" w:rsidRDefault="003A6A95" w:rsidP="00C630E4">
      <w:pPr>
        <w:ind w:right="-330" w:firstLine="15"/>
        <w:jc w:val="center"/>
        <w:rPr>
          <w:rFonts w:ascii="Times New Roman" w:hAnsi="Times New Roman"/>
          <w:sz w:val="24"/>
          <w:szCs w:val="24"/>
        </w:rPr>
      </w:pPr>
    </w:p>
    <w:p w14:paraId="613E881F" w14:textId="77777777" w:rsidR="003A6A95" w:rsidRPr="001C4AB2" w:rsidRDefault="003A6A95" w:rsidP="00C630E4">
      <w:pPr>
        <w:ind w:right="-330" w:firstLine="15"/>
        <w:jc w:val="center"/>
        <w:rPr>
          <w:rFonts w:ascii="Times New Roman" w:hAnsi="Times New Roman"/>
          <w:sz w:val="24"/>
          <w:szCs w:val="24"/>
        </w:rPr>
      </w:pPr>
    </w:p>
    <w:p w14:paraId="36F8FF87" w14:textId="77777777" w:rsidR="003A6A95" w:rsidRPr="001C4AB2" w:rsidRDefault="003A6A95" w:rsidP="00C630E4">
      <w:pPr>
        <w:ind w:right="-330" w:firstLine="15"/>
        <w:jc w:val="center"/>
        <w:rPr>
          <w:rFonts w:ascii="Times New Roman" w:hAnsi="Times New Roman"/>
          <w:sz w:val="24"/>
          <w:szCs w:val="24"/>
        </w:rPr>
      </w:pPr>
      <w:r w:rsidRPr="001C4AB2">
        <w:rPr>
          <w:rFonts w:ascii="Times New Roman" w:hAnsi="Times New Roman"/>
          <w:sz w:val="24"/>
          <w:szCs w:val="24"/>
        </w:rPr>
        <w:t>Омск, 20</w:t>
      </w:r>
      <w:r w:rsidR="005B34EA">
        <w:rPr>
          <w:rFonts w:ascii="Times New Roman" w:hAnsi="Times New Roman"/>
          <w:sz w:val="24"/>
          <w:szCs w:val="24"/>
        </w:rPr>
        <w:t>22</w:t>
      </w:r>
    </w:p>
    <w:p w14:paraId="096FB7F6" w14:textId="77777777" w:rsidR="003A6A95" w:rsidRPr="005B34EA" w:rsidRDefault="003A6A95">
      <w:pPr>
        <w:rPr>
          <w:rFonts w:ascii="Times New Roman" w:hAnsi="Times New Roman"/>
          <w:sz w:val="24"/>
          <w:szCs w:val="24"/>
        </w:rPr>
      </w:pPr>
      <w:r w:rsidRPr="001C4AB2">
        <w:rPr>
          <w:rFonts w:ascii="Times New Roman" w:hAnsi="Times New Roman"/>
          <w:sz w:val="24"/>
          <w:szCs w:val="24"/>
        </w:rPr>
        <w:br w:type="page"/>
      </w:r>
    </w:p>
    <w:p w14:paraId="1DF10AA5" w14:textId="77777777" w:rsidR="003A6A95" w:rsidRPr="001C4AB2" w:rsidRDefault="003A6A95" w:rsidP="00C630E4">
      <w:pPr>
        <w:ind w:right="-330" w:firstLine="15"/>
        <w:jc w:val="center"/>
        <w:rPr>
          <w:rFonts w:ascii="Times New Roman" w:hAnsi="Times New Roman"/>
          <w:sz w:val="24"/>
          <w:szCs w:val="24"/>
        </w:rPr>
      </w:pPr>
    </w:p>
    <w:p w14:paraId="43323136" w14:textId="77777777" w:rsidR="003A6A95" w:rsidRPr="001C4AB2" w:rsidRDefault="003A6A95" w:rsidP="004043B1">
      <w:pPr>
        <w:tabs>
          <w:tab w:val="left" w:pos="0"/>
        </w:tabs>
        <w:ind w:firstLine="709"/>
        <w:rPr>
          <w:rFonts w:ascii="Times New Roman" w:hAnsi="Times New Roman"/>
          <w:sz w:val="24"/>
          <w:szCs w:val="24"/>
        </w:rPr>
      </w:pPr>
      <w:r w:rsidRPr="001C4AB2">
        <w:rPr>
          <w:rFonts w:ascii="Times New Roman" w:hAnsi="Times New Roman"/>
          <w:sz w:val="24"/>
          <w:szCs w:val="24"/>
        </w:rPr>
        <w:t>Составитель:</w:t>
      </w:r>
    </w:p>
    <w:p w14:paraId="7796B337" w14:textId="77777777" w:rsidR="003A6A95" w:rsidRPr="001C4AB2" w:rsidRDefault="003A6A95" w:rsidP="004043B1">
      <w:pPr>
        <w:tabs>
          <w:tab w:val="left" w:pos="0"/>
        </w:tabs>
        <w:ind w:firstLine="709"/>
        <w:rPr>
          <w:rFonts w:ascii="Times New Roman" w:hAnsi="Times New Roman"/>
          <w:sz w:val="24"/>
          <w:szCs w:val="24"/>
        </w:rPr>
      </w:pPr>
      <w:r w:rsidRPr="001C4AB2">
        <w:rPr>
          <w:rFonts w:ascii="Times New Roman" w:hAnsi="Times New Roman"/>
          <w:sz w:val="24"/>
          <w:szCs w:val="24"/>
        </w:rPr>
        <w:t xml:space="preserve">Доцент кафедры </w:t>
      </w:r>
      <w:r w:rsidRPr="001C4AB2">
        <w:rPr>
          <w:rFonts w:ascii="Times New Roman" w:hAnsi="Times New Roman"/>
          <w:color w:val="000000"/>
          <w:sz w:val="24"/>
          <w:szCs w:val="24"/>
        </w:rPr>
        <w:t>Педагогики, психологии и социальной работы,</w:t>
      </w:r>
      <w:r w:rsidRPr="001C4AB2">
        <w:rPr>
          <w:rFonts w:ascii="Times New Roman" w:hAnsi="Times New Roman"/>
          <w:sz w:val="24"/>
          <w:szCs w:val="24"/>
        </w:rPr>
        <w:t xml:space="preserve"> </w:t>
      </w:r>
    </w:p>
    <w:p w14:paraId="6B663393" w14:textId="2F372E47" w:rsidR="003A6A95" w:rsidRPr="001C4AB2" w:rsidRDefault="003A6A95" w:rsidP="004043B1">
      <w:pPr>
        <w:tabs>
          <w:tab w:val="left" w:pos="0"/>
        </w:tabs>
        <w:spacing w:line="360" w:lineRule="auto"/>
        <w:ind w:firstLine="709"/>
        <w:rPr>
          <w:rFonts w:ascii="Times New Roman" w:hAnsi="Times New Roman"/>
          <w:sz w:val="24"/>
          <w:szCs w:val="24"/>
        </w:rPr>
      </w:pPr>
      <w:proofErr w:type="spellStart"/>
      <w:r w:rsidRPr="001C4AB2">
        <w:rPr>
          <w:rFonts w:ascii="Times New Roman" w:hAnsi="Times New Roman"/>
          <w:sz w:val="24"/>
          <w:szCs w:val="24"/>
        </w:rPr>
        <w:t>к.</w:t>
      </w:r>
      <w:r w:rsidR="00C12D58" w:rsidRPr="001C4AB2">
        <w:rPr>
          <w:rFonts w:ascii="Times New Roman" w:hAnsi="Times New Roman"/>
          <w:sz w:val="24"/>
          <w:szCs w:val="24"/>
        </w:rPr>
        <w:t>п.</w:t>
      </w:r>
      <w:proofErr w:type="gramStart"/>
      <w:r w:rsidR="00C12D58" w:rsidRPr="001C4AB2">
        <w:rPr>
          <w:rFonts w:ascii="Times New Roman" w:hAnsi="Times New Roman"/>
          <w:sz w:val="24"/>
          <w:szCs w:val="24"/>
        </w:rPr>
        <w:t>н</w:t>
      </w:r>
      <w:proofErr w:type="spellEnd"/>
      <w:proofErr w:type="gramEnd"/>
      <w:r w:rsidR="00C12D58" w:rsidRPr="001C4AB2">
        <w:rPr>
          <w:rFonts w:ascii="Times New Roman" w:hAnsi="Times New Roman"/>
          <w:sz w:val="24"/>
          <w:szCs w:val="24"/>
        </w:rPr>
        <w:t xml:space="preserve">.   </w:t>
      </w:r>
    </w:p>
    <w:p w14:paraId="4AD56C23" w14:textId="77777777" w:rsidR="003A6A95" w:rsidRPr="001C4AB2" w:rsidRDefault="003A6A95" w:rsidP="004043B1">
      <w:pPr>
        <w:tabs>
          <w:tab w:val="left" w:pos="0"/>
        </w:tabs>
        <w:ind w:firstLine="709"/>
        <w:rPr>
          <w:rFonts w:ascii="Times New Roman" w:hAnsi="Times New Roman"/>
          <w:sz w:val="24"/>
          <w:szCs w:val="24"/>
        </w:rPr>
      </w:pPr>
      <w:r w:rsidRPr="001C4AB2">
        <w:rPr>
          <w:rFonts w:ascii="Times New Roman" w:hAnsi="Times New Roman"/>
          <w:sz w:val="24"/>
          <w:szCs w:val="24"/>
        </w:rPr>
        <w:t>Рекомендованы решением кафедры педагогики, психологии и социальной работы</w:t>
      </w:r>
    </w:p>
    <w:p w14:paraId="78A25D8B" w14:textId="77777777" w:rsidR="003A6A95" w:rsidRPr="001C4AB2" w:rsidRDefault="003A6A95" w:rsidP="004043B1">
      <w:pPr>
        <w:tabs>
          <w:tab w:val="left" w:pos="0"/>
        </w:tabs>
        <w:spacing w:line="360" w:lineRule="auto"/>
        <w:ind w:firstLine="709"/>
        <w:rPr>
          <w:rFonts w:ascii="Times New Roman" w:hAnsi="Times New Roman"/>
          <w:sz w:val="24"/>
          <w:szCs w:val="24"/>
        </w:rPr>
      </w:pPr>
      <w:r w:rsidRPr="001C4AB2">
        <w:rPr>
          <w:rFonts w:ascii="Times New Roman" w:hAnsi="Times New Roman"/>
          <w:sz w:val="24"/>
          <w:szCs w:val="24"/>
        </w:rPr>
        <w:t xml:space="preserve">Протокол от  </w:t>
      </w:r>
      <w:r w:rsidR="005B34EA">
        <w:rPr>
          <w:rFonts w:ascii="Times New Roman" w:hAnsi="Times New Roman"/>
          <w:sz w:val="24"/>
          <w:szCs w:val="24"/>
        </w:rPr>
        <w:t>25</w:t>
      </w:r>
      <w:r w:rsidRPr="001C4AB2">
        <w:rPr>
          <w:rFonts w:ascii="Times New Roman" w:hAnsi="Times New Roman"/>
          <w:sz w:val="24"/>
          <w:szCs w:val="24"/>
        </w:rPr>
        <w:t xml:space="preserve"> .0</w:t>
      </w:r>
      <w:r w:rsidR="005B34EA">
        <w:rPr>
          <w:rFonts w:ascii="Times New Roman" w:hAnsi="Times New Roman"/>
          <w:sz w:val="24"/>
          <w:szCs w:val="24"/>
        </w:rPr>
        <w:t>3</w:t>
      </w:r>
      <w:r w:rsidRPr="001C4AB2">
        <w:rPr>
          <w:rFonts w:ascii="Times New Roman" w:hAnsi="Times New Roman"/>
          <w:sz w:val="24"/>
          <w:szCs w:val="24"/>
        </w:rPr>
        <w:t>. 20</w:t>
      </w:r>
      <w:r w:rsidR="005B34EA">
        <w:rPr>
          <w:rFonts w:ascii="Times New Roman" w:hAnsi="Times New Roman"/>
          <w:sz w:val="24"/>
          <w:szCs w:val="24"/>
        </w:rPr>
        <w:t>22</w:t>
      </w:r>
      <w:r w:rsidRPr="001C4AB2">
        <w:rPr>
          <w:rFonts w:ascii="Times New Roman" w:hAnsi="Times New Roman"/>
          <w:sz w:val="24"/>
          <w:szCs w:val="24"/>
        </w:rPr>
        <w:t xml:space="preserve"> г.  №</w:t>
      </w:r>
      <w:r w:rsidR="005B34EA">
        <w:rPr>
          <w:rFonts w:ascii="Times New Roman" w:hAnsi="Times New Roman"/>
          <w:sz w:val="24"/>
          <w:szCs w:val="24"/>
        </w:rPr>
        <w:t xml:space="preserve"> 8</w:t>
      </w:r>
    </w:p>
    <w:p w14:paraId="07EB8DBE" w14:textId="7CC1BB30" w:rsidR="003A6A95" w:rsidRPr="001C4AB2" w:rsidRDefault="003A6A95" w:rsidP="004043B1">
      <w:pPr>
        <w:tabs>
          <w:tab w:val="left" w:pos="0"/>
        </w:tabs>
        <w:spacing w:line="360" w:lineRule="auto"/>
        <w:ind w:firstLine="709"/>
        <w:rPr>
          <w:rFonts w:ascii="Times New Roman" w:hAnsi="Times New Roman"/>
          <w:sz w:val="24"/>
          <w:szCs w:val="24"/>
        </w:rPr>
      </w:pPr>
      <w:r w:rsidRPr="001C4AB2">
        <w:rPr>
          <w:rFonts w:ascii="Times New Roman" w:hAnsi="Times New Roman"/>
          <w:sz w:val="24"/>
          <w:szCs w:val="24"/>
        </w:rPr>
        <w:t xml:space="preserve">Зав. кафедрой  </w:t>
      </w:r>
      <w:proofErr w:type="spellStart"/>
      <w:r w:rsidRPr="001C4AB2">
        <w:rPr>
          <w:rFonts w:ascii="Times New Roman" w:hAnsi="Times New Roman"/>
          <w:sz w:val="24"/>
          <w:szCs w:val="24"/>
        </w:rPr>
        <w:t>д.п.н</w:t>
      </w:r>
      <w:proofErr w:type="spellEnd"/>
      <w:r w:rsidRPr="001C4AB2">
        <w:rPr>
          <w:rFonts w:ascii="Times New Roman" w:hAnsi="Times New Roman"/>
          <w:sz w:val="24"/>
          <w:szCs w:val="24"/>
        </w:rPr>
        <w:t xml:space="preserve">., профессор </w:t>
      </w:r>
    </w:p>
    <w:p w14:paraId="72A96965" w14:textId="77777777" w:rsidR="003A6A95" w:rsidRPr="001C4AB2" w:rsidRDefault="003A6A95" w:rsidP="000C6E15">
      <w:pPr>
        <w:pStyle w:val="af2"/>
        <w:spacing w:after="0"/>
        <w:ind w:left="0" w:firstLine="709"/>
        <w:jc w:val="both"/>
        <w:rPr>
          <w:rFonts w:ascii="Times New Roman" w:hAnsi="Times New Roman"/>
          <w:sz w:val="24"/>
          <w:szCs w:val="24"/>
        </w:rPr>
      </w:pPr>
      <w:r w:rsidRPr="001C4AB2">
        <w:rPr>
          <w:rFonts w:ascii="Times New Roman" w:hAnsi="Times New Roman"/>
          <w:sz w:val="24"/>
          <w:szCs w:val="24"/>
        </w:rPr>
        <w:t xml:space="preserve"> </w:t>
      </w:r>
    </w:p>
    <w:p w14:paraId="683D2A72" w14:textId="77777777" w:rsidR="003A6A95" w:rsidRPr="001C4AB2" w:rsidRDefault="003A6A95" w:rsidP="00795BAA">
      <w:pPr>
        <w:pageBreakBefore/>
        <w:ind w:left="540"/>
        <w:jc w:val="center"/>
        <w:rPr>
          <w:rFonts w:ascii="Times New Roman" w:hAnsi="Times New Roman"/>
          <w:b/>
          <w:bCs/>
          <w:sz w:val="24"/>
          <w:szCs w:val="24"/>
        </w:rPr>
      </w:pPr>
      <w:r w:rsidRPr="001C4AB2">
        <w:rPr>
          <w:rFonts w:ascii="Times New Roman" w:hAnsi="Times New Roman"/>
          <w:b/>
          <w:bCs/>
          <w:sz w:val="24"/>
          <w:szCs w:val="24"/>
        </w:rPr>
        <w:lastRenderedPageBreak/>
        <w:t>СОДЕРЖАНИЕ</w:t>
      </w:r>
    </w:p>
    <w:p w14:paraId="0D9240D7" w14:textId="77777777" w:rsidR="003A6A95" w:rsidRPr="001C4AB2" w:rsidRDefault="003A6A95" w:rsidP="00C630E4">
      <w:pPr>
        <w:pStyle w:val="a5"/>
        <w:ind w:right="-330" w:firstLine="15"/>
        <w:jc w:val="both"/>
        <w:rPr>
          <w:rFonts w:ascii="Times New Roman" w:hAnsi="Times New Roman"/>
          <w:sz w:val="24"/>
          <w:szCs w:val="24"/>
        </w:rPr>
      </w:pPr>
    </w:p>
    <w:p w14:paraId="3ECE4163" w14:textId="77777777" w:rsidR="00C12D58" w:rsidRPr="001C4AB2" w:rsidRDefault="00C12D58" w:rsidP="00C12D58">
      <w:pPr>
        <w:spacing w:after="0" w:line="360" w:lineRule="auto"/>
        <w:jc w:val="both"/>
        <w:rPr>
          <w:rFonts w:ascii="Times New Roman" w:hAnsi="Times New Roman"/>
          <w:sz w:val="24"/>
          <w:szCs w:val="24"/>
        </w:rPr>
      </w:pPr>
      <w:r w:rsidRPr="001C4AB2">
        <w:rPr>
          <w:rFonts w:ascii="Times New Roman" w:hAnsi="Times New Roman"/>
          <w:sz w:val="24"/>
          <w:szCs w:val="24"/>
        </w:rPr>
        <w:t>1. Общие положения</w:t>
      </w:r>
    </w:p>
    <w:p w14:paraId="09AF3F2C" w14:textId="77777777" w:rsidR="00C12D58" w:rsidRPr="001C4AB2" w:rsidRDefault="00C12D58" w:rsidP="00C12D58">
      <w:pPr>
        <w:spacing w:after="0" w:line="360" w:lineRule="auto"/>
        <w:rPr>
          <w:rStyle w:val="fontstyle01"/>
          <w:b/>
          <w:sz w:val="24"/>
          <w:szCs w:val="24"/>
        </w:rPr>
      </w:pPr>
      <w:r w:rsidRPr="001C4AB2">
        <w:rPr>
          <w:rFonts w:ascii="Times New Roman" w:hAnsi="Times New Roman"/>
          <w:sz w:val="24"/>
          <w:szCs w:val="24"/>
        </w:rPr>
        <w:t xml:space="preserve">2. </w:t>
      </w:r>
      <w:r w:rsidRPr="001C4AB2">
        <w:rPr>
          <w:rStyle w:val="fontstyle01"/>
          <w:sz w:val="24"/>
          <w:szCs w:val="24"/>
        </w:rPr>
        <w:t xml:space="preserve">Цели и задачи производственной (педагогической) практики (ранней преподавательской)  </w:t>
      </w:r>
    </w:p>
    <w:p w14:paraId="2317240C" w14:textId="77777777" w:rsidR="00C12D58" w:rsidRPr="001C4AB2" w:rsidRDefault="00C12D58" w:rsidP="00C12D58">
      <w:pPr>
        <w:spacing w:after="0" w:line="360" w:lineRule="auto"/>
        <w:rPr>
          <w:rStyle w:val="fontstyle01"/>
          <w:b/>
          <w:sz w:val="24"/>
          <w:szCs w:val="24"/>
        </w:rPr>
      </w:pPr>
      <w:r w:rsidRPr="001C4AB2">
        <w:rPr>
          <w:rStyle w:val="fontstyle01"/>
          <w:sz w:val="24"/>
          <w:szCs w:val="24"/>
        </w:rPr>
        <w:t xml:space="preserve">3. </w:t>
      </w:r>
      <w:r w:rsidRPr="001C4AB2">
        <w:rPr>
          <w:rFonts w:ascii="Times New Roman" w:hAnsi="Times New Roman"/>
          <w:bCs/>
          <w:sz w:val="24"/>
          <w:szCs w:val="24"/>
        </w:rPr>
        <w:t xml:space="preserve">Формы и способы проведения </w:t>
      </w:r>
      <w:r w:rsidRPr="001C4AB2">
        <w:rPr>
          <w:rStyle w:val="fontstyle01"/>
          <w:sz w:val="24"/>
          <w:szCs w:val="24"/>
        </w:rPr>
        <w:t xml:space="preserve">производственной (педагогической) практики (ранней преподавательской)  </w:t>
      </w:r>
    </w:p>
    <w:p w14:paraId="49CEA884" w14:textId="77777777" w:rsidR="00C12D58" w:rsidRPr="001C4AB2" w:rsidRDefault="00C12D58" w:rsidP="00C12D58">
      <w:pPr>
        <w:spacing w:after="0" w:line="360" w:lineRule="auto"/>
        <w:rPr>
          <w:rStyle w:val="fontstyle01"/>
          <w:b/>
          <w:sz w:val="24"/>
          <w:szCs w:val="24"/>
        </w:rPr>
      </w:pPr>
      <w:r w:rsidRPr="001C4AB2">
        <w:rPr>
          <w:rStyle w:val="fontstyle01"/>
          <w:sz w:val="24"/>
          <w:szCs w:val="24"/>
        </w:rPr>
        <w:t>4.</w:t>
      </w:r>
      <w:r w:rsidRPr="001C4AB2">
        <w:rPr>
          <w:rFonts w:ascii="Times New Roman" w:hAnsi="Times New Roman"/>
          <w:sz w:val="24"/>
          <w:szCs w:val="24"/>
        </w:rPr>
        <w:t xml:space="preserve"> Организация </w:t>
      </w:r>
      <w:r w:rsidRPr="001C4AB2">
        <w:rPr>
          <w:rStyle w:val="fontstyle01"/>
          <w:sz w:val="24"/>
          <w:szCs w:val="24"/>
        </w:rPr>
        <w:t xml:space="preserve">производственной (педагогической) практики (ранней преподавательской)  </w:t>
      </w:r>
    </w:p>
    <w:p w14:paraId="1823A6B9" w14:textId="77777777" w:rsidR="00C12D58" w:rsidRPr="001C4AB2" w:rsidRDefault="00C12D58" w:rsidP="00C12D58">
      <w:pPr>
        <w:spacing w:after="0" w:line="360" w:lineRule="auto"/>
        <w:rPr>
          <w:rStyle w:val="fontstyle01"/>
          <w:b/>
          <w:sz w:val="24"/>
          <w:szCs w:val="24"/>
        </w:rPr>
      </w:pPr>
      <w:r w:rsidRPr="001C4AB2">
        <w:rPr>
          <w:rFonts w:ascii="Times New Roman" w:hAnsi="Times New Roman"/>
          <w:sz w:val="24"/>
          <w:szCs w:val="24"/>
        </w:rPr>
        <w:t xml:space="preserve">5. </w:t>
      </w:r>
      <w:bookmarkStart w:id="0" w:name="__RefHeading__44_12714206161"/>
      <w:bookmarkEnd w:id="0"/>
      <w:r w:rsidRPr="001C4AB2">
        <w:rPr>
          <w:rFonts w:ascii="Times New Roman" w:hAnsi="Times New Roman"/>
          <w:sz w:val="24"/>
          <w:szCs w:val="24"/>
        </w:rPr>
        <w:t xml:space="preserve">Содержание </w:t>
      </w:r>
      <w:r w:rsidRPr="001C4AB2">
        <w:rPr>
          <w:rStyle w:val="fontstyle01"/>
          <w:sz w:val="24"/>
          <w:szCs w:val="24"/>
        </w:rPr>
        <w:t xml:space="preserve">производственной (педагогической) практики (ранней преподавательской)  </w:t>
      </w:r>
    </w:p>
    <w:p w14:paraId="2ABFC7B9" w14:textId="77777777" w:rsidR="00C12D58" w:rsidRPr="001C4AB2" w:rsidRDefault="00C12D58" w:rsidP="00C12D58">
      <w:pPr>
        <w:spacing w:after="0" w:line="360" w:lineRule="auto"/>
        <w:rPr>
          <w:rStyle w:val="fontstyle01"/>
          <w:b/>
          <w:sz w:val="24"/>
          <w:szCs w:val="24"/>
        </w:rPr>
      </w:pPr>
      <w:r w:rsidRPr="001C4AB2">
        <w:rPr>
          <w:rFonts w:ascii="Times New Roman" w:hAnsi="Times New Roman"/>
          <w:iCs/>
          <w:sz w:val="24"/>
          <w:szCs w:val="24"/>
        </w:rPr>
        <w:t xml:space="preserve">6. </w:t>
      </w:r>
      <w:r w:rsidRPr="001C4AB2">
        <w:rPr>
          <w:rFonts w:ascii="Times New Roman" w:hAnsi="Times New Roman"/>
          <w:bCs/>
          <w:iCs/>
          <w:sz w:val="24"/>
          <w:szCs w:val="24"/>
        </w:rPr>
        <w:t xml:space="preserve">Структура отчета </w:t>
      </w:r>
      <w:r w:rsidRPr="001C4AB2">
        <w:rPr>
          <w:rFonts w:ascii="Times New Roman" w:hAnsi="Times New Roman"/>
          <w:sz w:val="24"/>
          <w:szCs w:val="24"/>
        </w:rPr>
        <w:t xml:space="preserve">по </w:t>
      </w:r>
      <w:r w:rsidRPr="001C4AB2">
        <w:rPr>
          <w:rFonts w:ascii="Times New Roman" w:hAnsi="Times New Roman"/>
          <w:bCs/>
          <w:iCs/>
          <w:sz w:val="24"/>
          <w:szCs w:val="24"/>
        </w:rPr>
        <w:t xml:space="preserve"> прохождению </w:t>
      </w:r>
      <w:r w:rsidRPr="001C4AB2">
        <w:rPr>
          <w:rStyle w:val="fontstyle01"/>
          <w:sz w:val="24"/>
          <w:szCs w:val="24"/>
        </w:rPr>
        <w:t xml:space="preserve">производственной (педагогической) практики (ранней преподавательской)  </w:t>
      </w:r>
    </w:p>
    <w:p w14:paraId="1A5DC6BF" w14:textId="77777777" w:rsidR="00C12D58" w:rsidRPr="001C4AB2" w:rsidRDefault="00C12D58" w:rsidP="00C12D58">
      <w:pPr>
        <w:spacing w:after="0" w:line="360" w:lineRule="auto"/>
        <w:rPr>
          <w:rStyle w:val="fontstyle01"/>
          <w:b/>
          <w:sz w:val="24"/>
          <w:szCs w:val="24"/>
        </w:rPr>
      </w:pPr>
      <w:r w:rsidRPr="001C4AB2">
        <w:rPr>
          <w:rFonts w:ascii="Times New Roman" w:hAnsi="Times New Roman"/>
          <w:sz w:val="24"/>
          <w:szCs w:val="24"/>
        </w:rPr>
        <w:t xml:space="preserve">7. </w:t>
      </w:r>
      <w:proofErr w:type="gramStart"/>
      <w:r w:rsidRPr="001C4AB2">
        <w:rPr>
          <w:rFonts w:ascii="Times New Roman" w:hAnsi="Times New Roman"/>
          <w:bCs/>
          <w:iCs/>
          <w:sz w:val="24"/>
          <w:szCs w:val="24"/>
        </w:rPr>
        <w:t xml:space="preserve">Требования к оформлению отчета </w:t>
      </w:r>
      <w:r w:rsidRPr="001C4AB2">
        <w:rPr>
          <w:rFonts w:ascii="Times New Roman" w:hAnsi="Times New Roman"/>
          <w:sz w:val="24"/>
          <w:szCs w:val="24"/>
        </w:rPr>
        <w:t>по</w:t>
      </w:r>
      <w:r w:rsidRPr="001C4AB2">
        <w:rPr>
          <w:rFonts w:ascii="Times New Roman" w:hAnsi="Times New Roman"/>
          <w:bCs/>
          <w:sz w:val="24"/>
          <w:szCs w:val="24"/>
        </w:rPr>
        <w:t xml:space="preserve"> </w:t>
      </w:r>
      <w:r w:rsidRPr="001C4AB2">
        <w:rPr>
          <w:rStyle w:val="fontstyle01"/>
          <w:sz w:val="24"/>
          <w:szCs w:val="24"/>
        </w:rPr>
        <w:t xml:space="preserve">производственной (педагогической) практики (ранней преподавательской)  </w:t>
      </w:r>
      <w:proofErr w:type="gramEnd"/>
    </w:p>
    <w:p w14:paraId="1A9E4C41" w14:textId="77777777" w:rsidR="00C12D58" w:rsidRPr="001C4AB2" w:rsidRDefault="00C12D58" w:rsidP="00C12D58">
      <w:pPr>
        <w:spacing w:after="0" w:line="360" w:lineRule="auto"/>
        <w:rPr>
          <w:rFonts w:ascii="Times New Roman" w:hAnsi="Times New Roman"/>
          <w:sz w:val="24"/>
          <w:szCs w:val="24"/>
        </w:rPr>
      </w:pPr>
    </w:p>
    <w:p w14:paraId="45E01C4D" w14:textId="77777777" w:rsidR="003A6A95" w:rsidRPr="001C4AB2" w:rsidRDefault="003A6A95" w:rsidP="00C630E4">
      <w:pPr>
        <w:ind w:right="-330" w:firstLine="540"/>
        <w:jc w:val="both"/>
        <w:rPr>
          <w:rFonts w:ascii="Times New Roman" w:hAnsi="Times New Roman"/>
          <w:sz w:val="24"/>
          <w:szCs w:val="24"/>
        </w:rPr>
      </w:pPr>
    </w:p>
    <w:p w14:paraId="41AA82C6" w14:textId="77777777" w:rsidR="003A6A95" w:rsidRPr="001C4AB2" w:rsidRDefault="003A6A95" w:rsidP="00C630E4">
      <w:pPr>
        <w:ind w:right="-330" w:firstLine="540"/>
        <w:jc w:val="both"/>
        <w:rPr>
          <w:rFonts w:ascii="Times New Roman" w:hAnsi="Times New Roman"/>
          <w:sz w:val="24"/>
          <w:szCs w:val="24"/>
        </w:rPr>
      </w:pPr>
    </w:p>
    <w:p w14:paraId="4567C6BD" w14:textId="77777777" w:rsidR="003A6A95" w:rsidRPr="001C4AB2" w:rsidRDefault="003A6A95" w:rsidP="00C630E4">
      <w:pPr>
        <w:ind w:right="-330" w:firstLine="15"/>
        <w:jc w:val="center"/>
        <w:rPr>
          <w:rFonts w:ascii="Times New Roman" w:hAnsi="Times New Roman"/>
          <w:sz w:val="24"/>
          <w:szCs w:val="24"/>
        </w:rPr>
      </w:pPr>
    </w:p>
    <w:p w14:paraId="39400E36" w14:textId="77777777" w:rsidR="003A6A95" w:rsidRPr="001C4AB2" w:rsidRDefault="003A6A95" w:rsidP="00C630E4">
      <w:pPr>
        <w:ind w:right="-330" w:firstLine="15"/>
        <w:jc w:val="center"/>
        <w:rPr>
          <w:rFonts w:ascii="Times New Roman" w:hAnsi="Times New Roman"/>
          <w:sz w:val="24"/>
          <w:szCs w:val="24"/>
        </w:rPr>
      </w:pPr>
    </w:p>
    <w:p w14:paraId="696E0761" w14:textId="77777777" w:rsidR="003A6A95" w:rsidRPr="001C4AB2" w:rsidRDefault="003A6A95">
      <w:pPr>
        <w:rPr>
          <w:rFonts w:ascii="Times New Roman" w:hAnsi="Times New Roman"/>
          <w:sz w:val="24"/>
          <w:szCs w:val="24"/>
        </w:rPr>
      </w:pPr>
    </w:p>
    <w:p w14:paraId="3D1E054E" w14:textId="77777777" w:rsidR="003A6A95" w:rsidRPr="001C4AB2" w:rsidRDefault="003A6A95">
      <w:pPr>
        <w:rPr>
          <w:rFonts w:ascii="Times New Roman" w:hAnsi="Times New Roman"/>
          <w:sz w:val="24"/>
          <w:szCs w:val="24"/>
        </w:rPr>
      </w:pPr>
    </w:p>
    <w:p w14:paraId="43BE5ED9" w14:textId="77777777" w:rsidR="003A6A95" w:rsidRPr="001C4AB2" w:rsidRDefault="003A6A95">
      <w:pPr>
        <w:rPr>
          <w:rFonts w:ascii="Times New Roman" w:hAnsi="Times New Roman"/>
          <w:sz w:val="24"/>
          <w:szCs w:val="24"/>
        </w:rPr>
      </w:pPr>
    </w:p>
    <w:p w14:paraId="794978AE" w14:textId="77777777" w:rsidR="003A6A95" w:rsidRPr="001C4AB2" w:rsidRDefault="003A6A95">
      <w:pPr>
        <w:rPr>
          <w:rFonts w:ascii="Times New Roman" w:hAnsi="Times New Roman"/>
          <w:sz w:val="24"/>
          <w:szCs w:val="24"/>
        </w:rPr>
      </w:pPr>
    </w:p>
    <w:p w14:paraId="12A7A0DA" w14:textId="77777777" w:rsidR="003A6A95" w:rsidRPr="001C4AB2" w:rsidRDefault="003A6A95">
      <w:pPr>
        <w:rPr>
          <w:rFonts w:ascii="Times New Roman" w:hAnsi="Times New Roman"/>
          <w:sz w:val="24"/>
          <w:szCs w:val="24"/>
        </w:rPr>
      </w:pPr>
    </w:p>
    <w:p w14:paraId="43D28591" w14:textId="77777777" w:rsidR="003A6A95" w:rsidRPr="001C4AB2" w:rsidRDefault="003A6A95">
      <w:pPr>
        <w:rPr>
          <w:rFonts w:ascii="Times New Roman" w:hAnsi="Times New Roman"/>
          <w:sz w:val="24"/>
          <w:szCs w:val="24"/>
        </w:rPr>
      </w:pPr>
    </w:p>
    <w:p w14:paraId="7E5AD241" w14:textId="77777777" w:rsidR="003A6A95" w:rsidRPr="001C4AB2" w:rsidRDefault="003A6A95">
      <w:pPr>
        <w:rPr>
          <w:rFonts w:ascii="Times New Roman" w:hAnsi="Times New Roman"/>
          <w:sz w:val="24"/>
          <w:szCs w:val="24"/>
        </w:rPr>
      </w:pPr>
    </w:p>
    <w:p w14:paraId="7D410BDC" w14:textId="77777777" w:rsidR="003A6A95" w:rsidRPr="001C4AB2" w:rsidRDefault="003A6A95">
      <w:pPr>
        <w:rPr>
          <w:rFonts w:ascii="Times New Roman" w:hAnsi="Times New Roman"/>
          <w:sz w:val="24"/>
          <w:szCs w:val="24"/>
        </w:rPr>
      </w:pPr>
    </w:p>
    <w:p w14:paraId="4370E7B0" w14:textId="77777777" w:rsidR="003A6A95" w:rsidRPr="001C4AB2" w:rsidRDefault="003A6A95">
      <w:pPr>
        <w:rPr>
          <w:rFonts w:ascii="Times New Roman" w:hAnsi="Times New Roman"/>
          <w:sz w:val="24"/>
          <w:szCs w:val="24"/>
        </w:rPr>
      </w:pPr>
    </w:p>
    <w:p w14:paraId="5D753303" w14:textId="77777777" w:rsidR="003A6A95" w:rsidRPr="001C4AB2" w:rsidRDefault="003A6A95">
      <w:pPr>
        <w:rPr>
          <w:rFonts w:ascii="Times New Roman" w:hAnsi="Times New Roman"/>
          <w:sz w:val="24"/>
          <w:szCs w:val="24"/>
        </w:rPr>
      </w:pPr>
    </w:p>
    <w:p w14:paraId="7432DF64" w14:textId="77777777" w:rsidR="003A6A95" w:rsidRPr="001C4AB2" w:rsidRDefault="003A6A95">
      <w:pPr>
        <w:rPr>
          <w:rFonts w:ascii="Times New Roman" w:hAnsi="Times New Roman"/>
          <w:sz w:val="24"/>
          <w:szCs w:val="24"/>
        </w:rPr>
      </w:pPr>
    </w:p>
    <w:p w14:paraId="5EB0EF58" w14:textId="77777777" w:rsidR="003A6A95" w:rsidRPr="001C4AB2" w:rsidRDefault="003A6A95">
      <w:pPr>
        <w:rPr>
          <w:rFonts w:ascii="Times New Roman" w:hAnsi="Times New Roman"/>
          <w:sz w:val="24"/>
          <w:szCs w:val="24"/>
        </w:rPr>
      </w:pPr>
    </w:p>
    <w:p w14:paraId="44DAF216" w14:textId="77777777" w:rsidR="003A6A95" w:rsidRPr="001C4AB2" w:rsidRDefault="003A6A95">
      <w:pPr>
        <w:rPr>
          <w:rFonts w:ascii="Times New Roman" w:hAnsi="Times New Roman"/>
          <w:sz w:val="24"/>
          <w:szCs w:val="24"/>
        </w:rPr>
      </w:pPr>
    </w:p>
    <w:p w14:paraId="1E861E25" w14:textId="77777777" w:rsidR="003A6A95" w:rsidRPr="001C4AB2" w:rsidRDefault="003A6A95">
      <w:pPr>
        <w:rPr>
          <w:rFonts w:ascii="Times New Roman" w:hAnsi="Times New Roman"/>
          <w:sz w:val="24"/>
          <w:szCs w:val="24"/>
        </w:rPr>
      </w:pPr>
    </w:p>
    <w:p w14:paraId="1A3F375A" w14:textId="77777777" w:rsidR="003A6A95" w:rsidRPr="001C4AB2" w:rsidRDefault="003A6A95">
      <w:pPr>
        <w:rPr>
          <w:rFonts w:ascii="Times New Roman" w:hAnsi="Times New Roman"/>
          <w:sz w:val="24"/>
          <w:szCs w:val="24"/>
        </w:rPr>
      </w:pPr>
    </w:p>
    <w:p w14:paraId="063B3D3C" w14:textId="77777777" w:rsidR="00C12D58" w:rsidRPr="001C4AB2" w:rsidRDefault="00C12D58" w:rsidP="00C12D58">
      <w:pPr>
        <w:ind w:right="-330" w:firstLine="540"/>
        <w:jc w:val="center"/>
        <w:rPr>
          <w:rFonts w:ascii="Times New Roman" w:hAnsi="Times New Roman"/>
          <w:b/>
          <w:sz w:val="24"/>
          <w:szCs w:val="24"/>
        </w:rPr>
      </w:pPr>
      <w:r w:rsidRPr="001C4AB2">
        <w:rPr>
          <w:rFonts w:ascii="Times New Roman" w:hAnsi="Times New Roman"/>
          <w:b/>
          <w:sz w:val="24"/>
          <w:szCs w:val="24"/>
        </w:rPr>
        <w:lastRenderedPageBreak/>
        <w:t>1. Общие положения</w:t>
      </w:r>
    </w:p>
    <w:p w14:paraId="29A8C97E" w14:textId="77777777" w:rsidR="00C12D58" w:rsidRPr="001C4AB2" w:rsidRDefault="005B34EA" w:rsidP="00C12D58">
      <w:pPr>
        <w:spacing w:after="0" w:line="240" w:lineRule="auto"/>
        <w:ind w:firstLine="567"/>
        <w:jc w:val="both"/>
        <w:rPr>
          <w:rFonts w:ascii="Times New Roman" w:hAnsi="Times New Roman"/>
          <w:color w:val="000000"/>
          <w:sz w:val="24"/>
          <w:szCs w:val="24"/>
        </w:rPr>
      </w:pPr>
      <w:r>
        <w:rPr>
          <w:rFonts w:ascii="Times New Roman" w:hAnsi="Times New Roman"/>
          <w:sz w:val="24"/>
          <w:szCs w:val="24"/>
        </w:rPr>
        <w:t>Практическая подготовка в форме производственной (педагогической) практики</w:t>
      </w:r>
      <w:r w:rsidR="00C12D58" w:rsidRPr="001C4AB2">
        <w:rPr>
          <w:rFonts w:ascii="Times New Roman" w:hAnsi="Times New Roman"/>
          <w:sz w:val="24"/>
          <w:szCs w:val="24"/>
        </w:rPr>
        <w:t xml:space="preserve"> (ранняя преподавательская) (далее – производственная практика, педагогическая  практика, ранняя преподавательская практика, практика) </w:t>
      </w:r>
      <w:r w:rsidR="00C12D58" w:rsidRPr="001C4AB2">
        <w:rPr>
          <w:rFonts w:ascii="Times New Roman" w:hAnsi="Times New Roman"/>
          <w:color w:val="000000"/>
          <w:sz w:val="24"/>
          <w:szCs w:val="24"/>
        </w:rPr>
        <w:t>является компонентом образовательной программы, предусмотренным учебным планом (</w:t>
      </w:r>
      <w:r w:rsidR="00C12D58" w:rsidRPr="001C4AB2">
        <w:rPr>
          <w:rFonts w:ascii="Times New Roman" w:hAnsi="Times New Roman"/>
          <w:sz w:val="24"/>
          <w:szCs w:val="24"/>
        </w:rPr>
        <w:t>пункт 22 статьи 2</w:t>
      </w:r>
      <w:r w:rsidR="00C12D58" w:rsidRPr="001C4AB2">
        <w:rPr>
          <w:rFonts w:ascii="Times New Roman" w:hAnsi="Times New Roman"/>
          <w:color w:val="0000FF"/>
          <w:sz w:val="24"/>
          <w:szCs w:val="24"/>
        </w:rPr>
        <w:t xml:space="preserve"> </w:t>
      </w:r>
      <w:r w:rsidR="00C12D58" w:rsidRPr="001C4AB2">
        <w:rPr>
          <w:rFonts w:ascii="Times New Roman" w:hAnsi="Times New Roman"/>
          <w:color w:val="000000"/>
          <w:sz w:val="24"/>
          <w:szCs w:val="24"/>
        </w:rPr>
        <w:t xml:space="preserve">Федерального закона N 273-ФЗ), является </w:t>
      </w:r>
      <w:r w:rsidR="00C12D58" w:rsidRPr="001C4AB2">
        <w:rPr>
          <w:rFonts w:ascii="Times New Roman" w:hAnsi="Times New Roman"/>
          <w:i/>
          <w:color w:val="000000"/>
          <w:sz w:val="24"/>
          <w:szCs w:val="24"/>
        </w:rPr>
        <w:t xml:space="preserve">обязательным </w:t>
      </w:r>
      <w:r w:rsidR="00C12D58" w:rsidRPr="001C4AB2">
        <w:rPr>
          <w:rFonts w:ascii="Times New Roman" w:hAnsi="Times New Roman"/>
          <w:color w:val="000000"/>
          <w:sz w:val="24"/>
          <w:szCs w:val="24"/>
        </w:rPr>
        <w:t xml:space="preserve">разделом ОПОП ВО по направлению подготовки </w:t>
      </w:r>
      <w:r w:rsidR="00C12D58" w:rsidRPr="001C4AB2">
        <w:rPr>
          <w:rFonts w:ascii="Times New Roman" w:hAnsi="Times New Roman"/>
          <w:sz w:val="24"/>
          <w:szCs w:val="24"/>
        </w:rPr>
        <w:t>44.03.01 «Педагогическое образование» направленность (профиль) подготовки «Начальное общее образование»</w:t>
      </w:r>
      <w:r w:rsidR="00C12D58" w:rsidRPr="001C4AB2">
        <w:rPr>
          <w:rFonts w:ascii="Times New Roman" w:hAnsi="Times New Roman"/>
          <w:color w:val="000000"/>
          <w:sz w:val="24"/>
          <w:szCs w:val="24"/>
        </w:rPr>
        <w:t xml:space="preserve">, </w:t>
      </w:r>
      <w:r w:rsidR="00C12D58" w:rsidRPr="001C4AB2">
        <w:rPr>
          <w:rFonts w:ascii="Times New Roman" w:hAnsi="Times New Roman"/>
          <w:sz w:val="24"/>
          <w:szCs w:val="24"/>
        </w:rPr>
        <w:t xml:space="preserve">проводится в соответствии с ФГОС </w:t>
      </w:r>
      <w:proofErr w:type="gramStart"/>
      <w:r w:rsidR="00C12D58" w:rsidRPr="001C4AB2">
        <w:rPr>
          <w:rFonts w:ascii="Times New Roman" w:hAnsi="Times New Roman"/>
          <w:sz w:val="24"/>
          <w:szCs w:val="24"/>
        </w:rPr>
        <w:t>ВО</w:t>
      </w:r>
      <w:proofErr w:type="gramEnd"/>
      <w:r w:rsidR="00C12D58" w:rsidRPr="001C4AB2">
        <w:rPr>
          <w:rFonts w:ascii="Times New Roman" w:hAnsi="Times New Roman"/>
          <w:sz w:val="24"/>
          <w:szCs w:val="24"/>
        </w:rPr>
        <w:t xml:space="preserve">, графиком учебного процесса, учебным планом. </w:t>
      </w:r>
      <w:r w:rsidR="002B641F" w:rsidRPr="001C4AB2">
        <w:rPr>
          <w:rFonts w:ascii="Times New Roman" w:hAnsi="Times New Roman"/>
          <w:sz w:val="24"/>
          <w:szCs w:val="24"/>
        </w:rPr>
        <w:t xml:space="preserve">Производственная (педагогическая) практика (ранняя преподавательская) </w:t>
      </w:r>
      <w:r w:rsidR="00C12D58" w:rsidRPr="001C4AB2">
        <w:rPr>
          <w:rFonts w:ascii="Times New Roman" w:hAnsi="Times New Roman"/>
          <w:color w:val="000000"/>
          <w:sz w:val="24"/>
          <w:szCs w:val="24"/>
        </w:rPr>
        <w:t>К.М.0</w:t>
      </w:r>
      <w:r w:rsidR="002B641F" w:rsidRPr="001C4AB2">
        <w:rPr>
          <w:rFonts w:ascii="Times New Roman" w:hAnsi="Times New Roman"/>
          <w:color w:val="000000"/>
          <w:sz w:val="24"/>
          <w:szCs w:val="24"/>
        </w:rPr>
        <w:t>4</w:t>
      </w:r>
      <w:r w:rsidR="00C12D58" w:rsidRPr="001C4AB2">
        <w:rPr>
          <w:rFonts w:ascii="Times New Roman" w:hAnsi="Times New Roman"/>
          <w:color w:val="000000"/>
          <w:sz w:val="24"/>
          <w:szCs w:val="24"/>
        </w:rPr>
        <w:t>.04 (</w:t>
      </w:r>
      <w:r w:rsidR="002B641F" w:rsidRPr="001C4AB2">
        <w:rPr>
          <w:rFonts w:ascii="Times New Roman" w:hAnsi="Times New Roman"/>
          <w:color w:val="000000"/>
          <w:sz w:val="24"/>
          <w:szCs w:val="24"/>
        </w:rPr>
        <w:t>П</w:t>
      </w:r>
      <w:r w:rsidR="00C12D58" w:rsidRPr="001C4AB2">
        <w:rPr>
          <w:rFonts w:ascii="Times New Roman" w:hAnsi="Times New Roman"/>
          <w:color w:val="000000"/>
          <w:sz w:val="24"/>
          <w:szCs w:val="24"/>
        </w:rPr>
        <w:t xml:space="preserve">) относится к Блоку 2 «Практики» учебного плана. </w:t>
      </w:r>
    </w:p>
    <w:p w14:paraId="4B469E12" w14:textId="77777777" w:rsidR="00C12D58" w:rsidRPr="001C4AB2" w:rsidRDefault="00C12D58" w:rsidP="00C12D58">
      <w:pPr>
        <w:pStyle w:val="ac"/>
        <w:shd w:val="clear" w:color="auto" w:fill="FFFFFF"/>
        <w:spacing w:before="0" w:beforeAutospacing="0" w:after="0" w:afterAutospacing="0"/>
        <w:ind w:firstLine="567"/>
        <w:contextualSpacing/>
        <w:jc w:val="both"/>
        <w:rPr>
          <w:color w:val="000000" w:themeColor="text1"/>
        </w:rPr>
      </w:pPr>
      <w:r w:rsidRPr="001C4AB2">
        <w:rPr>
          <w:color w:val="000000"/>
        </w:rPr>
        <w:t>Раздел образовательной программы «Практика»</w:t>
      </w:r>
      <w:r w:rsidRPr="001C4AB2">
        <w:t xml:space="preserve"> </w:t>
      </w:r>
      <w:r w:rsidRPr="001C4AB2">
        <w:rPr>
          <w:color w:val="000000"/>
        </w:rPr>
        <w:t xml:space="preserve">реализуется в рамках   осуществления практической подготовки обучающихся. </w:t>
      </w:r>
      <w:proofErr w:type="gramStart"/>
      <w:r w:rsidRPr="001C4AB2">
        <w:rPr>
          <w:color w:val="000000" w:themeColor="text1"/>
        </w:rPr>
        <w:t xml:space="preserve">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Pr="001C4AB2">
        <w:t>«Начальное общее образование</w:t>
      </w:r>
      <w:r w:rsidRPr="001C4AB2">
        <w:rPr>
          <w:color w:val="000000"/>
        </w:rPr>
        <w:t>» (</w:t>
      </w:r>
      <w:r w:rsidRPr="001C4AB2">
        <w:t>пункт 24 статьи 2</w:t>
      </w:r>
      <w:r w:rsidRPr="001C4AB2">
        <w:rPr>
          <w:color w:val="0000FF"/>
        </w:rPr>
        <w:t xml:space="preserve"> </w:t>
      </w:r>
      <w:r w:rsidRPr="001C4AB2">
        <w:rPr>
          <w:color w:val="000000"/>
        </w:rPr>
        <w:t>Федерального закона N 273-ФЗ)</w:t>
      </w:r>
      <w:r w:rsidRPr="001C4AB2">
        <w:rPr>
          <w:color w:val="000000" w:themeColor="text1"/>
        </w:rPr>
        <w:t xml:space="preserve">. </w:t>
      </w:r>
      <w:proofErr w:type="gramEnd"/>
    </w:p>
    <w:p w14:paraId="6F2AF453" w14:textId="77777777" w:rsidR="00C12D58" w:rsidRPr="001C4AB2" w:rsidRDefault="00C12D58" w:rsidP="00C12D58">
      <w:pPr>
        <w:spacing w:line="240" w:lineRule="auto"/>
        <w:ind w:firstLine="360"/>
        <w:contextualSpacing/>
        <w:jc w:val="both"/>
        <w:rPr>
          <w:rFonts w:ascii="Times New Roman" w:hAnsi="Times New Roman"/>
          <w:spacing w:val="-3"/>
          <w:sz w:val="24"/>
          <w:szCs w:val="24"/>
        </w:rPr>
      </w:pPr>
      <w:r w:rsidRPr="001C4AB2">
        <w:rPr>
          <w:rFonts w:ascii="Times New Roman" w:hAnsi="Times New Roman"/>
          <w:color w:val="000000" w:themeColor="text1"/>
          <w:sz w:val="24"/>
          <w:szCs w:val="24"/>
        </w:rPr>
        <w:t>Методические указания составлены</w:t>
      </w:r>
      <w:r w:rsidRPr="001C4AB2">
        <w:rPr>
          <w:rFonts w:ascii="Times New Roman" w:hAnsi="Times New Roman"/>
          <w:spacing w:val="-3"/>
          <w:sz w:val="24"/>
          <w:szCs w:val="24"/>
        </w:rPr>
        <w:t xml:space="preserve"> </w:t>
      </w:r>
      <w:r w:rsidRPr="001C4AB2">
        <w:rPr>
          <w:rFonts w:ascii="Times New Roman" w:hAnsi="Times New Roman"/>
          <w:sz w:val="24"/>
          <w:szCs w:val="24"/>
        </w:rPr>
        <w:t xml:space="preserve">в соответствии </w:t>
      </w:r>
      <w:proofErr w:type="gramStart"/>
      <w:r w:rsidRPr="001C4AB2">
        <w:rPr>
          <w:rFonts w:ascii="Times New Roman" w:hAnsi="Times New Roman"/>
          <w:sz w:val="24"/>
          <w:szCs w:val="24"/>
        </w:rPr>
        <w:t>с</w:t>
      </w:r>
      <w:proofErr w:type="gramEnd"/>
      <w:r w:rsidRPr="001C4AB2">
        <w:rPr>
          <w:rFonts w:ascii="Times New Roman" w:hAnsi="Times New Roman"/>
          <w:sz w:val="24"/>
          <w:szCs w:val="24"/>
        </w:rPr>
        <w:t>:</w:t>
      </w:r>
    </w:p>
    <w:p w14:paraId="5DEC018C" w14:textId="77777777" w:rsidR="00C12D58" w:rsidRPr="001C4AB2" w:rsidRDefault="00C12D58" w:rsidP="00C12D58">
      <w:pPr>
        <w:pStyle w:val="ac"/>
        <w:numPr>
          <w:ilvl w:val="0"/>
          <w:numId w:val="28"/>
        </w:numPr>
        <w:shd w:val="clear" w:color="auto" w:fill="FFFFFF"/>
        <w:spacing w:before="0" w:beforeAutospacing="0" w:after="0" w:afterAutospacing="0"/>
        <w:contextualSpacing/>
        <w:jc w:val="both"/>
        <w:rPr>
          <w:rFonts w:eastAsiaTheme="minorEastAsia"/>
        </w:rPr>
      </w:pPr>
      <w:r w:rsidRPr="001C4AB2">
        <w:rPr>
          <w:rFonts w:eastAsiaTheme="minorEastAsia"/>
        </w:rPr>
        <w:t xml:space="preserve">Федеральным законом  N 273-ФЗ - Федеральный закон от 29 декабря 2012 года N 273-ФЗ «Об образовании в Российской Федерации»; </w:t>
      </w:r>
    </w:p>
    <w:p w14:paraId="42043931" w14:textId="77777777" w:rsidR="00C12D58" w:rsidRPr="001C4AB2" w:rsidRDefault="00C12D58" w:rsidP="00C12D58">
      <w:pPr>
        <w:pStyle w:val="ac"/>
        <w:numPr>
          <w:ilvl w:val="0"/>
          <w:numId w:val="28"/>
        </w:numPr>
        <w:shd w:val="clear" w:color="auto" w:fill="FFFFFF"/>
        <w:spacing w:before="0" w:beforeAutospacing="0" w:after="0" w:afterAutospacing="0"/>
        <w:contextualSpacing/>
        <w:jc w:val="both"/>
        <w:rPr>
          <w:rFonts w:eastAsiaTheme="minorEastAsia"/>
        </w:rPr>
      </w:pPr>
      <w:r w:rsidRPr="001C4AB2">
        <w:rPr>
          <w:rFonts w:eastAsiaTheme="minorEastAsia"/>
        </w:rPr>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14:paraId="3712E4C4" w14:textId="77777777" w:rsidR="00C12D58" w:rsidRPr="001C4AB2" w:rsidRDefault="00C12D58" w:rsidP="00C12D58">
      <w:pPr>
        <w:pStyle w:val="ac"/>
        <w:numPr>
          <w:ilvl w:val="0"/>
          <w:numId w:val="28"/>
        </w:numPr>
        <w:shd w:val="clear" w:color="auto" w:fill="FFFFFF"/>
        <w:spacing w:before="0" w:beforeAutospacing="0" w:after="0" w:afterAutospacing="0"/>
        <w:contextualSpacing/>
        <w:jc w:val="both"/>
      </w:pPr>
      <w:proofErr w:type="gramStart"/>
      <w:r w:rsidRPr="001C4AB2">
        <w:rPr>
          <w:rFonts w:eastAsiaTheme="minorEastAsia"/>
        </w:rPr>
        <w:t>Приказом N 885/390, соответственно - Положением о практической подготовке обучающихся,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(зарегистрированным  Министерством юстиции Российской Федерации 11 сентября 2020 г., регистрационный N 59778).</w:t>
      </w:r>
      <w:proofErr w:type="gramEnd"/>
    </w:p>
    <w:p w14:paraId="6ADF167B" w14:textId="77777777" w:rsidR="00C12D58" w:rsidRPr="001C4AB2" w:rsidRDefault="00C12D58" w:rsidP="00C12D58">
      <w:pPr>
        <w:pStyle w:val="2"/>
        <w:numPr>
          <w:ilvl w:val="0"/>
          <w:numId w:val="28"/>
        </w:numPr>
        <w:spacing w:before="0" w:line="240" w:lineRule="auto"/>
        <w:contextualSpacing/>
        <w:jc w:val="both"/>
        <w:rPr>
          <w:rFonts w:ascii="Times New Roman" w:hAnsi="Times New Roman"/>
          <w:b w:val="0"/>
          <w:color w:val="auto"/>
          <w:sz w:val="24"/>
          <w:szCs w:val="24"/>
        </w:rPr>
      </w:pPr>
      <w:r w:rsidRPr="001C4AB2">
        <w:rPr>
          <w:rFonts w:ascii="Times New Roman" w:hAnsi="Times New Roman"/>
          <w:b w:val="0"/>
          <w:color w:val="auto"/>
          <w:sz w:val="24"/>
          <w:szCs w:val="24"/>
        </w:rPr>
        <w:t xml:space="preserve">Положением о практической подготовке обучающихся, осваивающих основные образовательные программы высшего образования – программы </w:t>
      </w:r>
      <w:proofErr w:type="spellStart"/>
      <w:r w:rsidRPr="001C4AB2">
        <w:rPr>
          <w:rFonts w:ascii="Times New Roman" w:hAnsi="Times New Roman"/>
          <w:b w:val="0"/>
          <w:color w:val="auto"/>
          <w:sz w:val="24"/>
          <w:szCs w:val="24"/>
        </w:rPr>
        <w:t>бакалавриата</w:t>
      </w:r>
      <w:proofErr w:type="spellEnd"/>
      <w:r w:rsidRPr="001C4AB2">
        <w:rPr>
          <w:rFonts w:ascii="Times New Roman" w:hAnsi="Times New Roman"/>
          <w:b w:val="0"/>
          <w:color w:val="auto"/>
          <w:sz w:val="24"/>
          <w:szCs w:val="24"/>
        </w:rPr>
        <w:t xml:space="preserve">, программы магистратуры в ЧУОО </w:t>
      </w:r>
      <w:proofErr w:type="gramStart"/>
      <w:r w:rsidRPr="001C4AB2">
        <w:rPr>
          <w:rFonts w:ascii="Times New Roman" w:hAnsi="Times New Roman"/>
          <w:b w:val="0"/>
          <w:color w:val="auto"/>
          <w:sz w:val="24"/>
          <w:szCs w:val="24"/>
        </w:rPr>
        <w:t>ВО</w:t>
      </w:r>
      <w:proofErr w:type="gramEnd"/>
      <w:r w:rsidRPr="001C4AB2">
        <w:rPr>
          <w:rFonts w:ascii="Times New Roman" w:hAnsi="Times New Roman"/>
          <w:b w:val="0"/>
          <w:color w:val="auto"/>
          <w:sz w:val="24"/>
          <w:szCs w:val="24"/>
        </w:rPr>
        <w:t xml:space="preserve"> «Омская гуманитарная академия»</w:t>
      </w:r>
      <w:r w:rsidRPr="005B34EA">
        <w:rPr>
          <w:rFonts w:ascii="Times New Roman" w:hAnsi="Times New Roman"/>
          <w:b w:val="0"/>
          <w:color w:val="auto"/>
          <w:sz w:val="24"/>
          <w:szCs w:val="24"/>
        </w:rPr>
        <w:t xml:space="preserve"> (</w:t>
      </w:r>
      <w:r w:rsidRPr="001C4AB2">
        <w:rPr>
          <w:rFonts w:ascii="Times New Roman" w:hAnsi="Times New Roman"/>
          <w:b w:val="0"/>
          <w:color w:val="auto"/>
          <w:sz w:val="24"/>
          <w:szCs w:val="24"/>
        </w:rPr>
        <w:t>одобренным  на заседании Студенческого совета протокол № 2 от 28.09.2020 г, одобренным решением Ученого совета ЧУОО ВО «</w:t>
      </w:r>
      <w:proofErr w:type="spellStart"/>
      <w:r w:rsidRPr="001C4AB2">
        <w:rPr>
          <w:rFonts w:ascii="Times New Roman" w:hAnsi="Times New Roman"/>
          <w:b w:val="0"/>
          <w:color w:val="auto"/>
          <w:sz w:val="24"/>
          <w:szCs w:val="24"/>
        </w:rPr>
        <w:t>ОмГА</w:t>
      </w:r>
      <w:proofErr w:type="spellEnd"/>
      <w:r w:rsidRPr="001C4AB2">
        <w:rPr>
          <w:rFonts w:ascii="Times New Roman" w:hAnsi="Times New Roman"/>
          <w:b w:val="0"/>
          <w:color w:val="auto"/>
          <w:sz w:val="24"/>
          <w:szCs w:val="24"/>
        </w:rPr>
        <w:t xml:space="preserve">» протокол № 2 от 28.09.2020 года, утвержденным  Председателем Ученого совета пр.№ 122 от 28.09.2020 г).  </w:t>
      </w:r>
    </w:p>
    <w:p w14:paraId="0B6E6060" w14:textId="77777777" w:rsidR="00C12D58" w:rsidRPr="001C4AB2" w:rsidRDefault="00C12D58" w:rsidP="00C12D58">
      <w:pPr>
        <w:autoSpaceDE w:val="0"/>
        <w:autoSpaceDN w:val="0"/>
        <w:adjustRightInd w:val="0"/>
        <w:spacing w:after="0" w:line="240" w:lineRule="auto"/>
        <w:ind w:firstLine="360"/>
        <w:jc w:val="both"/>
        <w:rPr>
          <w:rFonts w:ascii="Times New Roman" w:hAnsi="Times New Roman"/>
          <w:sz w:val="24"/>
          <w:szCs w:val="24"/>
        </w:rPr>
      </w:pPr>
      <w:r w:rsidRPr="001C4AB2">
        <w:rPr>
          <w:rFonts w:ascii="Times New Roman" w:hAnsi="Times New Roman"/>
          <w:color w:val="000000"/>
          <w:sz w:val="24"/>
          <w:szCs w:val="24"/>
        </w:rPr>
        <w:t xml:space="preserve">К.М.04.04(П) Производственная (педагогическая) практика (ранняя преподавательская) входит в К.М.04 Психолого-педагогический модуль, </w:t>
      </w:r>
      <w:r w:rsidRPr="001C4AB2">
        <w:rPr>
          <w:rFonts w:ascii="Times New Roman" w:hAnsi="Times New Roman"/>
          <w:sz w:val="24"/>
          <w:szCs w:val="24"/>
        </w:rPr>
        <w:t xml:space="preserve">относящийся к обязательной части блока 1 «Дисциплины (модули)» образовательной программы </w:t>
      </w:r>
      <w:proofErr w:type="spellStart"/>
      <w:r w:rsidRPr="001C4AB2">
        <w:rPr>
          <w:rFonts w:ascii="Times New Roman" w:hAnsi="Times New Roman"/>
          <w:sz w:val="24"/>
          <w:szCs w:val="24"/>
        </w:rPr>
        <w:t>бакалавриата</w:t>
      </w:r>
      <w:proofErr w:type="spellEnd"/>
      <w:r w:rsidRPr="001C4AB2">
        <w:rPr>
          <w:rFonts w:ascii="Times New Roman" w:hAnsi="Times New Roman"/>
          <w:sz w:val="24"/>
          <w:szCs w:val="24"/>
        </w:rPr>
        <w:t xml:space="preserve">, </w:t>
      </w:r>
      <w:r w:rsidRPr="001C4AB2">
        <w:rPr>
          <w:rFonts w:ascii="Times New Roman" w:hAnsi="Times New Roman"/>
          <w:color w:val="000000"/>
          <w:sz w:val="24"/>
          <w:szCs w:val="24"/>
        </w:rPr>
        <w:t xml:space="preserve">и </w:t>
      </w:r>
      <w:r w:rsidRPr="001C4AB2">
        <w:rPr>
          <w:rFonts w:ascii="Times New Roman" w:hAnsi="Times New Roman"/>
          <w:sz w:val="24"/>
          <w:szCs w:val="24"/>
        </w:rPr>
        <w:t>базируется на изучении следующих дисциплин:</w:t>
      </w:r>
    </w:p>
    <w:p w14:paraId="247407BC" w14:textId="77777777" w:rsidR="00C12D58" w:rsidRPr="001C4AB2" w:rsidRDefault="00C12D58" w:rsidP="00C12D58">
      <w:pPr>
        <w:numPr>
          <w:ilvl w:val="0"/>
          <w:numId w:val="22"/>
        </w:numPr>
        <w:autoSpaceDE w:val="0"/>
        <w:autoSpaceDN w:val="0"/>
        <w:adjustRightInd w:val="0"/>
        <w:spacing w:after="0" w:line="240" w:lineRule="auto"/>
        <w:jc w:val="both"/>
        <w:rPr>
          <w:rFonts w:ascii="Times New Roman" w:hAnsi="Times New Roman"/>
          <w:sz w:val="24"/>
          <w:szCs w:val="24"/>
        </w:rPr>
      </w:pPr>
      <w:r w:rsidRPr="001C4AB2">
        <w:rPr>
          <w:rFonts w:ascii="Times New Roman" w:hAnsi="Times New Roman"/>
          <w:sz w:val="24"/>
          <w:szCs w:val="24"/>
        </w:rPr>
        <w:t xml:space="preserve">Психология </w:t>
      </w:r>
    </w:p>
    <w:p w14:paraId="12598E5E" w14:textId="77777777" w:rsidR="00C12D58" w:rsidRPr="001C4AB2" w:rsidRDefault="00C12D58" w:rsidP="00C12D58">
      <w:pPr>
        <w:numPr>
          <w:ilvl w:val="0"/>
          <w:numId w:val="22"/>
        </w:numPr>
        <w:autoSpaceDE w:val="0"/>
        <w:autoSpaceDN w:val="0"/>
        <w:adjustRightInd w:val="0"/>
        <w:spacing w:after="0" w:line="240" w:lineRule="auto"/>
        <w:jc w:val="both"/>
        <w:rPr>
          <w:rFonts w:ascii="Times New Roman" w:hAnsi="Times New Roman"/>
          <w:sz w:val="24"/>
          <w:szCs w:val="24"/>
        </w:rPr>
      </w:pPr>
      <w:r w:rsidRPr="001C4AB2">
        <w:rPr>
          <w:rFonts w:ascii="Times New Roman" w:hAnsi="Times New Roman"/>
          <w:sz w:val="24"/>
          <w:szCs w:val="24"/>
        </w:rPr>
        <w:t xml:space="preserve">Педагогика </w:t>
      </w:r>
    </w:p>
    <w:p w14:paraId="10B7622D" w14:textId="77777777" w:rsidR="00C12D58" w:rsidRPr="001C4AB2" w:rsidRDefault="00C12D58" w:rsidP="00C12D58">
      <w:pPr>
        <w:numPr>
          <w:ilvl w:val="0"/>
          <w:numId w:val="22"/>
        </w:numPr>
        <w:autoSpaceDE w:val="0"/>
        <w:autoSpaceDN w:val="0"/>
        <w:adjustRightInd w:val="0"/>
        <w:spacing w:after="0" w:line="240" w:lineRule="auto"/>
        <w:jc w:val="both"/>
        <w:rPr>
          <w:rFonts w:ascii="Times New Roman" w:hAnsi="Times New Roman"/>
          <w:color w:val="000000"/>
          <w:sz w:val="24"/>
          <w:szCs w:val="24"/>
        </w:rPr>
      </w:pPr>
      <w:r w:rsidRPr="001C4AB2">
        <w:rPr>
          <w:rFonts w:ascii="Times New Roman" w:hAnsi="Times New Roman"/>
          <w:sz w:val="24"/>
          <w:szCs w:val="24"/>
        </w:rPr>
        <w:t>Обучение лиц с ОВЗ</w:t>
      </w:r>
    </w:p>
    <w:p w14:paraId="663E0A66" w14:textId="77777777" w:rsidR="00C12D58" w:rsidRPr="001C4AB2" w:rsidRDefault="00C12D58" w:rsidP="00C12D58">
      <w:pPr>
        <w:autoSpaceDE w:val="0"/>
        <w:autoSpaceDN w:val="0"/>
        <w:adjustRightInd w:val="0"/>
        <w:spacing w:after="0" w:line="240" w:lineRule="auto"/>
        <w:jc w:val="both"/>
        <w:rPr>
          <w:rFonts w:ascii="Times New Roman" w:hAnsi="Times New Roman"/>
          <w:color w:val="000000"/>
          <w:sz w:val="24"/>
          <w:szCs w:val="24"/>
        </w:rPr>
      </w:pPr>
    </w:p>
    <w:p w14:paraId="7521D1C7" w14:textId="77777777" w:rsidR="00C12D58" w:rsidRPr="001C4AB2" w:rsidRDefault="00C12D58" w:rsidP="00C12D58">
      <w:pPr>
        <w:autoSpaceDE w:val="0"/>
        <w:autoSpaceDN w:val="0"/>
        <w:adjustRightInd w:val="0"/>
        <w:spacing w:after="0" w:line="240" w:lineRule="auto"/>
        <w:ind w:firstLine="360"/>
        <w:jc w:val="both"/>
        <w:rPr>
          <w:rFonts w:ascii="Times New Roman" w:hAnsi="Times New Roman"/>
          <w:color w:val="000000"/>
          <w:sz w:val="24"/>
          <w:szCs w:val="24"/>
        </w:rPr>
      </w:pPr>
      <w:r w:rsidRPr="001C4AB2">
        <w:rPr>
          <w:rFonts w:ascii="Times New Roman" w:hAnsi="Times New Roman"/>
          <w:color w:val="000000"/>
          <w:sz w:val="24"/>
          <w:szCs w:val="24"/>
        </w:rPr>
        <w:t>Реализуется на 2 курсе в 3 семестре; на 2 курсе в 4 семестре, на 3 курсе в 5 семестре, на 3 курсе в 6 семестре, на 4 курсе в 7 семестре, на 4 курсе в 8 семестре.</w:t>
      </w:r>
    </w:p>
    <w:p w14:paraId="2D79C09F" w14:textId="77777777" w:rsidR="00C12D58" w:rsidRPr="001C4AB2" w:rsidRDefault="00C12D58" w:rsidP="00C12D58">
      <w:pPr>
        <w:autoSpaceDE w:val="0"/>
        <w:autoSpaceDN w:val="0"/>
        <w:adjustRightInd w:val="0"/>
        <w:spacing w:after="0" w:line="240" w:lineRule="auto"/>
        <w:jc w:val="both"/>
        <w:rPr>
          <w:rFonts w:ascii="Times New Roman" w:hAnsi="Times New Roman"/>
          <w:sz w:val="24"/>
          <w:szCs w:val="24"/>
          <w:lang w:eastAsia="en-US"/>
        </w:rPr>
      </w:pPr>
      <w:r w:rsidRPr="001C4AB2">
        <w:rPr>
          <w:rFonts w:ascii="Times New Roman" w:hAnsi="Times New Roman"/>
          <w:color w:val="000000"/>
          <w:sz w:val="24"/>
          <w:szCs w:val="24"/>
        </w:rPr>
        <w:t xml:space="preserve">Общая трудоемкость практики 12 </w:t>
      </w:r>
      <w:proofErr w:type="spellStart"/>
      <w:r w:rsidRPr="001C4AB2">
        <w:rPr>
          <w:rFonts w:ascii="Times New Roman" w:hAnsi="Times New Roman"/>
          <w:color w:val="000000"/>
          <w:sz w:val="24"/>
          <w:szCs w:val="24"/>
        </w:rPr>
        <w:t>з.е</w:t>
      </w:r>
      <w:proofErr w:type="spellEnd"/>
      <w:r w:rsidRPr="001C4AB2">
        <w:rPr>
          <w:rFonts w:ascii="Times New Roman" w:hAnsi="Times New Roman"/>
          <w:color w:val="000000"/>
          <w:sz w:val="24"/>
          <w:szCs w:val="24"/>
        </w:rPr>
        <w:t xml:space="preserve">., 432 ч. </w:t>
      </w:r>
    </w:p>
    <w:p w14:paraId="32DF5B05" w14:textId="77777777" w:rsidR="00C12D58" w:rsidRPr="001C4AB2" w:rsidRDefault="00C12D58" w:rsidP="00C12D58">
      <w:pPr>
        <w:spacing w:after="0" w:line="240" w:lineRule="auto"/>
        <w:ind w:firstLine="567"/>
        <w:jc w:val="both"/>
        <w:rPr>
          <w:rFonts w:ascii="Times New Roman" w:hAnsi="Times New Roman"/>
          <w:sz w:val="24"/>
          <w:szCs w:val="24"/>
        </w:rPr>
      </w:pPr>
    </w:p>
    <w:p w14:paraId="3DB39EB1" w14:textId="77777777" w:rsidR="00C12D58" w:rsidRPr="001C4AB2" w:rsidRDefault="00C12D58" w:rsidP="00C12D58">
      <w:pPr>
        <w:spacing w:after="0" w:line="360" w:lineRule="auto"/>
        <w:jc w:val="center"/>
        <w:rPr>
          <w:rFonts w:ascii="Times New Roman" w:hAnsi="Times New Roman"/>
          <w:b/>
          <w:color w:val="000000"/>
          <w:sz w:val="24"/>
          <w:szCs w:val="24"/>
        </w:rPr>
      </w:pPr>
      <w:r w:rsidRPr="001C4AB2">
        <w:rPr>
          <w:rFonts w:ascii="Times New Roman" w:hAnsi="Times New Roman"/>
          <w:b/>
          <w:sz w:val="24"/>
          <w:szCs w:val="24"/>
        </w:rPr>
        <w:t xml:space="preserve">2. </w:t>
      </w:r>
      <w:r w:rsidRPr="001C4AB2">
        <w:rPr>
          <w:rFonts w:ascii="Times New Roman" w:hAnsi="Times New Roman"/>
          <w:b/>
          <w:color w:val="000000"/>
          <w:sz w:val="24"/>
          <w:szCs w:val="24"/>
        </w:rPr>
        <w:t xml:space="preserve">Цели и задачи </w:t>
      </w:r>
      <w:r w:rsidR="005B34EA">
        <w:rPr>
          <w:rFonts w:ascii="Times New Roman" w:hAnsi="Times New Roman"/>
          <w:b/>
          <w:color w:val="000000"/>
          <w:sz w:val="24"/>
          <w:szCs w:val="24"/>
        </w:rPr>
        <w:t xml:space="preserve">практическая подготовка в форме </w:t>
      </w:r>
      <w:r w:rsidRPr="001C4AB2">
        <w:rPr>
          <w:rFonts w:ascii="Times New Roman" w:hAnsi="Times New Roman"/>
          <w:b/>
          <w:color w:val="000000"/>
          <w:sz w:val="24"/>
        </w:rPr>
        <w:t>производственной (педагогической) практики (ранней преподавательской)</w:t>
      </w:r>
    </w:p>
    <w:p w14:paraId="2EDBB7E8" w14:textId="77777777" w:rsidR="003A6A95" w:rsidRPr="001C4AB2" w:rsidRDefault="00C12D58" w:rsidP="00D24754">
      <w:pPr>
        <w:pStyle w:val="ac"/>
        <w:spacing w:before="0" w:beforeAutospacing="0" w:after="0" w:afterAutospacing="0"/>
        <w:ind w:firstLine="540"/>
        <w:jc w:val="both"/>
      </w:pPr>
      <w:r w:rsidRPr="001C4AB2">
        <w:t>П</w:t>
      </w:r>
      <w:r w:rsidR="003A6A95" w:rsidRPr="001C4AB2">
        <w:t xml:space="preserve">роизводственная (педагогическая) практика (ранняя преподавательская) обучающихся по программе </w:t>
      </w:r>
      <w:proofErr w:type="spellStart"/>
      <w:r w:rsidR="003A6A95" w:rsidRPr="001C4AB2">
        <w:t>бакалавриата</w:t>
      </w:r>
      <w:proofErr w:type="spellEnd"/>
      <w:r w:rsidR="003A6A95" w:rsidRPr="001C4AB2">
        <w:t xml:space="preserve"> направления подготовки 44.03.01 «Педагогическое образование» направленность (профиль) подготовки «</w:t>
      </w:r>
      <w:r w:rsidR="003A756E" w:rsidRPr="001C4AB2">
        <w:t>Начальное общее образование</w:t>
      </w:r>
      <w:r w:rsidR="003A6A95" w:rsidRPr="001C4AB2">
        <w:t xml:space="preserve">» проводится в </w:t>
      </w:r>
      <w:r w:rsidR="003A6A95" w:rsidRPr="001C4AB2">
        <w:lastRenderedPageBreak/>
        <w:t xml:space="preserve">соответствии с ФГОС </w:t>
      </w:r>
      <w:proofErr w:type="gramStart"/>
      <w:r w:rsidR="003A6A95" w:rsidRPr="001C4AB2">
        <w:t>ВО</w:t>
      </w:r>
      <w:proofErr w:type="gramEnd"/>
      <w:r w:rsidR="003A6A95" w:rsidRPr="001C4AB2">
        <w:t xml:space="preserve">, графиком учебного процесса, учебным планом.   </w:t>
      </w:r>
      <w:r w:rsidR="003A6A95" w:rsidRPr="001C4AB2">
        <w:rPr>
          <w:rStyle w:val="fontstyle21"/>
        </w:rPr>
        <w:t xml:space="preserve">Производственная (педагогическая) практика (ранняя преподавательская) </w:t>
      </w:r>
      <w:r w:rsidR="003A6A95" w:rsidRPr="001C4AB2">
        <w:t>позволяет заложить основы формирования у обучающихся навыков осуществления профессиональной деятельности в соответствии со знаниями закономерностей развития личности, современных теорий обучения и воспитания, восприятия межкультурного разнообразия общества; организации и интерпретации психолого-педагогических исследований.</w:t>
      </w:r>
    </w:p>
    <w:p w14:paraId="3E2AFD53" w14:textId="77777777" w:rsidR="003A6A95" w:rsidRPr="001C4AB2" w:rsidRDefault="003A6A95" w:rsidP="00D24754">
      <w:pPr>
        <w:pStyle w:val="ac"/>
        <w:spacing w:before="0" w:beforeAutospacing="0" w:after="0" w:afterAutospacing="0"/>
        <w:ind w:firstLine="708"/>
        <w:jc w:val="both"/>
      </w:pPr>
      <w:r w:rsidRPr="001C4AB2">
        <w:t xml:space="preserve">Под руководством учителя </w:t>
      </w:r>
      <w:r w:rsidR="00C12D58" w:rsidRPr="001C4AB2">
        <w:t xml:space="preserve">начальных классов </w:t>
      </w:r>
      <w:r w:rsidRPr="001C4AB2">
        <w:t xml:space="preserve"> и в сотрудничестве со школьным психологом студенты постепенно становятся активными участниками учебно-воспитательного процесса школы, помощниками классного руководителя, непосредственно участвуют в составлении и реализации программы педагогической помощи ребёнку с учётом влияния факторов его средового окружения (школы, семьи), возрастных и психологических особенностей.</w:t>
      </w:r>
    </w:p>
    <w:p w14:paraId="12451BEB" w14:textId="77777777" w:rsidR="003A6A95" w:rsidRPr="001C4AB2" w:rsidRDefault="003A6A95" w:rsidP="00DC02B7">
      <w:pPr>
        <w:pStyle w:val="ac"/>
        <w:spacing w:before="0" w:beforeAutospacing="0" w:after="0" w:afterAutospacing="0"/>
        <w:jc w:val="both"/>
      </w:pPr>
    </w:p>
    <w:p w14:paraId="004CB3C8" w14:textId="77777777" w:rsidR="003A6A95" w:rsidRPr="001C4AB2" w:rsidRDefault="003A6A95" w:rsidP="00380183">
      <w:pPr>
        <w:spacing w:after="0" w:line="240" w:lineRule="auto"/>
        <w:ind w:firstLine="567"/>
        <w:jc w:val="both"/>
        <w:rPr>
          <w:rStyle w:val="fontstyle21"/>
        </w:rPr>
      </w:pPr>
      <w:r w:rsidRPr="001C4AB2">
        <w:rPr>
          <w:rFonts w:ascii="Times New Roman" w:hAnsi="Times New Roman"/>
          <w:i/>
          <w:iCs/>
          <w:sz w:val="24"/>
          <w:szCs w:val="24"/>
        </w:rPr>
        <w:t>Целью производственной (педагогической) практики (ранней преподавательской) является</w:t>
      </w:r>
      <w:r w:rsidRPr="001C4AB2">
        <w:rPr>
          <w:rFonts w:ascii="Times New Roman" w:hAnsi="Times New Roman"/>
          <w:sz w:val="24"/>
          <w:szCs w:val="24"/>
        </w:rPr>
        <w:t xml:space="preserve"> </w:t>
      </w:r>
    </w:p>
    <w:p w14:paraId="1999B5FB" w14:textId="77777777" w:rsidR="003A6A95" w:rsidRPr="001C4AB2" w:rsidRDefault="003A6A95" w:rsidP="00046FEB">
      <w:pPr>
        <w:widowControl w:val="0"/>
        <w:tabs>
          <w:tab w:val="left" w:pos="1134"/>
        </w:tabs>
        <w:spacing w:after="0" w:line="240" w:lineRule="auto"/>
        <w:ind w:firstLine="709"/>
        <w:jc w:val="both"/>
        <w:rPr>
          <w:rFonts w:ascii="Times New Roman" w:hAnsi="Times New Roman"/>
          <w:sz w:val="24"/>
          <w:szCs w:val="24"/>
        </w:rPr>
      </w:pPr>
      <w:r w:rsidRPr="001C4AB2">
        <w:rPr>
          <w:rFonts w:ascii="Times New Roman" w:hAnsi="Times New Roman"/>
          <w:color w:val="000000"/>
          <w:sz w:val="24"/>
          <w:szCs w:val="24"/>
        </w:rPr>
        <w:t xml:space="preserve">– углубление и закрепление теоретических знаний, полученных в процессе изучения комплекса дисциплин психолого-педагогического модуля </w:t>
      </w:r>
    </w:p>
    <w:p w14:paraId="38E72C1C" w14:textId="77777777" w:rsidR="003A6A95" w:rsidRPr="001C4AB2" w:rsidRDefault="003A6A95" w:rsidP="00174540">
      <w:pPr>
        <w:tabs>
          <w:tab w:val="left" w:pos="993"/>
        </w:tabs>
        <w:spacing w:after="0" w:line="240" w:lineRule="auto"/>
        <w:ind w:firstLine="709"/>
        <w:jc w:val="both"/>
        <w:rPr>
          <w:rFonts w:ascii="Times New Roman" w:hAnsi="Times New Roman"/>
          <w:bCs/>
          <w:i/>
          <w:sz w:val="24"/>
          <w:szCs w:val="24"/>
        </w:rPr>
      </w:pPr>
    </w:p>
    <w:p w14:paraId="179412C9" w14:textId="77777777" w:rsidR="003A6A95" w:rsidRPr="001C4AB2" w:rsidRDefault="003A6A95" w:rsidP="00174540">
      <w:pPr>
        <w:tabs>
          <w:tab w:val="left" w:pos="993"/>
        </w:tabs>
        <w:spacing w:after="0" w:line="240" w:lineRule="auto"/>
        <w:ind w:firstLine="709"/>
        <w:jc w:val="both"/>
        <w:rPr>
          <w:rFonts w:ascii="Times New Roman" w:hAnsi="Times New Roman"/>
          <w:bCs/>
          <w:i/>
          <w:sz w:val="24"/>
          <w:szCs w:val="24"/>
        </w:rPr>
      </w:pPr>
      <w:r w:rsidRPr="001C4AB2">
        <w:rPr>
          <w:rFonts w:ascii="Times New Roman" w:hAnsi="Times New Roman"/>
          <w:bCs/>
          <w:i/>
          <w:sz w:val="24"/>
          <w:szCs w:val="24"/>
        </w:rPr>
        <w:t>К задачам практики относятся:</w:t>
      </w:r>
    </w:p>
    <w:p w14:paraId="26A16231" w14:textId="77777777" w:rsidR="003A6A95" w:rsidRPr="001C4AB2" w:rsidRDefault="003A6A95" w:rsidP="00AE2ED1">
      <w:pPr>
        <w:pStyle w:val="60"/>
        <w:shd w:val="clear" w:color="auto" w:fill="auto"/>
        <w:tabs>
          <w:tab w:val="left" w:pos="1162"/>
        </w:tabs>
        <w:spacing w:line="240" w:lineRule="auto"/>
        <w:ind w:firstLine="709"/>
        <w:rPr>
          <w:bCs/>
          <w:sz w:val="24"/>
          <w:szCs w:val="24"/>
        </w:rPr>
      </w:pPr>
      <w:r w:rsidRPr="001C4AB2">
        <w:rPr>
          <w:color w:val="000000"/>
          <w:sz w:val="24"/>
          <w:szCs w:val="24"/>
        </w:rPr>
        <w:t>- Формирование</w:t>
      </w:r>
      <w:r w:rsidRPr="001C4AB2">
        <w:rPr>
          <w:bCs/>
          <w:sz w:val="24"/>
          <w:szCs w:val="24"/>
        </w:rPr>
        <w:t xml:space="preserve"> способности управлять своим временем, выстраивать и реализовывать траекторию саморазвития на основе принципов образования в течение всей жизни</w:t>
      </w:r>
    </w:p>
    <w:p w14:paraId="1840BBFC" w14:textId="77777777" w:rsidR="003A6A95" w:rsidRPr="001C4AB2" w:rsidRDefault="003A6A95" w:rsidP="00AE2ED1">
      <w:pPr>
        <w:pStyle w:val="60"/>
        <w:shd w:val="clear" w:color="auto" w:fill="auto"/>
        <w:tabs>
          <w:tab w:val="left" w:pos="1162"/>
        </w:tabs>
        <w:spacing w:line="240" w:lineRule="auto"/>
        <w:ind w:firstLine="709"/>
        <w:rPr>
          <w:bCs/>
          <w:sz w:val="24"/>
          <w:szCs w:val="24"/>
        </w:rPr>
      </w:pPr>
      <w:r w:rsidRPr="001C4AB2">
        <w:rPr>
          <w:color w:val="000000"/>
          <w:sz w:val="24"/>
          <w:szCs w:val="24"/>
        </w:rPr>
        <w:t xml:space="preserve">- Формирование навыков </w:t>
      </w:r>
      <w:r w:rsidRPr="001C4AB2">
        <w:rPr>
          <w:bCs/>
          <w:sz w:val="24"/>
          <w:szCs w:val="24"/>
        </w:rPr>
        <w:t xml:space="preserve"> осуществления профессиональной деятельности в соответствии с нормативными правовыми актами в сфере образования и нормами профессиональной этики</w:t>
      </w:r>
    </w:p>
    <w:p w14:paraId="06785F48" w14:textId="77777777" w:rsidR="003A6A95" w:rsidRPr="001C4AB2" w:rsidRDefault="003A6A95" w:rsidP="00AE2ED1">
      <w:pPr>
        <w:pStyle w:val="60"/>
        <w:shd w:val="clear" w:color="auto" w:fill="auto"/>
        <w:tabs>
          <w:tab w:val="left" w:pos="1162"/>
        </w:tabs>
        <w:spacing w:line="240" w:lineRule="auto"/>
        <w:ind w:firstLine="709"/>
        <w:rPr>
          <w:bCs/>
          <w:sz w:val="24"/>
          <w:szCs w:val="24"/>
        </w:rPr>
      </w:pPr>
      <w:r w:rsidRPr="001C4AB2">
        <w:rPr>
          <w:color w:val="000000"/>
          <w:sz w:val="24"/>
          <w:szCs w:val="24"/>
        </w:rPr>
        <w:t xml:space="preserve">- Формирование навыков </w:t>
      </w:r>
      <w:r w:rsidRPr="001C4AB2">
        <w:rPr>
          <w:bCs/>
          <w:sz w:val="24"/>
          <w:szCs w:val="24"/>
        </w:rPr>
        <w:t xml:space="preserve"> участия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14:paraId="52EC117D" w14:textId="77777777" w:rsidR="003A6A95" w:rsidRPr="001C4AB2" w:rsidRDefault="003A6A95" w:rsidP="00AE2ED1">
      <w:pPr>
        <w:pStyle w:val="60"/>
        <w:shd w:val="clear" w:color="auto" w:fill="auto"/>
        <w:tabs>
          <w:tab w:val="left" w:pos="1162"/>
        </w:tabs>
        <w:spacing w:line="240" w:lineRule="auto"/>
        <w:ind w:firstLine="709"/>
        <w:rPr>
          <w:bCs/>
          <w:sz w:val="24"/>
          <w:szCs w:val="24"/>
        </w:rPr>
      </w:pPr>
      <w:r w:rsidRPr="001C4AB2">
        <w:rPr>
          <w:color w:val="000000"/>
          <w:sz w:val="24"/>
          <w:szCs w:val="24"/>
        </w:rPr>
        <w:t xml:space="preserve">- Формирование навыков </w:t>
      </w:r>
      <w:r w:rsidRPr="001C4AB2">
        <w:rPr>
          <w:bCs/>
          <w:sz w:val="24"/>
          <w:szCs w:val="24"/>
        </w:rPr>
        <w:t xml:space="preserve"> организации совместной и индивидуальной учебной и воспитательной деятельности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p w14:paraId="4567DB6D" w14:textId="77777777" w:rsidR="003A6A95" w:rsidRPr="001C4AB2" w:rsidRDefault="003A6A95" w:rsidP="00AE2ED1">
      <w:pPr>
        <w:pStyle w:val="60"/>
        <w:shd w:val="clear" w:color="auto" w:fill="auto"/>
        <w:tabs>
          <w:tab w:val="left" w:pos="1162"/>
        </w:tabs>
        <w:spacing w:line="240" w:lineRule="auto"/>
        <w:ind w:firstLine="709"/>
        <w:rPr>
          <w:bCs/>
          <w:sz w:val="24"/>
          <w:szCs w:val="24"/>
        </w:rPr>
      </w:pPr>
      <w:r w:rsidRPr="001C4AB2">
        <w:rPr>
          <w:color w:val="000000"/>
          <w:sz w:val="24"/>
          <w:szCs w:val="24"/>
        </w:rPr>
        <w:t xml:space="preserve">- Формирование навыков </w:t>
      </w:r>
      <w:r w:rsidRPr="001C4AB2">
        <w:rPr>
          <w:bCs/>
          <w:sz w:val="24"/>
          <w:szCs w:val="24"/>
        </w:rPr>
        <w:t xml:space="preserve"> осуществления духовно-нравственного воспитания обучающихся на основе базовых национальных ценностей</w:t>
      </w:r>
    </w:p>
    <w:p w14:paraId="3C59B778" w14:textId="77777777" w:rsidR="003A6A95" w:rsidRPr="001C4AB2" w:rsidRDefault="003A6A95" w:rsidP="00AE2ED1">
      <w:pPr>
        <w:pStyle w:val="60"/>
        <w:shd w:val="clear" w:color="auto" w:fill="auto"/>
        <w:tabs>
          <w:tab w:val="left" w:pos="1162"/>
        </w:tabs>
        <w:spacing w:line="240" w:lineRule="auto"/>
        <w:ind w:firstLine="709"/>
        <w:rPr>
          <w:bCs/>
          <w:sz w:val="24"/>
          <w:szCs w:val="24"/>
        </w:rPr>
      </w:pPr>
      <w:r w:rsidRPr="001C4AB2">
        <w:rPr>
          <w:color w:val="000000"/>
          <w:sz w:val="24"/>
          <w:szCs w:val="24"/>
        </w:rPr>
        <w:t xml:space="preserve">- Формирование навыков </w:t>
      </w:r>
      <w:r w:rsidRPr="001C4AB2">
        <w:rPr>
          <w:bCs/>
          <w:sz w:val="24"/>
          <w:szCs w:val="24"/>
        </w:rPr>
        <w:t xml:space="preserve"> осуществления контроля и оценки формирования результатов образования обучающихся, выявления и корректировки трудностей в обучении</w:t>
      </w:r>
    </w:p>
    <w:p w14:paraId="58E04C63" w14:textId="77777777" w:rsidR="003A6A95" w:rsidRPr="001C4AB2" w:rsidRDefault="003A6A95" w:rsidP="00AE2ED1">
      <w:pPr>
        <w:pStyle w:val="60"/>
        <w:shd w:val="clear" w:color="auto" w:fill="auto"/>
        <w:tabs>
          <w:tab w:val="left" w:pos="1162"/>
        </w:tabs>
        <w:spacing w:line="240" w:lineRule="auto"/>
        <w:ind w:firstLine="709"/>
        <w:rPr>
          <w:bCs/>
          <w:sz w:val="24"/>
          <w:szCs w:val="24"/>
        </w:rPr>
      </w:pPr>
      <w:r w:rsidRPr="001C4AB2">
        <w:rPr>
          <w:color w:val="000000"/>
          <w:sz w:val="24"/>
          <w:szCs w:val="24"/>
        </w:rPr>
        <w:t xml:space="preserve">- Формирование навыков </w:t>
      </w:r>
      <w:r w:rsidRPr="001C4AB2">
        <w:rPr>
          <w:bCs/>
          <w:sz w:val="24"/>
          <w:szCs w:val="24"/>
        </w:rPr>
        <w:t xml:space="preserve"> использования психолого-педагогических технологий в профессиональной деятельности, необходимых для индивидуализации обучения, развития, воспитания, в том числе обучающихся с особыми образовательными потребностями</w:t>
      </w:r>
    </w:p>
    <w:p w14:paraId="2FDF4AFB" w14:textId="77777777" w:rsidR="003A6A95" w:rsidRPr="001C4AB2" w:rsidRDefault="003A6A95" w:rsidP="00AE2ED1">
      <w:pPr>
        <w:pStyle w:val="60"/>
        <w:shd w:val="clear" w:color="auto" w:fill="auto"/>
        <w:tabs>
          <w:tab w:val="left" w:pos="1162"/>
        </w:tabs>
        <w:spacing w:line="240" w:lineRule="auto"/>
        <w:ind w:firstLine="709"/>
        <w:rPr>
          <w:bCs/>
          <w:sz w:val="24"/>
          <w:szCs w:val="24"/>
        </w:rPr>
      </w:pPr>
      <w:r w:rsidRPr="001C4AB2">
        <w:rPr>
          <w:color w:val="000000"/>
          <w:sz w:val="24"/>
          <w:szCs w:val="24"/>
        </w:rPr>
        <w:t xml:space="preserve">- Формирование навыков </w:t>
      </w:r>
      <w:r w:rsidRPr="001C4AB2">
        <w:rPr>
          <w:bCs/>
          <w:sz w:val="24"/>
          <w:szCs w:val="24"/>
        </w:rPr>
        <w:t xml:space="preserve"> взаимодействия с участниками образовательных отношений в рамках реализации образовательных программ</w:t>
      </w:r>
    </w:p>
    <w:p w14:paraId="244C50EF" w14:textId="77777777" w:rsidR="003A6A95" w:rsidRPr="001C4AB2" w:rsidRDefault="003A6A95" w:rsidP="00AE2ED1">
      <w:pPr>
        <w:pStyle w:val="60"/>
        <w:shd w:val="clear" w:color="auto" w:fill="auto"/>
        <w:tabs>
          <w:tab w:val="left" w:pos="1162"/>
        </w:tabs>
        <w:spacing w:line="240" w:lineRule="auto"/>
        <w:ind w:firstLine="709"/>
        <w:rPr>
          <w:bCs/>
          <w:sz w:val="24"/>
          <w:szCs w:val="24"/>
        </w:rPr>
      </w:pPr>
      <w:r w:rsidRPr="001C4AB2">
        <w:rPr>
          <w:color w:val="000000"/>
          <w:sz w:val="24"/>
          <w:szCs w:val="24"/>
        </w:rPr>
        <w:t xml:space="preserve">- Формирование навыков </w:t>
      </w:r>
      <w:r w:rsidRPr="001C4AB2">
        <w:rPr>
          <w:bCs/>
          <w:sz w:val="24"/>
          <w:szCs w:val="24"/>
        </w:rPr>
        <w:t xml:space="preserve"> осуществления педагогической деятельности на основе специальных научных знаний</w:t>
      </w:r>
    </w:p>
    <w:p w14:paraId="1EC99AD2" w14:textId="77777777" w:rsidR="003A6A95" w:rsidRPr="001C4AB2" w:rsidRDefault="003A6A95" w:rsidP="00AE2ED1">
      <w:pPr>
        <w:pStyle w:val="60"/>
        <w:shd w:val="clear" w:color="auto" w:fill="auto"/>
        <w:tabs>
          <w:tab w:val="left" w:pos="1162"/>
        </w:tabs>
        <w:spacing w:line="240" w:lineRule="auto"/>
        <w:ind w:firstLine="709"/>
        <w:jc w:val="left"/>
        <w:rPr>
          <w:bCs/>
          <w:sz w:val="24"/>
          <w:szCs w:val="24"/>
        </w:rPr>
      </w:pPr>
      <w:r w:rsidRPr="001C4AB2">
        <w:rPr>
          <w:color w:val="000000"/>
          <w:sz w:val="24"/>
          <w:szCs w:val="24"/>
        </w:rPr>
        <w:t xml:space="preserve">- Формирование навыков </w:t>
      </w:r>
      <w:r w:rsidRPr="001C4AB2">
        <w:rPr>
          <w:bCs/>
          <w:sz w:val="24"/>
          <w:szCs w:val="24"/>
        </w:rPr>
        <w:t xml:space="preserve"> применения предметных знаний при реализации образовательного процесса</w:t>
      </w:r>
    </w:p>
    <w:p w14:paraId="37453465" w14:textId="77777777" w:rsidR="003A6A95" w:rsidRPr="001C4AB2" w:rsidRDefault="003A6A95" w:rsidP="00AE2ED1">
      <w:pPr>
        <w:pStyle w:val="60"/>
        <w:shd w:val="clear" w:color="auto" w:fill="auto"/>
        <w:tabs>
          <w:tab w:val="left" w:pos="1162"/>
        </w:tabs>
        <w:spacing w:line="240" w:lineRule="auto"/>
        <w:ind w:firstLine="709"/>
        <w:jc w:val="left"/>
        <w:rPr>
          <w:bCs/>
          <w:sz w:val="24"/>
          <w:szCs w:val="24"/>
        </w:rPr>
      </w:pPr>
      <w:r w:rsidRPr="001C4AB2">
        <w:rPr>
          <w:color w:val="000000"/>
          <w:sz w:val="24"/>
          <w:szCs w:val="24"/>
        </w:rPr>
        <w:t xml:space="preserve">- Формирование навыков </w:t>
      </w:r>
      <w:r w:rsidRPr="001C4AB2">
        <w:rPr>
          <w:bCs/>
          <w:sz w:val="24"/>
          <w:szCs w:val="24"/>
        </w:rPr>
        <w:t xml:space="preserve"> организации деятельности обучающихся, направленной на развитие интереса к учебным предметам в рамках урочной и внеурочной деятельности</w:t>
      </w:r>
    </w:p>
    <w:p w14:paraId="74F7D2D1" w14:textId="77777777" w:rsidR="003A6A95" w:rsidRPr="001C4AB2" w:rsidRDefault="003A6A95" w:rsidP="00AE2ED1">
      <w:pPr>
        <w:pStyle w:val="60"/>
        <w:shd w:val="clear" w:color="auto" w:fill="auto"/>
        <w:tabs>
          <w:tab w:val="left" w:pos="1162"/>
        </w:tabs>
        <w:spacing w:line="240" w:lineRule="auto"/>
        <w:ind w:firstLine="709"/>
        <w:jc w:val="left"/>
        <w:rPr>
          <w:bCs/>
          <w:sz w:val="24"/>
          <w:szCs w:val="24"/>
        </w:rPr>
      </w:pPr>
      <w:r w:rsidRPr="001C4AB2">
        <w:rPr>
          <w:color w:val="000000"/>
          <w:sz w:val="24"/>
          <w:szCs w:val="24"/>
        </w:rPr>
        <w:t xml:space="preserve">- Формирование навыков </w:t>
      </w:r>
      <w:r w:rsidRPr="001C4AB2">
        <w:rPr>
          <w:bCs/>
          <w:sz w:val="24"/>
          <w:szCs w:val="24"/>
        </w:rPr>
        <w:t xml:space="preserve"> проектирования индивидуальных образовательных маршрутов обучающихся по преподаваемым учебным предметам.</w:t>
      </w:r>
    </w:p>
    <w:p w14:paraId="625F8ABE" w14:textId="77777777" w:rsidR="003A6A95" w:rsidRPr="001C4AB2" w:rsidRDefault="003A6A95" w:rsidP="00174540">
      <w:pPr>
        <w:pStyle w:val="60"/>
        <w:shd w:val="clear" w:color="auto" w:fill="auto"/>
        <w:tabs>
          <w:tab w:val="left" w:pos="1162"/>
        </w:tabs>
        <w:spacing w:line="240" w:lineRule="auto"/>
        <w:ind w:firstLine="709"/>
        <w:jc w:val="center"/>
        <w:rPr>
          <w:b/>
          <w:bCs/>
          <w:sz w:val="24"/>
          <w:szCs w:val="24"/>
        </w:rPr>
      </w:pPr>
    </w:p>
    <w:p w14:paraId="065A8DBE" w14:textId="77777777" w:rsidR="00C12D58" w:rsidRPr="001C4AB2" w:rsidRDefault="00C12D58" w:rsidP="00C12D58">
      <w:pPr>
        <w:spacing w:after="0" w:line="360" w:lineRule="auto"/>
        <w:jc w:val="center"/>
        <w:rPr>
          <w:rFonts w:ascii="Times New Roman" w:hAnsi="Times New Roman"/>
          <w:b/>
          <w:color w:val="000000"/>
          <w:sz w:val="24"/>
          <w:szCs w:val="24"/>
        </w:rPr>
      </w:pPr>
      <w:r w:rsidRPr="001C4AB2">
        <w:rPr>
          <w:rFonts w:ascii="Times New Roman" w:hAnsi="Times New Roman"/>
          <w:b/>
          <w:color w:val="000000"/>
          <w:sz w:val="24"/>
          <w:szCs w:val="24"/>
        </w:rPr>
        <w:t xml:space="preserve">3. </w:t>
      </w:r>
      <w:r w:rsidRPr="001C4AB2">
        <w:rPr>
          <w:rFonts w:ascii="Times New Roman" w:hAnsi="Times New Roman"/>
          <w:b/>
          <w:bCs/>
          <w:sz w:val="24"/>
          <w:szCs w:val="24"/>
        </w:rPr>
        <w:t xml:space="preserve">Формы и способы проведения </w:t>
      </w:r>
      <w:r w:rsidR="005B34EA">
        <w:rPr>
          <w:rFonts w:ascii="Times New Roman" w:hAnsi="Times New Roman"/>
          <w:b/>
          <w:color w:val="000000"/>
          <w:sz w:val="24"/>
          <w:szCs w:val="24"/>
        </w:rPr>
        <w:t xml:space="preserve">практическая подготовка в форме </w:t>
      </w:r>
      <w:r w:rsidR="005B34EA" w:rsidRPr="001C4AB2">
        <w:rPr>
          <w:rFonts w:ascii="Times New Roman" w:hAnsi="Times New Roman"/>
          <w:b/>
          <w:color w:val="000000"/>
          <w:sz w:val="24"/>
        </w:rPr>
        <w:t>производственной (педагогической) практики (ранней преподавательской)</w:t>
      </w:r>
    </w:p>
    <w:p w14:paraId="5AFC6905" w14:textId="77777777" w:rsidR="00C12D58" w:rsidRPr="001C4AB2" w:rsidRDefault="00C12D58" w:rsidP="00C12D58">
      <w:pPr>
        <w:shd w:val="clear" w:color="auto" w:fill="FFFFFF"/>
        <w:spacing w:after="0" w:line="240" w:lineRule="auto"/>
        <w:ind w:firstLine="709"/>
        <w:contextualSpacing/>
        <w:jc w:val="both"/>
        <w:rPr>
          <w:rFonts w:ascii="Times New Roman" w:hAnsi="Times New Roman"/>
          <w:sz w:val="24"/>
          <w:szCs w:val="24"/>
        </w:rPr>
      </w:pPr>
      <w:r w:rsidRPr="001C4AB2">
        <w:rPr>
          <w:rFonts w:ascii="Times New Roman" w:hAnsi="Times New Roman"/>
          <w:sz w:val="24"/>
          <w:szCs w:val="24"/>
        </w:rPr>
        <w:t xml:space="preserve">Практику  обучающиеся проходят в организации, осуществляющей деятельность по направленности (профилю) программы «Начальное общее образование», в том числе в </w:t>
      </w:r>
      <w:r w:rsidRPr="001C4AB2">
        <w:rPr>
          <w:rFonts w:ascii="Times New Roman" w:hAnsi="Times New Roman"/>
          <w:sz w:val="24"/>
          <w:szCs w:val="24"/>
        </w:rPr>
        <w:lastRenderedPageBreak/>
        <w:t>структурном подразделении профильной организации, предназначенном для проведения практической подготовки, на основании договора</w:t>
      </w:r>
      <w:r w:rsidRPr="001C4AB2">
        <w:rPr>
          <w:rStyle w:val="fontstyle01"/>
        </w:rPr>
        <w:t xml:space="preserve"> о практической подготовке.</w:t>
      </w:r>
      <w:r w:rsidRPr="001C4AB2">
        <w:rPr>
          <w:rFonts w:ascii="Times New Roman" w:hAnsi="Times New Roman"/>
          <w:sz w:val="24"/>
          <w:szCs w:val="24"/>
        </w:rPr>
        <w:t xml:space="preserve"> </w:t>
      </w:r>
    </w:p>
    <w:p w14:paraId="2055CB19" w14:textId="77777777" w:rsidR="00C12D58" w:rsidRPr="001C4AB2" w:rsidRDefault="00C12D58" w:rsidP="00C12D58">
      <w:pPr>
        <w:spacing w:line="240" w:lineRule="auto"/>
        <w:ind w:firstLine="708"/>
        <w:contextualSpacing/>
        <w:jc w:val="both"/>
        <w:rPr>
          <w:rFonts w:ascii="Times New Roman" w:hAnsi="Times New Roman"/>
          <w:sz w:val="24"/>
          <w:szCs w:val="24"/>
        </w:rPr>
      </w:pPr>
      <w:r w:rsidRPr="001C4AB2">
        <w:rPr>
          <w:rFonts w:ascii="Times New Roman" w:hAnsi="Times New Roman"/>
          <w:sz w:val="24"/>
          <w:szCs w:val="24"/>
        </w:rPr>
        <w:t xml:space="preserve">Обучающиеся, совмещающие обучение с трудовой деятельностью, вправе проходить практику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p>
    <w:p w14:paraId="165D2F3D" w14:textId="77777777" w:rsidR="00C12D58" w:rsidRPr="001C4AB2" w:rsidRDefault="00C12D58" w:rsidP="00C12D58">
      <w:pPr>
        <w:autoSpaceDE w:val="0"/>
        <w:autoSpaceDN w:val="0"/>
        <w:adjustRightInd w:val="0"/>
        <w:spacing w:after="0" w:line="240" w:lineRule="auto"/>
        <w:ind w:firstLine="708"/>
        <w:contextualSpacing/>
        <w:jc w:val="both"/>
        <w:rPr>
          <w:rFonts w:ascii="Times New Roman" w:hAnsi="Times New Roman"/>
          <w:sz w:val="24"/>
          <w:szCs w:val="24"/>
        </w:rPr>
      </w:pPr>
      <w:r w:rsidRPr="001C4AB2">
        <w:rPr>
          <w:rFonts w:ascii="Times New Roman" w:hAnsi="Times New Roman"/>
          <w:sz w:val="24"/>
          <w:szCs w:val="24"/>
        </w:rPr>
        <w:t xml:space="preserve">В процессе прохождения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w:t>
      </w:r>
      <w:proofErr w:type="gramStart"/>
      <w:r w:rsidRPr="001C4AB2">
        <w:rPr>
          <w:rFonts w:ascii="Times New Roman" w:hAnsi="Times New Roman"/>
          <w:sz w:val="24"/>
          <w:szCs w:val="24"/>
        </w:rPr>
        <w:t>Зачисление обучающегося на штатные должности не освобождает их от выполнения программы практики.</w:t>
      </w:r>
      <w:proofErr w:type="gramEnd"/>
    </w:p>
    <w:p w14:paraId="0FE9F0A2" w14:textId="77777777" w:rsidR="00C12D58" w:rsidRPr="001C4AB2" w:rsidRDefault="00C12D58" w:rsidP="00C12D58">
      <w:pPr>
        <w:pStyle w:val="31"/>
        <w:shd w:val="clear" w:color="auto" w:fill="auto"/>
        <w:spacing w:after="0" w:line="240" w:lineRule="auto"/>
        <w:ind w:firstLine="709"/>
        <w:jc w:val="both"/>
        <w:rPr>
          <w:b/>
          <w:i/>
          <w:color w:val="C00000"/>
        </w:rPr>
      </w:pPr>
      <w:r w:rsidRPr="001C4AB2">
        <w:rPr>
          <w:b/>
          <w:i/>
        </w:rPr>
        <w:t xml:space="preserve">Производственная (педагогическая) практика (ранняя преподавательская) </w:t>
      </w:r>
      <w:r w:rsidRPr="001C4AB2">
        <w:rPr>
          <w:rStyle w:val="fontstyle21"/>
          <w:b/>
          <w:i/>
        </w:rPr>
        <w:t>проводится на</w:t>
      </w:r>
      <w:r w:rsidRPr="001C4AB2">
        <w:rPr>
          <w:b/>
          <w:i/>
        </w:rPr>
        <w:t xml:space="preserve"> </w:t>
      </w:r>
      <w:r w:rsidRPr="001C4AB2">
        <w:rPr>
          <w:rStyle w:val="fontstyle21"/>
          <w:b/>
          <w:i/>
        </w:rPr>
        <w:t xml:space="preserve">базе образовательных организаций среднего общего образования. </w:t>
      </w:r>
      <w:r w:rsidRPr="001C4AB2">
        <w:rPr>
          <w:rStyle w:val="fontstyle21"/>
          <w:b/>
          <w:i/>
          <w:color w:val="C00000"/>
        </w:rPr>
        <w:t>Руководителем практики от профильной организации должен быть учитель начальных классов</w:t>
      </w:r>
      <w:r w:rsidR="005B7975" w:rsidRPr="001C4AB2">
        <w:rPr>
          <w:rStyle w:val="fontstyle21"/>
          <w:b/>
          <w:i/>
          <w:color w:val="C00000"/>
        </w:rPr>
        <w:t xml:space="preserve"> или  педагог-психолог</w:t>
      </w:r>
      <w:r w:rsidRPr="001C4AB2">
        <w:rPr>
          <w:rStyle w:val="fontstyle21"/>
          <w:b/>
          <w:i/>
          <w:color w:val="C00000"/>
        </w:rPr>
        <w:t>.</w:t>
      </w:r>
    </w:p>
    <w:p w14:paraId="1CC1368B" w14:textId="77777777" w:rsidR="00C12D58" w:rsidRPr="001C4AB2" w:rsidRDefault="00C12D58" w:rsidP="00C12D58">
      <w:pPr>
        <w:spacing w:after="0" w:line="240" w:lineRule="auto"/>
        <w:ind w:firstLine="708"/>
        <w:jc w:val="both"/>
        <w:rPr>
          <w:rFonts w:ascii="Times New Roman" w:hAnsi="Times New Roman"/>
          <w:sz w:val="24"/>
          <w:szCs w:val="24"/>
        </w:rPr>
      </w:pPr>
      <w:proofErr w:type="gramStart"/>
      <w:r w:rsidRPr="001C4AB2">
        <w:rPr>
          <w:rFonts w:ascii="Times New Roman" w:hAnsi="Times New Roman"/>
          <w:sz w:val="24"/>
          <w:szCs w:val="24"/>
        </w:rPr>
        <w:t>Обучающиеся</w:t>
      </w:r>
      <w:proofErr w:type="gramEnd"/>
      <w:r w:rsidRPr="001C4AB2">
        <w:rPr>
          <w:rFonts w:ascii="Times New Roman" w:hAnsi="Times New Roman"/>
          <w:sz w:val="24"/>
          <w:szCs w:val="24"/>
        </w:rPr>
        <w:t xml:space="preserve"> проходят практику на основе договоров о практической подготовке с образовательными организациями.</w:t>
      </w:r>
    </w:p>
    <w:p w14:paraId="3B56351C" w14:textId="77777777" w:rsidR="00C12D58" w:rsidRPr="001C4AB2" w:rsidRDefault="00C12D58" w:rsidP="00C12D58">
      <w:pPr>
        <w:spacing w:after="0" w:line="240" w:lineRule="auto"/>
        <w:ind w:firstLine="709"/>
        <w:jc w:val="both"/>
        <w:rPr>
          <w:rFonts w:ascii="Times New Roman" w:hAnsi="Times New Roman"/>
          <w:sz w:val="24"/>
          <w:szCs w:val="24"/>
        </w:rPr>
      </w:pPr>
      <w:r w:rsidRPr="001C4AB2">
        <w:rPr>
          <w:rFonts w:ascii="Times New Roman" w:hAnsi="Times New Roman"/>
          <w:sz w:val="24"/>
          <w:szCs w:val="24"/>
        </w:rPr>
        <w:t xml:space="preserve">Для лиц с ограниченными возможностями здоровья при реализации практики должны учитываться  состояние здоровья и требования по доступности мест прохождения практики и аудиторий для получения консультаций у руководителя. </w:t>
      </w:r>
      <w:proofErr w:type="gramStart"/>
      <w:r w:rsidRPr="001C4AB2">
        <w:rPr>
          <w:rFonts w:ascii="Times New Roman" w:hAnsi="Times New Roman"/>
          <w:sz w:val="24"/>
          <w:szCs w:val="24"/>
        </w:rPr>
        <w:t>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w:t>
      </w:r>
      <w:proofErr w:type="gramEnd"/>
      <w:r w:rsidRPr="001C4AB2">
        <w:rPr>
          <w:rFonts w:ascii="Times New Roman" w:hAnsi="Times New Roman"/>
          <w:sz w:val="24"/>
          <w:szCs w:val="24"/>
        </w:rPr>
        <w:t xml:space="preserve"> </w:t>
      </w:r>
      <w:proofErr w:type="gramStart"/>
      <w:r w:rsidRPr="001C4AB2">
        <w:rPr>
          <w:rFonts w:ascii="Times New Roman" w:hAnsi="Times New Roman"/>
          <w:sz w:val="24"/>
          <w:szCs w:val="24"/>
        </w:rPr>
        <w:t>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w:t>
      </w:r>
      <w:proofErr w:type="gramEnd"/>
      <w:r w:rsidRPr="001C4AB2">
        <w:rPr>
          <w:rFonts w:ascii="Times New Roman" w:hAnsi="Times New Roman"/>
          <w:sz w:val="24"/>
          <w:szCs w:val="24"/>
        </w:rPr>
        <w:t xml:space="preserve"> </w:t>
      </w:r>
      <w:proofErr w:type="gramStart"/>
      <w:r w:rsidRPr="001C4AB2">
        <w:rPr>
          <w:rFonts w:ascii="Times New Roman" w:hAnsi="Times New Roman"/>
          <w:sz w:val="24"/>
          <w:szCs w:val="24"/>
        </w:rPr>
        <w:t>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roofErr w:type="gramEnd"/>
    </w:p>
    <w:p w14:paraId="75403901" w14:textId="77777777" w:rsidR="003A6A95" w:rsidRPr="001C4AB2" w:rsidRDefault="003A6A95" w:rsidP="00E838FF">
      <w:pPr>
        <w:pStyle w:val="31"/>
        <w:shd w:val="clear" w:color="auto" w:fill="auto"/>
        <w:spacing w:after="0" w:line="240" w:lineRule="auto"/>
        <w:ind w:firstLine="709"/>
        <w:rPr>
          <w:b/>
          <w:bCs/>
          <w:color w:val="auto"/>
        </w:rPr>
      </w:pPr>
    </w:p>
    <w:p w14:paraId="3BD7C04B" w14:textId="77777777" w:rsidR="00C12D58" w:rsidRPr="001C4AB2" w:rsidRDefault="00C12D58" w:rsidP="00C12D58">
      <w:pPr>
        <w:spacing w:after="0" w:line="360" w:lineRule="auto"/>
        <w:jc w:val="center"/>
        <w:rPr>
          <w:rFonts w:ascii="Times New Roman" w:hAnsi="Times New Roman"/>
          <w:b/>
          <w:color w:val="000000"/>
          <w:sz w:val="24"/>
          <w:szCs w:val="24"/>
        </w:rPr>
      </w:pPr>
      <w:bookmarkStart w:id="1" w:name="bookmark10"/>
      <w:r w:rsidRPr="001C4AB2">
        <w:rPr>
          <w:rFonts w:ascii="Times New Roman" w:hAnsi="Times New Roman"/>
          <w:b/>
          <w:color w:val="000000"/>
          <w:sz w:val="24"/>
          <w:szCs w:val="24"/>
        </w:rPr>
        <w:t>4.</w:t>
      </w:r>
      <w:r w:rsidRPr="001C4AB2">
        <w:rPr>
          <w:rFonts w:ascii="Times New Roman" w:hAnsi="Times New Roman"/>
          <w:b/>
          <w:sz w:val="24"/>
          <w:szCs w:val="24"/>
        </w:rPr>
        <w:t xml:space="preserve"> Организация </w:t>
      </w:r>
      <w:r w:rsidR="005B34EA">
        <w:rPr>
          <w:rFonts w:ascii="Times New Roman" w:hAnsi="Times New Roman"/>
          <w:b/>
          <w:color w:val="000000"/>
          <w:sz w:val="24"/>
          <w:szCs w:val="24"/>
        </w:rPr>
        <w:t xml:space="preserve">практическая подготовка в форме </w:t>
      </w:r>
      <w:r w:rsidR="005B34EA" w:rsidRPr="001C4AB2">
        <w:rPr>
          <w:rFonts w:ascii="Times New Roman" w:hAnsi="Times New Roman"/>
          <w:b/>
          <w:color w:val="000000"/>
          <w:sz w:val="24"/>
        </w:rPr>
        <w:t>производственной (педагогической) практики (ранней преподавательской)</w:t>
      </w:r>
    </w:p>
    <w:p w14:paraId="5EF8CA7F" w14:textId="77777777" w:rsidR="00C12D58" w:rsidRPr="001C4AB2" w:rsidRDefault="00C12D58" w:rsidP="00C12D58">
      <w:pPr>
        <w:pStyle w:val="31"/>
        <w:shd w:val="clear" w:color="auto" w:fill="auto"/>
        <w:spacing w:after="0" w:line="240" w:lineRule="auto"/>
        <w:ind w:firstLine="709"/>
        <w:jc w:val="both"/>
      </w:pPr>
      <w:r w:rsidRPr="001C4AB2">
        <w:t>Общее руководство практикой осуществляет Омская гуманитарная академия:</w:t>
      </w:r>
    </w:p>
    <w:p w14:paraId="097D4E65" w14:textId="77777777" w:rsidR="00C12D58" w:rsidRPr="001C4AB2" w:rsidRDefault="00C12D58" w:rsidP="00C12D58">
      <w:pPr>
        <w:pStyle w:val="31"/>
        <w:widowControl/>
        <w:numPr>
          <w:ilvl w:val="0"/>
          <w:numId w:val="29"/>
        </w:numPr>
        <w:shd w:val="clear" w:color="auto" w:fill="auto"/>
        <w:tabs>
          <w:tab w:val="left" w:pos="892"/>
        </w:tabs>
        <w:spacing w:after="0" w:line="240" w:lineRule="auto"/>
        <w:jc w:val="both"/>
      </w:pPr>
      <w:r w:rsidRPr="001C4AB2">
        <w:t xml:space="preserve">устанавливает календарные графики программы реализации </w:t>
      </w:r>
      <w:r w:rsidR="001C4AB2">
        <w:t>производственной</w:t>
      </w:r>
      <w:r w:rsidRPr="001C4AB2">
        <w:t xml:space="preserve"> практики;</w:t>
      </w:r>
    </w:p>
    <w:p w14:paraId="27352D85" w14:textId="77777777" w:rsidR="00C12D58" w:rsidRPr="001C4AB2" w:rsidRDefault="00C12D58" w:rsidP="00C12D58">
      <w:pPr>
        <w:pStyle w:val="31"/>
        <w:widowControl/>
        <w:numPr>
          <w:ilvl w:val="0"/>
          <w:numId w:val="29"/>
        </w:numPr>
        <w:shd w:val="clear" w:color="auto" w:fill="auto"/>
        <w:tabs>
          <w:tab w:val="left" w:pos="906"/>
        </w:tabs>
        <w:spacing w:after="0" w:line="240" w:lineRule="auto"/>
        <w:jc w:val="both"/>
      </w:pPr>
      <w:r w:rsidRPr="001C4AB2">
        <w:t xml:space="preserve">осуществляет </w:t>
      </w:r>
      <w:proofErr w:type="gramStart"/>
      <w:r w:rsidRPr="001C4AB2">
        <w:t>контроль за</w:t>
      </w:r>
      <w:proofErr w:type="gramEnd"/>
      <w:r w:rsidRPr="001C4AB2">
        <w:t xml:space="preserve"> организацией и проведением </w:t>
      </w:r>
      <w:r w:rsidRPr="001C4AB2">
        <w:rPr>
          <w:rStyle w:val="fontstyle01"/>
          <w:color w:val="auto"/>
        </w:rPr>
        <w:t>практики</w:t>
      </w:r>
      <w:r w:rsidRPr="001C4AB2">
        <w:rPr>
          <w:b/>
        </w:rPr>
        <w:t>,</w:t>
      </w:r>
      <w:r w:rsidRPr="001C4AB2">
        <w:t xml:space="preserve"> соблюдением её сроков и сроков отчетности по результатам ее прохождения.</w:t>
      </w:r>
    </w:p>
    <w:p w14:paraId="3E1FFCF7" w14:textId="77777777" w:rsidR="00C12D58" w:rsidRPr="001C4AB2" w:rsidRDefault="00C12D58" w:rsidP="00C12D58">
      <w:pPr>
        <w:spacing w:after="0" w:line="240" w:lineRule="auto"/>
        <w:ind w:firstLine="907"/>
        <w:jc w:val="both"/>
        <w:rPr>
          <w:rFonts w:ascii="Times New Roman" w:hAnsi="Times New Roman"/>
          <w:sz w:val="24"/>
          <w:szCs w:val="24"/>
        </w:rPr>
      </w:pPr>
      <w:r w:rsidRPr="001C4AB2">
        <w:rPr>
          <w:rFonts w:ascii="Times New Roman" w:hAnsi="Times New Roman"/>
          <w:sz w:val="24"/>
          <w:szCs w:val="24"/>
        </w:rPr>
        <w:t xml:space="preserve">Методическое руководство практикой осуществляет кафедра педагогики, психологии и социальной работы. </w:t>
      </w:r>
    </w:p>
    <w:p w14:paraId="6C386BAA" w14:textId="77777777" w:rsidR="00C12D58" w:rsidRPr="001C4AB2" w:rsidRDefault="00C12D58" w:rsidP="00C12D58">
      <w:pPr>
        <w:spacing w:after="0" w:line="240" w:lineRule="auto"/>
        <w:ind w:firstLine="708"/>
        <w:jc w:val="both"/>
        <w:rPr>
          <w:rFonts w:ascii="Times New Roman" w:hAnsi="Times New Roman"/>
          <w:sz w:val="24"/>
          <w:szCs w:val="24"/>
        </w:rPr>
      </w:pPr>
      <w:r w:rsidRPr="001C4AB2">
        <w:rPr>
          <w:rFonts w:ascii="Times New Roman" w:hAnsi="Times New Roman"/>
          <w:sz w:val="24"/>
          <w:szCs w:val="24"/>
        </w:rPr>
        <w:t xml:space="preserve">Перед организацией  практики обучающийся проходит инструктаж по технике безопасности, знакомится с программой практики, изучает методические рекомендации,  рекомендуемую справочную и специальную литературу, консультируется  у руководителя практики </w:t>
      </w:r>
      <w:proofErr w:type="spellStart"/>
      <w:r w:rsidRPr="001C4AB2">
        <w:rPr>
          <w:rFonts w:ascii="Times New Roman" w:hAnsi="Times New Roman"/>
          <w:sz w:val="24"/>
          <w:szCs w:val="24"/>
        </w:rPr>
        <w:t>ОмГА</w:t>
      </w:r>
      <w:proofErr w:type="spellEnd"/>
      <w:r w:rsidRPr="001C4AB2">
        <w:rPr>
          <w:rFonts w:ascii="Times New Roman" w:hAnsi="Times New Roman"/>
          <w:sz w:val="24"/>
          <w:szCs w:val="24"/>
        </w:rPr>
        <w:t>.</w:t>
      </w:r>
    </w:p>
    <w:p w14:paraId="4B875417" w14:textId="77777777" w:rsidR="00C12D58" w:rsidRPr="001C4AB2" w:rsidRDefault="00C12D58" w:rsidP="00C12D58">
      <w:pPr>
        <w:spacing w:after="0" w:line="240" w:lineRule="auto"/>
        <w:ind w:firstLine="709"/>
        <w:jc w:val="both"/>
        <w:rPr>
          <w:rFonts w:ascii="Times New Roman" w:hAnsi="Times New Roman"/>
          <w:sz w:val="24"/>
          <w:szCs w:val="24"/>
        </w:rPr>
      </w:pPr>
      <w:r w:rsidRPr="001C4AB2">
        <w:rPr>
          <w:rFonts w:ascii="Times New Roman" w:hAnsi="Times New Roman"/>
          <w:bCs/>
          <w:sz w:val="24"/>
          <w:szCs w:val="24"/>
        </w:rPr>
        <w:t xml:space="preserve">Обязанности кафедры педагогики, психологии и социальной работы, ответственной за организацию </w:t>
      </w:r>
      <w:r w:rsidRPr="001C4AB2">
        <w:rPr>
          <w:rFonts w:ascii="Times New Roman" w:hAnsi="Times New Roman"/>
          <w:sz w:val="24"/>
          <w:szCs w:val="24"/>
        </w:rPr>
        <w:t xml:space="preserve">практики (выпускающей кафедры): </w:t>
      </w:r>
    </w:p>
    <w:p w14:paraId="21B1CF99" w14:textId="77777777" w:rsidR="00C12D58" w:rsidRPr="001C4AB2" w:rsidRDefault="00C12D58" w:rsidP="00C12D58">
      <w:pPr>
        <w:spacing w:after="0" w:line="240" w:lineRule="auto"/>
        <w:ind w:firstLine="709"/>
        <w:jc w:val="both"/>
        <w:rPr>
          <w:rFonts w:ascii="Times New Roman" w:hAnsi="Times New Roman"/>
          <w:sz w:val="24"/>
          <w:szCs w:val="24"/>
        </w:rPr>
      </w:pPr>
      <w:r w:rsidRPr="001C4AB2">
        <w:rPr>
          <w:rFonts w:ascii="Times New Roman" w:hAnsi="Times New Roman"/>
          <w:sz w:val="24"/>
          <w:szCs w:val="24"/>
        </w:rPr>
        <w:t xml:space="preserve"> - назначение руководителей практики из числа педагогических работников;</w:t>
      </w:r>
    </w:p>
    <w:p w14:paraId="3D75E0DF" w14:textId="77777777" w:rsidR="00C12D58" w:rsidRPr="001C4AB2" w:rsidRDefault="00C12D58" w:rsidP="00C12D58">
      <w:pPr>
        <w:spacing w:after="0" w:line="240" w:lineRule="auto"/>
        <w:ind w:firstLine="709"/>
        <w:jc w:val="both"/>
        <w:rPr>
          <w:rFonts w:ascii="Times New Roman" w:hAnsi="Times New Roman"/>
          <w:sz w:val="24"/>
          <w:szCs w:val="24"/>
        </w:rPr>
      </w:pPr>
      <w:r w:rsidRPr="001C4AB2">
        <w:rPr>
          <w:rFonts w:ascii="Times New Roman" w:hAnsi="Times New Roman"/>
          <w:sz w:val="24"/>
          <w:szCs w:val="24"/>
        </w:rPr>
        <w:t xml:space="preserve"> -  подготовка приказа о практике;</w:t>
      </w:r>
    </w:p>
    <w:p w14:paraId="6E409F01" w14:textId="77777777" w:rsidR="00C12D58" w:rsidRPr="001C4AB2" w:rsidRDefault="00C12D58" w:rsidP="00C12D58">
      <w:pPr>
        <w:spacing w:after="0" w:line="240" w:lineRule="auto"/>
        <w:ind w:firstLine="709"/>
        <w:jc w:val="both"/>
        <w:rPr>
          <w:rFonts w:ascii="Times New Roman" w:hAnsi="Times New Roman"/>
          <w:sz w:val="24"/>
          <w:szCs w:val="24"/>
        </w:rPr>
      </w:pPr>
      <w:r w:rsidRPr="001C4AB2">
        <w:rPr>
          <w:rFonts w:ascii="Times New Roman" w:hAnsi="Times New Roman"/>
          <w:sz w:val="24"/>
          <w:szCs w:val="24"/>
        </w:rPr>
        <w:t xml:space="preserve"> -  согласование программы практики с профильными организациями;</w:t>
      </w:r>
    </w:p>
    <w:p w14:paraId="4020DAF4" w14:textId="77777777" w:rsidR="00C12D58" w:rsidRPr="001C4AB2" w:rsidRDefault="00C12D58" w:rsidP="00C12D58">
      <w:pPr>
        <w:spacing w:after="0" w:line="240" w:lineRule="auto"/>
        <w:ind w:firstLine="709"/>
        <w:jc w:val="both"/>
        <w:rPr>
          <w:rFonts w:ascii="Times New Roman" w:hAnsi="Times New Roman"/>
          <w:sz w:val="24"/>
          <w:szCs w:val="24"/>
        </w:rPr>
      </w:pPr>
      <w:r w:rsidRPr="001C4AB2">
        <w:rPr>
          <w:rFonts w:ascii="Times New Roman" w:hAnsi="Times New Roman"/>
          <w:sz w:val="24"/>
          <w:szCs w:val="24"/>
        </w:rPr>
        <w:t xml:space="preserve"> - методическое руководство, а также проведение конференции по разъяснению целей, содержания, порядка и контроля практики. </w:t>
      </w:r>
    </w:p>
    <w:p w14:paraId="477CAA91" w14:textId="77777777" w:rsidR="00C12D58" w:rsidRPr="001C4AB2" w:rsidRDefault="00C12D58" w:rsidP="00C12D58">
      <w:pPr>
        <w:spacing w:line="240" w:lineRule="auto"/>
        <w:ind w:firstLine="708"/>
        <w:contextualSpacing/>
        <w:jc w:val="both"/>
        <w:rPr>
          <w:rFonts w:ascii="Times New Roman" w:hAnsi="Times New Roman"/>
          <w:sz w:val="24"/>
          <w:szCs w:val="24"/>
        </w:rPr>
      </w:pPr>
      <w:r w:rsidRPr="001C4AB2">
        <w:rPr>
          <w:rFonts w:ascii="Times New Roman" w:hAnsi="Times New Roman"/>
          <w:bCs/>
          <w:color w:val="000000"/>
          <w:sz w:val="24"/>
          <w:szCs w:val="24"/>
        </w:rPr>
        <w:lastRenderedPageBreak/>
        <w:t xml:space="preserve">Руководитель практики от </w:t>
      </w:r>
      <w:proofErr w:type="spellStart"/>
      <w:r w:rsidRPr="001C4AB2">
        <w:rPr>
          <w:rFonts w:ascii="Times New Roman" w:hAnsi="Times New Roman"/>
          <w:bCs/>
          <w:color w:val="000000"/>
          <w:sz w:val="24"/>
          <w:szCs w:val="24"/>
        </w:rPr>
        <w:t>ОмГА</w:t>
      </w:r>
      <w:proofErr w:type="spellEnd"/>
      <w:r w:rsidRPr="001C4AB2">
        <w:rPr>
          <w:rFonts w:ascii="Times New Roman" w:hAnsi="Times New Roman"/>
          <w:bCs/>
          <w:color w:val="000000"/>
          <w:sz w:val="24"/>
          <w:szCs w:val="24"/>
        </w:rPr>
        <w:t>:</w:t>
      </w:r>
    </w:p>
    <w:p w14:paraId="14A8540C" w14:textId="77777777" w:rsidR="00C12D58" w:rsidRPr="001C4AB2" w:rsidRDefault="00C12D58" w:rsidP="00C12D58">
      <w:pPr>
        <w:pStyle w:val="ab"/>
        <w:numPr>
          <w:ilvl w:val="0"/>
          <w:numId w:val="30"/>
        </w:numPr>
        <w:spacing w:after="0" w:line="240" w:lineRule="auto"/>
        <w:jc w:val="both"/>
        <w:rPr>
          <w:rFonts w:ascii="Times New Roman" w:hAnsi="Times New Roman"/>
          <w:sz w:val="24"/>
          <w:szCs w:val="24"/>
        </w:rPr>
      </w:pPr>
      <w:r w:rsidRPr="001C4AB2">
        <w:rPr>
          <w:rFonts w:ascii="Times New Roman" w:hAnsi="Times New Roman"/>
          <w:bCs/>
          <w:color w:val="000000"/>
          <w:sz w:val="24"/>
          <w:szCs w:val="24"/>
        </w:rPr>
        <w:t xml:space="preserve">составляет рабочий график (план) проведения </w:t>
      </w:r>
      <w:r w:rsidRPr="001C4AB2">
        <w:rPr>
          <w:rFonts w:ascii="Times New Roman" w:hAnsi="Times New Roman"/>
          <w:sz w:val="24"/>
          <w:szCs w:val="24"/>
        </w:rPr>
        <w:t xml:space="preserve">практики; </w:t>
      </w:r>
    </w:p>
    <w:p w14:paraId="18ACFBE5" w14:textId="77777777" w:rsidR="00C12D58" w:rsidRPr="001C4AB2" w:rsidRDefault="00C12D58" w:rsidP="00C12D58">
      <w:pPr>
        <w:pStyle w:val="s1"/>
        <w:numPr>
          <w:ilvl w:val="0"/>
          <w:numId w:val="30"/>
        </w:numPr>
        <w:shd w:val="clear" w:color="auto" w:fill="FFFFFF"/>
        <w:spacing w:before="0" w:beforeAutospacing="0" w:after="0" w:afterAutospacing="0"/>
        <w:contextualSpacing/>
        <w:jc w:val="both"/>
        <w:rPr>
          <w:bCs/>
          <w:color w:val="000000"/>
        </w:rPr>
      </w:pPr>
      <w:r w:rsidRPr="001C4AB2">
        <w:rPr>
          <w:bCs/>
          <w:color w:val="000000"/>
        </w:rPr>
        <w:t xml:space="preserve">разрабатывает при необходимости  индивидуальные задания для </w:t>
      </w:r>
      <w:proofErr w:type="gramStart"/>
      <w:r w:rsidRPr="001C4AB2">
        <w:rPr>
          <w:bCs/>
          <w:color w:val="000000"/>
        </w:rPr>
        <w:t>обучающихся</w:t>
      </w:r>
      <w:proofErr w:type="gramEnd"/>
      <w:r w:rsidRPr="001C4AB2">
        <w:rPr>
          <w:bCs/>
          <w:color w:val="000000"/>
        </w:rPr>
        <w:t>, выполняемые в период практики;</w:t>
      </w:r>
    </w:p>
    <w:p w14:paraId="3F48481F" w14:textId="77777777" w:rsidR="00C12D58" w:rsidRPr="001C4AB2" w:rsidRDefault="00C12D58" w:rsidP="00C12D58">
      <w:pPr>
        <w:pStyle w:val="s1"/>
        <w:numPr>
          <w:ilvl w:val="0"/>
          <w:numId w:val="30"/>
        </w:numPr>
        <w:shd w:val="clear" w:color="auto" w:fill="FFFFFF"/>
        <w:spacing w:before="0" w:beforeAutospacing="0" w:after="0" w:afterAutospacing="0"/>
        <w:contextualSpacing/>
        <w:jc w:val="both"/>
        <w:rPr>
          <w:bCs/>
          <w:color w:val="000000"/>
        </w:rPr>
      </w:pPr>
      <w:r w:rsidRPr="001C4AB2">
        <w:rPr>
          <w:bCs/>
          <w:color w:val="000000"/>
        </w:rPr>
        <w:t xml:space="preserve">осуществляет </w:t>
      </w:r>
      <w:proofErr w:type="gramStart"/>
      <w:r w:rsidRPr="001C4AB2">
        <w:rPr>
          <w:bCs/>
          <w:color w:val="000000"/>
        </w:rPr>
        <w:t>контроль за</w:t>
      </w:r>
      <w:proofErr w:type="gramEnd"/>
      <w:r w:rsidRPr="001C4AB2">
        <w:rPr>
          <w:bCs/>
          <w:color w:val="000000"/>
        </w:rPr>
        <w:t xml:space="preserve"> соблюдением сроков проведения </w:t>
      </w:r>
      <w:r w:rsidRPr="001C4AB2">
        <w:t>практики</w:t>
      </w:r>
      <w:r w:rsidRPr="001C4AB2">
        <w:rPr>
          <w:bCs/>
          <w:color w:val="000000"/>
        </w:rPr>
        <w:t xml:space="preserve"> и соответствием ее содержания требованиям;</w:t>
      </w:r>
    </w:p>
    <w:p w14:paraId="5303B57C" w14:textId="77777777" w:rsidR="00C12D58" w:rsidRPr="001C4AB2" w:rsidRDefault="00C12D58" w:rsidP="00C12D58">
      <w:pPr>
        <w:pStyle w:val="s1"/>
        <w:numPr>
          <w:ilvl w:val="0"/>
          <w:numId w:val="30"/>
        </w:numPr>
        <w:shd w:val="clear" w:color="auto" w:fill="FFFFFF"/>
        <w:spacing w:before="0" w:beforeAutospacing="0" w:after="0" w:afterAutospacing="0"/>
        <w:jc w:val="both"/>
        <w:rPr>
          <w:bCs/>
          <w:color w:val="000000"/>
        </w:rPr>
      </w:pPr>
      <w:r w:rsidRPr="001C4AB2">
        <w:rPr>
          <w:bCs/>
          <w:color w:val="000000"/>
        </w:rPr>
        <w:t xml:space="preserve">оценивает результаты прохождения </w:t>
      </w:r>
      <w:r w:rsidRPr="001C4AB2">
        <w:t>практики</w:t>
      </w:r>
      <w:r w:rsidRPr="001C4AB2">
        <w:rPr>
          <w:bCs/>
          <w:color w:val="000000"/>
        </w:rPr>
        <w:t>.</w:t>
      </w:r>
    </w:p>
    <w:p w14:paraId="50564949" w14:textId="77777777" w:rsidR="00C12D58" w:rsidRPr="001C4AB2" w:rsidRDefault="00C12D58" w:rsidP="00C12D58">
      <w:pPr>
        <w:pStyle w:val="s1"/>
        <w:shd w:val="clear" w:color="auto" w:fill="FFFFFF"/>
        <w:spacing w:before="0" w:beforeAutospacing="0" w:after="0" w:afterAutospacing="0"/>
        <w:ind w:firstLine="709"/>
        <w:jc w:val="both"/>
        <w:rPr>
          <w:b/>
        </w:rPr>
      </w:pPr>
      <w:r w:rsidRPr="001C4AB2">
        <w:rPr>
          <w:b/>
        </w:rPr>
        <w:t xml:space="preserve">Функции руководителя </w:t>
      </w:r>
      <w:r w:rsidR="005B34EA">
        <w:rPr>
          <w:b/>
          <w:color w:val="000000"/>
        </w:rPr>
        <w:t xml:space="preserve">практическая подготовка в форме </w:t>
      </w:r>
      <w:r w:rsidR="005B34EA" w:rsidRPr="001C4AB2">
        <w:rPr>
          <w:b/>
          <w:color w:val="000000"/>
        </w:rPr>
        <w:t>производственной (педагогической) практики (ранней преподавательской)</w:t>
      </w:r>
      <w:r w:rsidRPr="001C4AB2">
        <w:rPr>
          <w:b/>
        </w:rPr>
        <w:t xml:space="preserve"> от Омской гуманитарной академии  возлагаются на преподавателей кафедры педагогики, психологии и социальной работы. </w:t>
      </w:r>
    </w:p>
    <w:p w14:paraId="19465D4C" w14:textId="77777777" w:rsidR="00C12D58" w:rsidRPr="001C4AB2" w:rsidRDefault="00C12D58" w:rsidP="00C12D58">
      <w:pPr>
        <w:spacing w:line="240" w:lineRule="auto"/>
        <w:ind w:firstLine="709"/>
        <w:contextualSpacing/>
        <w:jc w:val="both"/>
        <w:rPr>
          <w:rFonts w:ascii="Times New Roman" w:hAnsi="Times New Roman"/>
          <w:sz w:val="24"/>
          <w:szCs w:val="24"/>
          <w:shd w:val="clear" w:color="auto" w:fill="FFFFFF"/>
        </w:rPr>
      </w:pPr>
      <w:r w:rsidRPr="001C4AB2">
        <w:rPr>
          <w:rFonts w:ascii="Times New Roman" w:hAnsi="Times New Roman"/>
          <w:b/>
          <w:i/>
          <w:sz w:val="24"/>
          <w:szCs w:val="24"/>
          <w:shd w:val="clear" w:color="auto" w:fill="FFFFFF"/>
        </w:rPr>
        <w:t>Руководителем практики от профильной организации должен быть учитель начальных классов.</w:t>
      </w:r>
      <w:r w:rsidRPr="001C4AB2">
        <w:rPr>
          <w:rFonts w:ascii="Times New Roman" w:hAnsi="Times New Roman"/>
          <w:sz w:val="24"/>
          <w:szCs w:val="24"/>
          <w:shd w:val="clear" w:color="auto" w:fill="FFFFFF"/>
        </w:rPr>
        <w:t xml:space="preserve"> </w:t>
      </w:r>
      <w:r w:rsidRPr="001C4AB2">
        <w:rPr>
          <w:rFonts w:ascii="Times New Roman" w:hAnsi="Times New Roman"/>
          <w:sz w:val="24"/>
          <w:szCs w:val="24"/>
          <w:lang w:eastAsia="hi-IN" w:bidi="hi-IN"/>
        </w:rPr>
        <w:t>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w:t>
      </w:r>
      <w:r w:rsidRPr="001C4AB2">
        <w:rPr>
          <w:rStyle w:val="markedcontent"/>
          <w:rFonts w:ascii="Times New Roman" w:hAnsi="Times New Roman"/>
          <w:sz w:val="24"/>
          <w:szCs w:val="24"/>
        </w:rPr>
        <w:t xml:space="preserve">Педагог (педагогическая деятельность в дошкольном, начальном общем, </w:t>
      </w:r>
      <w:r w:rsidRPr="001C4AB2">
        <w:rPr>
          <w:rFonts w:ascii="Times New Roman" w:hAnsi="Times New Roman"/>
          <w:sz w:val="24"/>
          <w:szCs w:val="24"/>
        </w:rPr>
        <w:t xml:space="preserve"> </w:t>
      </w:r>
      <w:r w:rsidRPr="001C4AB2">
        <w:rPr>
          <w:rStyle w:val="markedcontent"/>
          <w:rFonts w:ascii="Times New Roman" w:hAnsi="Times New Roman"/>
          <w:sz w:val="24"/>
          <w:szCs w:val="24"/>
        </w:rPr>
        <w:t>основном общем, среднем общем образовании) (воспитатель, учитель)</w:t>
      </w:r>
      <w:r w:rsidRPr="001C4AB2">
        <w:rPr>
          <w:rFonts w:ascii="Times New Roman" w:hAnsi="Times New Roman"/>
          <w:sz w:val="24"/>
          <w:szCs w:val="24"/>
          <w:lang w:eastAsia="hi-IN" w:bidi="hi-IN"/>
        </w:rPr>
        <w:t>» от</w:t>
      </w:r>
      <w:r w:rsidRPr="001C4AB2">
        <w:rPr>
          <w:rStyle w:val="markedcontent"/>
          <w:rFonts w:ascii="Times New Roman" w:hAnsi="Times New Roman"/>
          <w:sz w:val="35"/>
          <w:szCs w:val="35"/>
        </w:rPr>
        <w:t xml:space="preserve"> </w:t>
      </w:r>
      <w:r w:rsidRPr="001C4AB2">
        <w:rPr>
          <w:rStyle w:val="markedcontent"/>
          <w:rFonts w:ascii="Times New Roman" w:hAnsi="Times New Roman"/>
          <w:sz w:val="24"/>
          <w:szCs w:val="24"/>
        </w:rPr>
        <w:t xml:space="preserve">«8» октября 2013г. </w:t>
      </w:r>
      <w:proofErr w:type="spellStart"/>
      <w:r w:rsidRPr="001C4AB2">
        <w:rPr>
          <w:rStyle w:val="markedcontent"/>
          <w:rFonts w:ascii="Times New Roman" w:hAnsi="Times New Roman"/>
          <w:sz w:val="24"/>
          <w:szCs w:val="24"/>
        </w:rPr>
        <w:t>No</w:t>
      </w:r>
      <w:proofErr w:type="spellEnd"/>
      <w:r w:rsidRPr="001C4AB2">
        <w:rPr>
          <w:rStyle w:val="markedcontent"/>
          <w:rFonts w:ascii="Times New Roman" w:hAnsi="Times New Roman"/>
          <w:sz w:val="24"/>
          <w:szCs w:val="24"/>
        </w:rPr>
        <w:t xml:space="preserve"> 544н</w:t>
      </w:r>
      <w:r w:rsidRPr="001C4AB2">
        <w:rPr>
          <w:rFonts w:ascii="Times New Roman" w:hAnsi="Times New Roman"/>
          <w:sz w:val="24"/>
          <w:szCs w:val="24"/>
          <w:lang w:eastAsia="hi-IN" w:bidi="hi-IN"/>
        </w:rPr>
        <w:t>.</w:t>
      </w:r>
    </w:p>
    <w:p w14:paraId="3B75F60A" w14:textId="77777777" w:rsidR="00C12D58" w:rsidRPr="001C4AB2" w:rsidRDefault="00C12D58" w:rsidP="00C12D58">
      <w:pPr>
        <w:pStyle w:val="s1"/>
        <w:shd w:val="clear" w:color="auto" w:fill="FFFFFF"/>
        <w:spacing w:before="0" w:beforeAutospacing="0" w:after="0" w:afterAutospacing="0"/>
        <w:ind w:firstLine="709"/>
        <w:contextualSpacing/>
        <w:jc w:val="both"/>
        <w:rPr>
          <w:bCs/>
          <w:color w:val="000000"/>
        </w:rPr>
      </w:pPr>
      <w:r w:rsidRPr="001C4AB2">
        <w:rPr>
          <w:bCs/>
          <w:color w:val="000000"/>
        </w:rPr>
        <w:t xml:space="preserve">Руководитель </w:t>
      </w:r>
      <w:r w:rsidRPr="001C4AB2">
        <w:t>практики</w:t>
      </w:r>
      <w:r w:rsidRPr="001C4AB2">
        <w:rPr>
          <w:bCs/>
          <w:color w:val="000000"/>
        </w:rPr>
        <w:t xml:space="preserve"> от профильной организации:</w:t>
      </w:r>
    </w:p>
    <w:p w14:paraId="376CB7C6" w14:textId="77777777" w:rsidR="00C12D58" w:rsidRPr="001C4AB2" w:rsidRDefault="00C12D58" w:rsidP="00C12D58">
      <w:pPr>
        <w:pStyle w:val="s1"/>
        <w:numPr>
          <w:ilvl w:val="0"/>
          <w:numId w:val="31"/>
        </w:numPr>
        <w:shd w:val="clear" w:color="auto" w:fill="FFFFFF"/>
        <w:spacing w:before="0" w:beforeAutospacing="0" w:after="0" w:afterAutospacing="0"/>
        <w:contextualSpacing/>
        <w:jc w:val="both"/>
        <w:rPr>
          <w:bCs/>
          <w:color w:val="000000"/>
        </w:rPr>
      </w:pPr>
      <w:r w:rsidRPr="001C4AB2">
        <w:rPr>
          <w:bCs/>
          <w:color w:val="000000"/>
        </w:rPr>
        <w:t xml:space="preserve">согласовывает индивидуальные задания, содержание и планируемые результаты </w:t>
      </w:r>
      <w:r w:rsidRPr="001C4AB2">
        <w:t>практики</w:t>
      </w:r>
      <w:r w:rsidRPr="001C4AB2">
        <w:rPr>
          <w:bCs/>
          <w:color w:val="000000"/>
        </w:rPr>
        <w:t>;</w:t>
      </w:r>
    </w:p>
    <w:p w14:paraId="60D2EE1C" w14:textId="77777777" w:rsidR="00C12D58" w:rsidRPr="001C4AB2" w:rsidRDefault="00C12D58" w:rsidP="00C12D58">
      <w:pPr>
        <w:pStyle w:val="s1"/>
        <w:numPr>
          <w:ilvl w:val="0"/>
          <w:numId w:val="31"/>
        </w:numPr>
        <w:shd w:val="clear" w:color="auto" w:fill="FFFFFF"/>
        <w:spacing w:before="0" w:beforeAutospacing="0" w:after="0" w:afterAutospacing="0"/>
        <w:contextualSpacing/>
        <w:jc w:val="both"/>
      </w:pPr>
      <w:r w:rsidRPr="001C4AB2">
        <w:rPr>
          <w:bCs/>
          <w:color w:val="000000"/>
        </w:rPr>
        <w:t xml:space="preserve">обеспечивает обучающимся безопасные условия прохождения </w:t>
      </w:r>
      <w:r w:rsidRPr="001C4AB2">
        <w:t>практики</w:t>
      </w:r>
      <w:r w:rsidRPr="001C4AB2">
        <w:rPr>
          <w:bCs/>
          <w:color w:val="000000"/>
        </w:rPr>
        <w:t>, отвечающие санитарным правилам и требованиям охраны труда;</w:t>
      </w:r>
    </w:p>
    <w:p w14:paraId="17059771" w14:textId="77777777" w:rsidR="00C12D58" w:rsidRPr="001C4AB2" w:rsidRDefault="00C12D58" w:rsidP="00C12D58">
      <w:pPr>
        <w:pStyle w:val="s1"/>
        <w:numPr>
          <w:ilvl w:val="0"/>
          <w:numId w:val="31"/>
        </w:numPr>
        <w:shd w:val="clear" w:color="auto" w:fill="FFFFFF"/>
        <w:spacing w:before="0" w:beforeAutospacing="0" w:after="0" w:afterAutospacing="0"/>
        <w:jc w:val="both"/>
      </w:pPr>
      <w:r w:rsidRPr="001C4AB2">
        <w:t>контролирует соблюдение трудовой и производственной дисциплины практикантами, контролирует ведение дневников практики.</w:t>
      </w:r>
    </w:p>
    <w:p w14:paraId="4C8F99C6" w14:textId="77777777" w:rsidR="00C12D58" w:rsidRPr="001C4AB2" w:rsidRDefault="00C12D58" w:rsidP="00C12D58">
      <w:pPr>
        <w:pStyle w:val="s1"/>
        <w:shd w:val="clear" w:color="auto" w:fill="FFFFFF"/>
        <w:spacing w:before="0" w:beforeAutospacing="0" w:after="0" w:afterAutospacing="0"/>
        <w:ind w:firstLine="708"/>
        <w:jc w:val="both"/>
        <w:rPr>
          <w:b/>
        </w:rPr>
      </w:pPr>
      <w:r w:rsidRPr="001C4AB2">
        <w:t>По итогам практики руководитель от профильной организации готовит отзы</w:t>
      </w:r>
      <w:proofErr w:type="gramStart"/>
      <w:r w:rsidRPr="001C4AB2">
        <w:t>в-</w:t>
      </w:r>
      <w:proofErr w:type="gramEnd"/>
      <w:r w:rsidRPr="001C4AB2">
        <w:t xml:space="preserve"> характеристику. Данный отзыв прилагается к отчету о практике</w:t>
      </w:r>
      <w:proofErr w:type="gramStart"/>
      <w:r w:rsidRPr="001C4AB2">
        <w:t xml:space="preserve"> .</w:t>
      </w:r>
      <w:proofErr w:type="gramEnd"/>
      <w:r w:rsidRPr="001C4AB2">
        <w:rPr>
          <w:b/>
        </w:rPr>
        <w:t xml:space="preserve"> </w:t>
      </w:r>
    </w:p>
    <w:p w14:paraId="3C0B24F6" w14:textId="77777777" w:rsidR="00C12D58" w:rsidRPr="001C4AB2" w:rsidRDefault="00C12D58" w:rsidP="00C12D58">
      <w:pPr>
        <w:spacing w:after="0" w:line="240" w:lineRule="auto"/>
        <w:ind w:firstLine="708"/>
        <w:jc w:val="both"/>
        <w:rPr>
          <w:rFonts w:ascii="Times New Roman" w:hAnsi="Times New Roman"/>
          <w:sz w:val="24"/>
          <w:szCs w:val="24"/>
        </w:rPr>
      </w:pPr>
      <w:r w:rsidRPr="001C4AB2">
        <w:rPr>
          <w:rFonts w:ascii="Times New Roman" w:hAnsi="Times New Roman"/>
          <w:i/>
          <w:sz w:val="24"/>
          <w:szCs w:val="24"/>
        </w:rPr>
        <w:t>Отзыв руководителя практики может отражать следующие моменты</w:t>
      </w:r>
      <w:r w:rsidRPr="001C4AB2">
        <w:rPr>
          <w:rFonts w:ascii="Times New Roman" w:hAnsi="Times New Roman"/>
          <w:sz w:val="24"/>
          <w:szCs w:val="24"/>
        </w:rPr>
        <w:t xml:space="preserve">.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w:t>
      </w:r>
      <w:r w:rsidR="00C9533F" w:rsidRPr="001C4AB2">
        <w:rPr>
          <w:rFonts w:ascii="Times New Roman" w:hAnsi="Times New Roman"/>
          <w:sz w:val="24"/>
          <w:szCs w:val="24"/>
        </w:rPr>
        <w:t>студент</w:t>
      </w:r>
      <w:r w:rsidRPr="001C4AB2">
        <w:rPr>
          <w:rFonts w:ascii="Times New Roman" w:hAnsi="Times New Roman"/>
          <w:sz w:val="24"/>
          <w:szCs w:val="24"/>
        </w:rPr>
        <w:t>а. Дается оценка выполнения практикантом заданий практики,  оценка уровня освоения компетенций.</w:t>
      </w:r>
    </w:p>
    <w:p w14:paraId="1295B7A7" w14:textId="77777777" w:rsidR="00C12D58" w:rsidRPr="001C4AB2" w:rsidRDefault="00C12D58" w:rsidP="00C12D58">
      <w:pPr>
        <w:spacing w:after="0" w:line="240" w:lineRule="auto"/>
        <w:ind w:firstLine="539"/>
        <w:jc w:val="both"/>
        <w:rPr>
          <w:rFonts w:ascii="Times New Roman" w:hAnsi="Times New Roman"/>
          <w:sz w:val="24"/>
          <w:szCs w:val="24"/>
        </w:rPr>
      </w:pPr>
      <w:r w:rsidRPr="001C4AB2">
        <w:rPr>
          <w:rFonts w:ascii="Times New Roman" w:hAnsi="Times New Roman"/>
          <w:sz w:val="24"/>
          <w:szCs w:val="24"/>
        </w:rPr>
        <w:t>Во время прохождения практики необходимо подготовить письменный отчёт по практике, содержащий  исследующие документы:</w:t>
      </w:r>
    </w:p>
    <w:p w14:paraId="14B343AF" w14:textId="77777777" w:rsidR="00C12D58" w:rsidRPr="001C4AB2" w:rsidRDefault="00C12D58" w:rsidP="00C12D58">
      <w:pPr>
        <w:spacing w:after="0" w:line="240" w:lineRule="auto"/>
        <w:ind w:firstLine="539"/>
        <w:jc w:val="both"/>
        <w:rPr>
          <w:rFonts w:ascii="Times New Roman" w:hAnsi="Times New Roman"/>
          <w:sz w:val="24"/>
          <w:szCs w:val="24"/>
        </w:rPr>
      </w:pPr>
      <w:r w:rsidRPr="001C4AB2">
        <w:rPr>
          <w:rFonts w:ascii="Times New Roman" w:hAnsi="Times New Roman"/>
          <w:sz w:val="24"/>
          <w:szCs w:val="24"/>
        </w:rPr>
        <w:t xml:space="preserve">  - титульный лист;</w:t>
      </w:r>
    </w:p>
    <w:p w14:paraId="3C384506" w14:textId="77777777" w:rsidR="00C12D58" w:rsidRPr="001C4AB2" w:rsidRDefault="00C12D58" w:rsidP="00C12D58">
      <w:pPr>
        <w:spacing w:after="0" w:line="240" w:lineRule="auto"/>
        <w:ind w:firstLine="539"/>
        <w:jc w:val="both"/>
        <w:rPr>
          <w:rFonts w:ascii="Times New Roman" w:hAnsi="Times New Roman"/>
          <w:sz w:val="24"/>
          <w:szCs w:val="24"/>
        </w:rPr>
      </w:pPr>
      <w:r w:rsidRPr="001C4AB2">
        <w:rPr>
          <w:rFonts w:ascii="Times New Roman" w:hAnsi="Times New Roman"/>
          <w:sz w:val="24"/>
          <w:szCs w:val="24"/>
        </w:rPr>
        <w:t xml:space="preserve"> - заявление на практику;</w:t>
      </w:r>
    </w:p>
    <w:p w14:paraId="55BCD6B6" w14:textId="77777777" w:rsidR="00C12D58" w:rsidRPr="001C4AB2" w:rsidRDefault="00C12D58" w:rsidP="00C12D58">
      <w:pPr>
        <w:spacing w:after="0" w:line="240" w:lineRule="auto"/>
        <w:ind w:firstLine="539"/>
        <w:jc w:val="both"/>
        <w:rPr>
          <w:rFonts w:ascii="Times New Roman" w:hAnsi="Times New Roman"/>
          <w:sz w:val="24"/>
          <w:szCs w:val="24"/>
        </w:rPr>
      </w:pPr>
      <w:r w:rsidRPr="001C4AB2">
        <w:rPr>
          <w:rFonts w:ascii="Times New Roman" w:hAnsi="Times New Roman"/>
          <w:sz w:val="24"/>
          <w:szCs w:val="24"/>
        </w:rPr>
        <w:t xml:space="preserve"> - задание на практику;</w:t>
      </w:r>
    </w:p>
    <w:p w14:paraId="4885F4A9" w14:textId="77777777" w:rsidR="00C12D58" w:rsidRPr="001C4AB2" w:rsidRDefault="00C12D58" w:rsidP="00C12D58">
      <w:pPr>
        <w:spacing w:after="0" w:line="240" w:lineRule="auto"/>
        <w:ind w:firstLine="539"/>
        <w:jc w:val="both"/>
        <w:rPr>
          <w:rFonts w:ascii="Times New Roman" w:hAnsi="Times New Roman"/>
          <w:sz w:val="24"/>
          <w:szCs w:val="24"/>
        </w:rPr>
      </w:pPr>
      <w:r w:rsidRPr="001C4AB2">
        <w:rPr>
          <w:rFonts w:ascii="Times New Roman" w:hAnsi="Times New Roman"/>
          <w:sz w:val="24"/>
          <w:szCs w:val="24"/>
        </w:rPr>
        <w:t xml:space="preserve"> - совместный план-график;</w:t>
      </w:r>
    </w:p>
    <w:p w14:paraId="5607CA7D" w14:textId="77777777" w:rsidR="00C12D58" w:rsidRPr="001C4AB2" w:rsidRDefault="00C12D58" w:rsidP="00C12D58">
      <w:pPr>
        <w:spacing w:after="0" w:line="240" w:lineRule="auto"/>
        <w:ind w:firstLine="539"/>
        <w:jc w:val="both"/>
        <w:rPr>
          <w:rFonts w:ascii="Times New Roman" w:hAnsi="Times New Roman"/>
          <w:sz w:val="24"/>
          <w:szCs w:val="24"/>
        </w:rPr>
      </w:pPr>
      <w:r w:rsidRPr="001C4AB2">
        <w:rPr>
          <w:rFonts w:ascii="Times New Roman" w:hAnsi="Times New Roman"/>
          <w:sz w:val="24"/>
          <w:szCs w:val="24"/>
        </w:rPr>
        <w:t xml:space="preserve"> - дневник практики;</w:t>
      </w:r>
    </w:p>
    <w:p w14:paraId="03F0081D" w14:textId="77777777" w:rsidR="00C12D58" w:rsidRPr="001C4AB2" w:rsidRDefault="00C12D58" w:rsidP="00C12D58">
      <w:pPr>
        <w:spacing w:after="0" w:line="240" w:lineRule="auto"/>
        <w:ind w:firstLine="539"/>
        <w:jc w:val="both"/>
        <w:rPr>
          <w:rFonts w:ascii="Times New Roman" w:hAnsi="Times New Roman"/>
          <w:sz w:val="24"/>
          <w:szCs w:val="24"/>
        </w:rPr>
      </w:pPr>
      <w:r w:rsidRPr="001C4AB2">
        <w:rPr>
          <w:rFonts w:ascii="Times New Roman" w:hAnsi="Times New Roman"/>
          <w:sz w:val="24"/>
          <w:szCs w:val="24"/>
        </w:rPr>
        <w:t>-  договор о практической подготовке студента;</w:t>
      </w:r>
    </w:p>
    <w:p w14:paraId="2A73E6D3" w14:textId="77777777" w:rsidR="00C12D58" w:rsidRPr="001C4AB2" w:rsidRDefault="00C12D58" w:rsidP="00C12D58">
      <w:pPr>
        <w:spacing w:after="0" w:line="240" w:lineRule="auto"/>
        <w:ind w:firstLine="539"/>
        <w:jc w:val="both"/>
        <w:rPr>
          <w:rFonts w:ascii="Times New Roman" w:hAnsi="Times New Roman"/>
          <w:sz w:val="24"/>
          <w:szCs w:val="24"/>
        </w:rPr>
      </w:pPr>
      <w:r w:rsidRPr="001C4AB2">
        <w:rPr>
          <w:rFonts w:ascii="Times New Roman" w:hAnsi="Times New Roman"/>
          <w:sz w:val="24"/>
          <w:szCs w:val="24"/>
        </w:rPr>
        <w:t xml:space="preserve"> - отзыв-характеристику от руководителя профильной организации; </w:t>
      </w:r>
    </w:p>
    <w:p w14:paraId="3B6AFF86" w14:textId="77777777" w:rsidR="00C12D58" w:rsidRPr="001C4AB2" w:rsidRDefault="00C12D58" w:rsidP="00C12D58">
      <w:pPr>
        <w:spacing w:after="0" w:line="240" w:lineRule="auto"/>
        <w:ind w:firstLine="539"/>
        <w:jc w:val="both"/>
        <w:rPr>
          <w:rFonts w:ascii="Times New Roman" w:hAnsi="Times New Roman"/>
          <w:sz w:val="24"/>
          <w:szCs w:val="24"/>
        </w:rPr>
      </w:pPr>
      <w:r w:rsidRPr="001C4AB2">
        <w:rPr>
          <w:rFonts w:ascii="Times New Roman" w:hAnsi="Times New Roman"/>
          <w:sz w:val="24"/>
          <w:szCs w:val="24"/>
        </w:rPr>
        <w:t xml:space="preserve"> -подробный отчет по выполнению индивидуального задания на практику </w:t>
      </w:r>
    </w:p>
    <w:p w14:paraId="12D98D7A" w14:textId="77777777" w:rsidR="00C12D58" w:rsidRPr="001C4AB2" w:rsidRDefault="00C12D58" w:rsidP="00C12D58">
      <w:pPr>
        <w:spacing w:after="0" w:line="240" w:lineRule="auto"/>
        <w:ind w:right="-329" w:firstLine="539"/>
        <w:jc w:val="both"/>
        <w:rPr>
          <w:rFonts w:ascii="Times New Roman" w:hAnsi="Times New Roman"/>
          <w:sz w:val="24"/>
          <w:szCs w:val="24"/>
        </w:rPr>
      </w:pPr>
      <w:r w:rsidRPr="001C4AB2">
        <w:rPr>
          <w:rFonts w:ascii="Times New Roman" w:hAnsi="Times New Roman"/>
          <w:sz w:val="24"/>
          <w:szCs w:val="24"/>
        </w:rPr>
        <w:t>Отчет по практике, содержащий подробные данные по выполнению индивидуального задания и соответствующий требованиям по оформлению, следует сдать руководителю и защитить.</w:t>
      </w:r>
    </w:p>
    <w:p w14:paraId="3F1533F9" w14:textId="77777777" w:rsidR="00C12D58" w:rsidRPr="001C4AB2" w:rsidRDefault="00C12D58" w:rsidP="00C12D58">
      <w:pPr>
        <w:spacing w:after="0" w:line="240" w:lineRule="auto"/>
        <w:ind w:right="-329" w:firstLine="539"/>
        <w:jc w:val="both"/>
        <w:rPr>
          <w:rFonts w:ascii="Times New Roman" w:hAnsi="Times New Roman"/>
          <w:sz w:val="24"/>
          <w:szCs w:val="24"/>
        </w:rPr>
      </w:pPr>
    </w:p>
    <w:p w14:paraId="2B77A935" w14:textId="77777777" w:rsidR="00C12D58" w:rsidRPr="001C4AB2" w:rsidRDefault="00C12D58" w:rsidP="00C12D58">
      <w:pPr>
        <w:spacing w:line="240" w:lineRule="auto"/>
        <w:contextualSpacing/>
        <w:jc w:val="center"/>
        <w:rPr>
          <w:rFonts w:ascii="Times New Roman" w:hAnsi="Times New Roman"/>
          <w:b/>
          <w:sz w:val="24"/>
          <w:szCs w:val="24"/>
        </w:rPr>
      </w:pPr>
      <w:r w:rsidRPr="001C4AB2">
        <w:rPr>
          <w:rFonts w:ascii="Times New Roman" w:hAnsi="Times New Roman"/>
          <w:b/>
          <w:bCs/>
          <w:sz w:val="24"/>
          <w:szCs w:val="24"/>
        </w:rPr>
        <w:t xml:space="preserve">Подведение итогов прохождения </w:t>
      </w:r>
      <w:r w:rsidR="005B34EA">
        <w:rPr>
          <w:rFonts w:ascii="Times New Roman" w:hAnsi="Times New Roman"/>
          <w:b/>
          <w:color w:val="000000"/>
          <w:sz w:val="24"/>
          <w:szCs w:val="24"/>
        </w:rPr>
        <w:t xml:space="preserve">практическая подготовка в форме </w:t>
      </w:r>
      <w:r w:rsidR="005B34EA" w:rsidRPr="001C4AB2">
        <w:rPr>
          <w:rFonts w:ascii="Times New Roman" w:hAnsi="Times New Roman"/>
          <w:b/>
          <w:color w:val="000000"/>
          <w:sz w:val="24"/>
        </w:rPr>
        <w:t>производственной (педагогической) практики (ранней преподавательской)</w:t>
      </w:r>
      <w:r w:rsidRPr="001C4AB2">
        <w:rPr>
          <w:rFonts w:ascii="Times New Roman" w:hAnsi="Times New Roman"/>
          <w:b/>
          <w:bCs/>
          <w:sz w:val="24"/>
          <w:szCs w:val="24"/>
        </w:rPr>
        <w:t xml:space="preserve"> </w:t>
      </w:r>
    </w:p>
    <w:p w14:paraId="28A31040" w14:textId="77777777" w:rsidR="00C12D58" w:rsidRPr="001C4AB2" w:rsidRDefault="00C12D58" w:rsidP="00C12D58">
      <w:pPr>
        <w:pStyle w:val="211"/>
        <w:spacing w:after="0" w:line="200" w:lineRule="atLeast"/>
        <w:ind w:right="-330" w:firstLine="709"/>
        <w:jc w:val="both"/>
        <w:rPr>
          <w:sz w:val="24"/>
          <w:szCs w:val="24"/>
        </w:rPr>
      </w:pPr>
      <w:r w:rsidRPr="001C4AB2">
        <w:rPr>
          <w:sz w:val="24"/>
          <w:szCs w:val="24"/>
        </w:rPr>
        <w:t xml:space="preserve">Срок сдачи отчета по практике на кафедру педагогики, психологи и социальной работы  устанавливается в соответствии с учебным планом и графиком учебного процесса. </w:t>
      </w:r>
    </w:p>
    <w:p w14:paraId="12B3315B" w14:textId="77777777" w:rsidR="00C12D58" w:rsidRPr="001C4AB2" w:rsidRDefault="00C12D58" w:rsidP="00C12D58">
      <w:pPr>
        <w:pStyle w:val="211"/>
        <w:spacing w:after="0" w:line="200" w:lineRule="atLeast"/>
        <w:ind w:right="-330" w:firstLine="709"/>
        <w:jc w:val="both"/>
        <w:rPr>
          <w:b/>
          <w:i/>
          <w:color w:val="000000" w:themeColor="text1"/>
          <w:sz w:val="24"/>
          <w:szCs w:val="24"/>
        </w:rPr>
      </w:pPr>
      <w:r w:rsidRPr="001C4AB2">
        <w:rPr>
          <w:b/>
          <w:i/>
          <w:color w:val="000000" w:themeColor="text1"/>
          <w:sz w:val="24"/>
          <w:szCs w:val="24"/>
        </w:rPr>
        <w:t>Критерии оценивания отчета по практике:</w:t>
      </w:r>
    </w:p>
    <w:p w14:paraId="7F793C2F" w14:textId="77777777" w:rsidR="00C12D58" w:rsidRPr="001C4AB2" w:rsidRDefault="00C12D58" w:rsidP="00C12D58">
      <w:pPr>
        <w:spacing w:after="0" w:line="240" w:lineRule="auto"/>
        <w:ind w:firstLine="708"/>
        <w:jc w:val="both"/>
        <w:rPr>
          <w:rFonts w:ascii="Times New Roman" w:hAnsi="Times New Roman"/>
          <w:color w:val="000000"/>
          <w:sz w:val="24"/>
          <w:szCs w:val="24"/>
        </w:rPr>
      </w:pPr>
      <w:r w:rsidRPr="001C4AB2">
        <w:rPr>
          <w:rFonts w:ascii="Times New Roman" w:hAnsi="Times New Roman"/>
          <w:color w:val="000000"/>
          <w:sz w:val="24"/>
          <w:szCs w:val="24"/>
        </w:rPr>
        <w:t>а) полнота и качество выполнения требований, предусмотренных программой практики;</w:t>
      </w:r>
    </w:p>
    <w:p w14:paraId="6906C5E4" w14:textId="77777777" w:rsidR="00C12D58" w:rsidRPr="001C4AB2" w:rsidRDefault="00C12D58" w:rsidP="00C12D58">
      <w:pPr>
        <w:spacing w:after="0" w:line="240" w:lineRule="auto"/>
        <w:ind w:firstLine="708"/>
        <w:jc w:val="both"/>
        <w:rPr>
          <w:rFonts w:ascii="Times New Roman" w:hAnsi="Times New Roman"/>
          <w:color w:val="000000"/>
          <w:sz w:val="24"/>
          <w:szCs w:val="24"/>
        </w:rPr>
      </w:pPr>
      <w:r w:rsidRPr="001C4AB2">
        <w:rPr>
          <w:rFonts w:ascii="Times New Roman" w:hAnsi="Times New Roman"/>
          <w:color w:val="000000"/>
          <w:sz w:val="24"/>
          <w:szCs w:val="24"/>
        </w:rPr>
        <w:t>б) умение профессионально и грамотно отвечать на заданные вопросы;</w:t>
      </w:r>
    </w:p>
    <w:p w14:paraId="43E2AE8B" w14:textId="77777777" w:rsidR="00C12D58" w:rsidRPr="001C4AB2" w:rsidRDefault="00C12D58" w:rsidP="00C12D58">
      <w:pPr>
        <w:spacing w:after="0" w:line="240" w:lineRule="auto"/>
        <w:ind w:firstLine="708"/>
        <w:jc w:val="both"/>
        <w:rPr>
          <w:rFonts w:ascii="Times New Roman" w:hAnsi="Times New Roman"/>
          <w:color w:val="000000"/>
          <w:sz w:val="24"/>
          <w:szCs w:val="24"/>
        </w:rPr>
      </w:pPr>
      <w:r w:rsidRPr="001C4AB2">
        <w:rPr>
          <w:rFonts w:ascii="Times New Roman" w:hAnsi="Times New Roman"/>
          <w:color w:val="000000"/>
          <w:sz w:val="24"/>
          <w:szCs w:val="24"/>
        </w:rPr>
        <w:lastRenderedPageBreak/>
        <w:t xml:space="preserve">в) дисциплинированность и исполнительность </w:t>
      </w:r>
      <w:proofErr w:type="gramStart"/>
      <w:r w:rsidRPr="001C4AB2">
        <w:rPr>
          <w:rFonts w:ascii="Times New Roman" w:hAnsi="Times New Roman"/>
          <w:color w:val="000000"/>
          <w:sz w:val="24"/>
          <w:szCs w:val="24"/>
        </w:rPr>
        <w:t>обучающегося</w:t>
      </w:r>
      <w:proofErr w:type="gramEnd"/>
      <w:r w:rsidRPr="001C4AB2">
        <w:rPr>
          <w:rFonts w:ascii="Times New Roman" w:hAnsi="Times New Roman"/>
          <w:color w:val="000000"/>
          <w:sz w:val="24"/>
          <w:szCs w:val="24"/>
        </w:rPr>
        <w:t xml:space="preserve"> во время практики;</w:t>
      </w:r>
    </w:p>
    <w:p w14:paraId="6A4EE7DB" w14:textId="77777777" w:rsidR="00C12D58" w:rsidRPr="001C4AB2" w:rsidRDefault="00C12D58" w:rsidP="00C12D58">
      <w:pPr>
        <w:spacing w:after="0" w:line="240" w:lineRule="auto"/>
        <w:ind w:firstLine="708"/>
        <w:jc w:val="both"/>
        <w:rPr>
          <w:rFonts w:ascii="Times New Roman" w:hAnsi="Times New Roman"/>
          <w:color w:val="000000"/>
          <w:sz w:val="24"/>
          <w:szCs w:val="24"/>
        </w:rPr>
      </w:pPr>
      <w:r w:rsidRPr="001C4AB2">
        <w:rPr>
          <w:rFonts w:ascii="Times New Roman" w:hAnsi="Times New Roman"/>
          <w:color w:val="000000"/>
          <w:sz w:val="24"/>
          <w:szCs w:val="24"/>
        </w:rPr>
        <w:t xml:space="preserve">г) характеристика результативности выполнения заданий студентом, прописанная в отзыве руководителя от профильной организации. </w:t>
      </w:r>
    </w:p>
    <w:p w14:paraId="7021A2D5" w14:textId="77777777" w:rsidR="00C12D58" w:rsidRPr="001C4AB2" w:rsidRDefault="00C12D58" w:rsidP="00C12D58">
      <w:pPr>
        <w:spacing w:after="0" w:line="240" w:lineRule="auto"/>
        <w:ind w:firstLine="360"/>
        <w:rPr>
          <w:rFonts w:ascii="Times New Roman" w:hAnsi="Times New Roman"/>
          <w:b/>
          <w:i/>
          <w:color w:val="000000"/>
          <w:sz w:val="24"/>
          <w:szCs w:val="24"/>
        </w:rPr>
      </w:pPr>
      <w:r w:rsidRPr="001C4AB2">
        <w:rPr>
          <w:rFonts w:ascii="Times New Roman" w:hAnsi="Times New Roman"/>
          <w:b/>
          <w:i/>
          <w:color w:val="000000"/>
          <w:sz w:val="24"/>
          <w:szCs w:val="24"/>
        </w:rPr>
        <w:t>Требования, предъявляемые к отчету по практике:</w:t>
      </w:r>
    </w:p>
    <w:p w14:paraId="5570C342" w14:textId="77777777" w:rsidR="00C12D58" w:rsidRPr="001C4AB2" w:rsidRDefault="00C12D58" w:rsidP="00C12D58">
      <w:pPr>
        <w:pStyle w:val="ab"/>
        <w:widowControl w:val="0"/>
        <w:numPr>
          <w:ilvl w:val="0"/>
          <w:numId w:val="32"/>
        </w:numPr>
        <w:suppressAutoHyphens/>
        <w:autoSpaceDE w:val="0"/>
        <w:spacing w:after="0" w:line="200" w:lineRule="atLeast"/>
        <w:ind w:right="-315"/>
        <w:jc w:val="both"/>
        <w:rPr>
          <w:rFonts w:ascii="Times New Roman" w:hAnsi="Times New Roman"/>
          <w:sz w:val="24"/>
          <w:szCs w:val="24"/>
        </w:rPr>
      </w:pPr>
      <w:r w:rsidRPr="001C4AB2">
        <w:rPr>
          <w:rFonts w:ascii="Times New Roman" w:hAnsi="Times New Roman"/>
          <w:sz w:val="24"/>
          <w:szCs w:val="24"/>
        </w:rPr>
        <w:t xml:space="preserve">выполнение программы </w:t>
      </w:r>
      <w:r w:rsidRPr="001C4AB2">
        <w:rPr>
          <w:rFonts w:ascii="Times New Roman" w:hAnsi="Times New Roman"/>
          <w:color w:val="000000"/>
          <w:sz w:val="24"/>
          <w:szCs w:val="24"/>
        </w:rPr>
        <w:t>практики</w:t>
      </w:r>
      <w:r w:rsidRPr="001C4AB2">
        <w:rPr>
          <w:rFonts w:ascii="Times New Roman" w:hAnsi="Times New Roman"/>
          <w:sz w:val="24"/>
          <w:szCs w:val="24"/>
        </w:rPr>
        <w:t>, соответствие разделов отчета разделам программы;</w:t>
      </w:r>
    </w:p>
    <w:p w14:paraId="61FF9ACF" w14:textId="77777777" w:rsidR="00C12D58" w:rsidRPr="001C4AB2" w:rsidRDefault="00C12D58" w:rsidP="00C12D58">
      <w:pPr>
        <w:pStyle w:val="ab"/>
        <w:widowControl w:val="0"/>
        <w:numPr>
          <w:ilvl w:val="0"/>
          <w:numId w:val="32"/>
        </w:numPr>
        <w:suppressAutoHyphens/>
        <w:autoSpaceDE w:val="0"/>
        <w:spacing w:after="0" w:line="200" w:lineRule="atLeast"/>
        <w:ind w:right="-315"/>
        <w:jc w:val="both"/>
        <w:rPr>
          <w:rFonts w:ascii="Times New Roman" w:hAnsi="Times New Roman"/>
          <w:sz w:val="24"/>
          <w:szCs w:val="24"/>
        </w:rPr>
      </w:pPr>
      <w:r w:rsidRPr="001C4AB2">
        <w:rPr>
          <w:rFonts w:ascii="Times New Roman" w:hAnsi="Times New Roman"/>
          <w:sz w:val="24"/>
          <w:szCs w:val="24"/>
        </w:rPr>
        <w:t>самостоятельность обучающегося при подготовке отчета;</w:t>
      </w:r>
    </w:p>
    <w:p w14:paraId="25E2DD41" w14:textId="77777777" w:rsidR="00C12D58" w:rsidRPr="001C4AB2" w:rsidRDefault="00C12D58" w:rsidP="00C12D58">
      <w:pPr>
        <w:pStyle w:val="ab"/>
        <w:widowControl w:val="0"/>
        <w:numPr>
          <w:ilvl w:val="0"/>
          <w:numId w:val="32"/>
        </w:numPr>
        <w:suppressAutoHyphens/>
        <w:autoSpaceDE w:val="0"/>
        <w:spacing w:after="0" w:line="200" w:lineRule="atLeast"/>
        <w:ind w:right="-315"/>
        <w:rPr>
          <w:rFonts w:ascii="Times New Roman" w:hAnsi="Times New Roman"/>
          <w:sz w:val="24"/>
          <w:szCs w:val="24"/>
        </w:rPr>
      </w:pPr>
      <w:r w:rsidRPr="001C4AB2">
        <w:rPr>
          <w:rFonts w:ascii="Times New Roman" w:hAnsi="Times New Roman"/>
          <w:sz w:val="24"/>
          <w:szCs w:val="24"/>
        </w:rPr>
        <w:t>соответствие заголовков и содержания разделов  требованиям, указанным  в данных методических рекомендациях;</w:t>
      </w:r>
    </w:p>
    <w:p w14:paraId="0B4EC93A" w14:textId="77777777" w:rsidR="00C12D58" w:rsidRPr="001C4AB2" w:rsidRDefault="00C12D58" w:rsidP="00C12D58">
      <w:pPr>
        <w:pStyle w:val="ab"/>
        <w:widowControl w:val="0"/>
        <w:numPr>
          <w:ilvl w:val="0"/>
          <w:numId w:val="32"/>
        </w:numPr>
        <w:suppressAutoHyphens/>
        <w:autoSpaceDE w:val="0"/>
        <w:spacing w:after="0" w:line="200" w:lineRule="atLeast"/>
        <w:ind w:right="-315"/>
        <w:jc w:val="both"/>
        <w:rPr>
          <w:rFonts w:ascii="Times New Roman" w:hAnsi="Times New Roman"/>
          <w:sz w:val="24"/>
          <w:szCs w:val="24"/>
        </w:rPr>
      </w:pPr>
      <w:r w:rsidRPr="001C4AB2">
        <w:rPr>
          <w:rFonts w:ascii="Times New Roman" w:hAnsi="Times New Roman"/>
          <w:sz w:val="24"/>
          <w:szCs w:val="24"/>
        </w:rPr>
        <w:t>выполнение индивидуального задания, согласованного с научным руководителем;</w:t>
      </w:r>
    </w:p>
    <w:p w14:paraId="688A7BE7" w14:textId="77777777" w:rsidR="00C12D58" w:rsidRPr="001C4AB2" w:rsidRDefault="00C12D58" w:rsidP="00C12D58">
      <w:pPr>
        <w:pStyle w:val="ab"/>
        <w:widowControl w:val="0"/>
        <w:numPr>
          <w:ilvl w:val="0"/>
          <w:numId w:val="32"/>
        </w:numPr>
        <w:suppressAutoHyphens/>
        <w:autoSpaceDE w:val="0"/>
        <w:spacing w:after="0" w:line="200" w:lineRule="atLeast"/>
        <w:ind w:right="-315"/>
        <w:jc w:val="both"/>
        <w:rPr>
          <w:rFonts w:ascii="Times New Roman" w:hAnsi="Times New Roman"/>
          <w:sz w:val="24"/>
          <w:szCs w:val="24"/>
        </w:rPr>
      </w:pPr>
      <w:r w:rsidRPr="001C4AB2">
        <w:rPr>
          <w:rFonts w:ascii="Times New Roman" w:hAnsi="Times New Roman"/>
          <w:sz w:val="24"/>
          <w:szCs w:val="24"/>
        </w:rPr>
        <w:t>соблюдение требований к оформлению отчета и дневника практики;</w:t>
      </w:r>
    </w:p>
    <w:p w14:paraId="23C031D9" w14:textId="77777777" w:rsidR="00C12D58" w:rsidRPr="001C4AB2" w:rsidRDefault="00C12D58" w:rsidP="00C12D58">
      <w:pPr>
        <w:pStyle w:val="ab"/>
        <w:widowControl w:val="0"/>
        <w:numPr>
          <w:ilvl w:val="0"/>
          <w:numId w:val="32"/>
        </w:numPr>
        <w:suppressAutoHyphens/>
        <w:autoSpaceDE w:val="0"/>
        <w:spacing w:after="0" w:line="200" w:lineRule="atLeast"/>
        <w:ind w:right="-315"/>
        <w:rPr>
          <w:rFonts w:ascii="Times New Roman" w:hAnsi="Times New Roman"/>
          <w:sz w:val="24"/>
          <w:szCs w:val="24"/>
        </w:rPr>
      </w:pPr>
      <w:r w:rsidRPr="001C4AB2">
        <w:rPr>
          <w:rFonts w:ascii="Times New Roman" w:hAnsi="Times New Roman"/>
          <w:sz w:val="24"/>
          <w:szCs w:val="24"/>
        </w:rPr>
        <w:t>полные и четкие ответы на вопросы при защите отчета.</w:t>
      </w:r>
    </w:p>
    <w:p w14:paraId="1F451F03" w14:textId="77777777" w:rsidR="006F274F" w:rsidRPr="001C4AB2" w:rsidRDefault="006F274F" w:rsidP="006F274F">
      <w:pPr>
        <w:widowControl w:val="0"/>
        <w:suppressAutoHyphens/>
        <w:autoSpaceDE w:val="0"/>
        <w:spacing w:after="0" w:line="200" w:lineRule="atLeast"/>
        <w:ind w:left="360" w:right="-315"/>
        <w:jc w:val="both"/>
        <w:rPr>
          <w:rFonts w:ascii="Times New Roman" w:hAnsi="Times New Roman"/>
          <w:sz w:val="24"/>
          <w:szCs w:val="24"/>
        </w:rPr>
      </w:pPr>
      <w:r w:rsidRPr="001C4AB2">
        <w:rPr>
          <w:rFonts w:ascii="Times New Roman" w:hAnsi="Times New Roman"/>
          <w:sz w:val="24"/>
          <w:szCs w:val="24"/>
        </w:rPr>
        <w:t xml:space="preserve">По производственной (педагогической) практике (ранней преподавательской) выставляется </w:t>
      </w:r>
    </w:p>
    <w:p w14:paraId="39C36D03" w14:textId="77777777" w:rsidR="006F274F" w:rsidRPr="001C4AB2" w:rsidRDefault="006F274F" w:rsidP="006F274F">
      <w:pPr>
        <w:widowControl w:val="0"/>
        <w:suppressAutoHyphens/>
        <w:autoSpaceDE w:val="0"/>
        <w:spacing w:after="0" w:line="200" w:lineRule="atLeast"/>
        <w:ind w:right="-315"/>
        <w:jc w:val="both"/>
        <w:rPr>
          <w:rFonts w:ascii="Times New Roman" w:hAnsi="Times New Roman"/>
          <w:sz w:val="24"/>
          <w:szCs w:val="24"/>
        </w:rPr>
      </w:pPr>
      <w:r w:rsidRPr="001C4AB2">
        <w:rPr>
          <w:rFonts w:ascii="Times New Roman" w:hAnsi="Times New Roman"/>
          <w:sz w:val="24"/>
          <w:szCs w:val="24"/>
        </w:rPr>
        <w:t xml:space="preserve">дифференцированная отметка по </w:t>
      </w:r>
      <w:proofErr w:type="spellStart"/>
      <w:r w:rsidRPr="001C4AB2">
        <w:rPr>
          <w:rFonts w:ascii="Times New Roman" w:hAnsi="Times New Roman"/>
          <w:sz w:val="24"/>
          <w:szCs w:val="24"/>
        </w:rPr>
        <w:t>четырехбалльной</w:t>
      </w:r>
      <w:proofErr w:type="spellEnd"/>
      <w:r w:rsidRPr="001C4AB2">
        <w:rPr>
          <w:rFonts w:ascii="Times New Roman" w:hAnsi="Times New Roman"/>
          <w:sz w:val="24"/>
          <w:szCs w:val="24"/>
        </w:rPr>
        <w:t xml:space="preserve">  системе.  </w:t>
      </w:r>
    </w:p>
    <w:p w14:paraId="1939EB67" w14:textId="77777777" w:rsidR="006F274F" w:rsidRPr="001C4AB2" w:rsidRDefault="006F274F" w:rsidP="006F274F">
      <w:pPr>
        <w:shd w:val="clear" w:color="auto" w:fill="FFFFFF"/>
        <w:spacing w:after="0" w:line="240" w:lineRule="auto"/>
        <w:ind w:firstLine="709"/>
        <w:jc w:val="both"/>
        <w:rPr>
          <w:rFonts w:ascii="Times New Roman" w:hAnsi="Times New Roman"/>
          <w:sz w:val="24"/>
          <w:szCs w:val="24"/>
        </w:rPr>
      </w:pPr>
      <w:r w:rsidRPr="001C4AB2">
        <w:rPr>
          <w:rFonts w:ascii="Times New Roman" w:hAnsi="Times New Roman"/>
          <w:sz w:val="24"/>
          <w:szCs w:val="24"/>
        </w:rPr>
        <w:t xml:space="preserve">Для получения оценки «отлично» необходимо продемонстрировать высокий уровень по всем требованиям, предъявляемым к содержанию и оформлению отчета по практике и его защите, правильно и полно ответить на вопросы. </w:t>
      </w:r>
    </w:p>
    <w:p w14:paraId="5E0883B1" w14:textId="77777777" w:rsidR="006F274F" w:rsidRPr="001C4AB2" w:rsidRDefault="006F274F" w:rsidP="006F274F">
      <w:pPr>
        <w:shd w:val="clear" w:color="auto" w:fill="FFFFFF"/>
        <w:spacing w:after="0" w:line="240" w:lineRule="auto"/>
        <w:ind w:firstLine="709"/>
        <w:jc w:val="both"/>
        <w:rPr>
          <w:rFonts w:ascii="Times New Roman" w:hAnsi="Times New Roman"/>
          <w:sz w:val="24"/>
          <w:szCs w:val="24"/>
        </w:rPr>
      </w:pPr>
      <w:r w:rsidRPr="001C4AB2">
        <w:rPr>
          <w:rFonts w:ascii="Times New Roman" w:hAnsi="Times New Roman"/>
          <w:sz w:val="24"/>
          <w:szCs w:val="24"/>
        </w:rPr>
        <w:t xml:space="preserve">Для получения оценки «хорошо» необходимо продемонстрировать средний уровень (с незначительными отклонениями) по всем требованиям, предъявляемым к содержанию и оформлению отчета </w:t>
      </w:r>
      <w:r w:rsidRPr="001C4AB2">
        <w:rPr>
          <w:rFonts w:ascii="Times New Roman" w:hAnsi="Times New Roman"/>
          <w:color w:val="000000"/>
          <w:sz w:val="24"/>
          <w:szCs w:val="24"/>
        </w:rPr>
        <w:t>по практике</w:t>
      </w:r>
      <w:r w:rsidRPr="001C4AB2">
        <w:rPr>
          <w:rFonts w:ascii="Times New Roman" w:hAnsi="Times New Roman"/>
          <w:sz w:val="24"/>
          <w:szCs w:val="24"/>
        </w:rPr>
        <w:t xml:space="preserve"> и его защите, правильно ответить на вопросы.</w:t>
      </w:r>
    </w:p>
    <w:p w14:paraId="07B0FCC3" w14:textId="77777777" w:rsidR="006F274F" w:rsidRPr="001C4AB2" w:rsidRDefault="006F274F" w:rsidP="006F274F">
      <w:pPr>
        <w:shd w:val="clear" w:color="auto" w:fill="FFFFFF"/>
        <w:spacing w:after="0" w:line="240" w:lineRule="auto"/>
        <w:ind w:firstLine="709"/>
        <w:jc w:val="both"/>
        <w:rPr>
          <w:rFonts w:ascii="Times New Roman" w:hAnsi="Times New Roman"/>
          <w:sz w:val="24"/>
          <w:szCs w:val="24"/>
        </w:rPr>
      </w:pPr>
      <w:r w:rsidRPr="001C4AB2">
        <w:rPr>
          <w:rFonts w:ascii="Times New Roman" w:hAnsi="Times New Roman"/>
          <w:sz w:val="24"/>
          <w:szCs w:val="24"/>
        </w:rPr>
        <w:t>Для получения оценки «удовлетворительно» необходимо продемонстрировать допустимый уровень (с незначительными отклонениями) по всем требованиям, предъявляемым к содержанию и оформлению отчета по практике и его защите, поверхностно ответить на вопросы.</w:t>
      </w:r>
    </w:p>
    <w:p w14:paraId="2BDD880D" w14:textId="77777777" w:rsidR="006F274F" w:rsidRPr="001C4AB2" w:rsidRDefault="006F274F" w:rsidP="006F274F">
      <w:pPr>
        <w:shd w:val="clear" w:color="auto" w:fill="FFFFFF"/>
        <w:spacing w:after="0" w:line="240" w:lineRule="auto"/>
        <w:ind w:firstLine="709"/>
        <w:jc w:val="both"/>
        <w:rPr>
          <w:rFonts w:ascii="Times New Roman" w:hAnsi="Times New Roman"/>
          <w:sz w:val="24"/>
          <w:szCs w:val="24"/>
        </w:rPr>
      </w:pPr>
      <w:r w:rsidRPr="001C4AB2">
        <w:rPr>
          <w:rFonts w:ascii="Times New Roman" w:hAnsi="Times New Roman"/>
          <w:sz w:val="24"/>
          <w:szCs w:val="24"/>
        </w:rPr>
        <w:t xml:space="preserve">Оценка «неудовлетворительно» ставится, если </w:t>
      </w:r>
      <w:r w:rsidR="00C9533F" w:rsidRPr="001C4AB2">
        <w:rPr>
          <w:rFonts w:ascii="Times New Roman" w:hAnsi="Times New Roman"/>
          <w:sz w:val="24"/>
          <w:szCs w:val="24"/>
        </w:rPr>
        <w:t>студент</w:t>
      </w:r>
      <w:r w:rsidRPr="001C4AB2">
        <w:rPr>
          <w:rFonts w:ascii="Times New Roman" w:hAnsi="Times New Roman"/>
          <w:sz w:val="24"/>
          <w:szCs w:val="24"/>
        </w:rPr>
        <w:t xml:space="preserve"> продемонстрировал  уровень «ниже допустимого» как минимум по одному требованию, предъявляемому к содержанию и оформлению отчета по практике  и его защите. </w:t>
      </w:r>
    </w:p>
    <w:p w14:paraId="6CB931F0" w14:textId="77777777" w:rsidR="006F274F" w:rsidRPr="001C4AB2" w:rsidRDefault="006F274F" w:rsidP="006F274F">
      <w:pPr>
        <w:spacing w:after="0" w:line="240" w:lineRule="auto"/>
        <w:ind w:firstLine="709"/>
        <w:jc w:val="both"/>
        <w:rPr>
          <w:rFonts w:ascii="Times New Roman" w:hAnsi="Times New Roman"/>
          <w:sz w:val="24"/>
          <w:szCs w:val="24"/>
        </w:rPr>
      </w:pPr>
      <w:r w:rsidRPr="001C4AB2">
        <w:rPr>
          <w:rFonts w:ascii="Times New Roman" w:hAnsi="Times New Roman"/>
          <w:sz w:val="24"/>
          <w:szCs w:val="24"/>
        </w:rPr>
        <w:t>Положительная оценка по результатам защиты отчёта вносится в ведомость и зачетную книжку студента.</w:t>
      </w:r>
    </w:p>
    <w:p w14:paraId="17BDAE83" w14:textId="77777777" w:rsidR="006F274F" w:rsidRPr="001C4AB2" w:rsidRDefault="006F274F" w:rsidP="006F274F">
      <w:pPr>
        <w:pStyle w:val="211"/>
        <w:spacing w:after="0" w:line="240" w:lineRule="auto"/>
        <w:ind w:firstLine="709"/>
        <w:jc w:val="both"/>
        <w:rPr>
          <w:sz w:val="24"/>
          <w:szCs w:val="24"/>
        </w:rPr>
      </w:pPr>
      <w:r w:rsidRPr="001C4AB2">
        <w:rPr>
          <w:sz w:val="24"/>
          <w:szCs w:val="24"/>
        </w:rPr>
        <w:t xml:space="preserve">Обучающиеся, по уважительной или неуважительной причине не выполнившие программу </w:t>
      </w:r>
      <w:r w:rsidRPr="001C4AB2">
        <w:rPr>
          <w:color w:val="000000"/>
          <w:sz w:val="24"/>
          <w:szCs w:val="24"/>
        </w:rPr>
        <w:t>практики</w:t>
      </w:r>
      <w:r w:rsidRPr="001C4AB2">
        <w:rPr>
          <w:sz w:val="24"/>
          <w:szCs w:val="24"/>
        </w:rPr>
        <w:t xml:space="preserve">, не защитившие отчет по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14:paraId="62DCA7D6" w14:textId="77777777" w:rsidR="00C12D58" w:rsidRPr="001C4AB2" w:rsidRDefault="00C12D58" w:rsidP="00C12D58">
      <w:pPr>
        <w:pStyle w:val="211"/>
        <w:spacing w:after="0" w:line="240" w:lineRule="auto"/>
        <w:ind w:firstLine="709"/>
        <w:jc w:val="both"/>
        <w:rPr>
          <w:sz w:val="24"/>
          <w:szCs w:val="24"/>
        </w:rPr>
      </w:pPr>
    </w:p>
    <w:p w14:paraId="461FAB30" w14:textId="77777777" w:rsidR="003A6A95" w:rsidRPr="001C4AB2" w:rsidRDefault="006F274F" w:rsidP="00C35A1D">
      <w:pPr>
        <w:spacing w:after="0" w:line="240" w:lineRule="auto"/>
        <w:ind w:firstLine="709"/>
        <w:jc w:val="center"/>
        <w:rPr>
          <w:rFonts w:ascii="Times New Roman" w:hAnsi="Times New Roman"/>
          <w:b/>
          <w:bCs/>
          <w:sz w:val="24"/>
          <w:szCs w:val="24"/>
        </w:rPr>
      </w:pPr>
      <w:r w:rsidRPr="001C4AB2">
        <w:rPr>
          <w:rFonts w:ascii="Times New Roman" w:hAnsi="Times New Roman"/>
          <w:b/>
          <w:sz w:val="24"/>
          <w:szCs w:val="24"/>
        </w:rPr>
        <w:t>5</w:t>
      </w:r>
      <w:r w:rsidR="003A6A95" w:rsidRPr="001C4AB2">
        <w:rPr>
          <w:rFonts w:ascii="Times New Roman" w:hAnsi="Times New Roman"/>
          <w:b/>
          <w:sz w:val="24"/>
          <w:szCs w:val="24"/>
        </w:rPr>
        <w:t xml:space="preserve">. Содержание </w:t>
      </w:r>
      <w:r w:rsidR="005B34EA">
        <w:rPr>
          <w:rFonts w:ascii="Times New Roman" w:hAnsi="Times New Roman"/>
          <w:b/>
          <w:color w:val="000000"/>
          <w:sz w:val="24"/>
          <w:szCs w:val="24"/>
        </w:rPr>
        <w:t xml:space="preserve">практическая подготовка в форме </w:t>
      </w:r>
      <w:r w:rsidR="005B34EA" w:rsidRPr="001C4AB2">
        <w:rPr>
          <w:rFonts w:ascii="Times New Roman" w:hAnsi="Times New Roman"/>
          <w:b/>
          <w:color w:val="000000"/>
          <w:sz w:val="24"/>
        </w:rPr>
        <w:t>производственной (педагогической) практики (ранней преподавательской)</w:t>
      </w:r>
    </w:p>
    <w:p w14:paraId="47F7203C" w14:textId="77777777" w:rsidR="003A6A95" w:rsidRPr="001C4AB2" w:rsidRDefault="003A6A95" w:rsidP="0022112F">
      <w:pPr>
        <w:pStyle w:val="24"/>
        <w:shd w:val="clear" w:color="auto" w:fill="auto"/>
        <w:spacing w:after="0" w:line="240" w:lineRule="auto"/>
        <w:ind w:firstLine="709"/>
        <w:jc w:val="both"/>
        <w:rPr>
          <w:sz w:val="24"/>
          <w:szCs w:val="24"/>
        </w:rPr>
      </w:pPr>
    </w:p>
    <w:p w14:paraId="6E9C88CB" w14:textId="77777777" w:rsidR="003A6A95" w:rsidRPr="001C4AB2" w:rsidRDefault="003A6A95" w:rsidP="00827877">
      <w:pPr>
        <w:pStyle w:val="24"/>
        <w:shd w:val="clear" w:color="auto" w:fill="auto"/>
        <w:spacing w:after="0" w:line="240" w:lineRule="auto"/>
        <w:ind w:firstLine="709"/>
        <w:jc w:val="both"/>
        <w:rPr>
          <w:sz w:val="24"/>
          <w:szCs w:val="24"/>
        </w:rPr>
      </w:pPr>
      <w:proofErr w:type="gramStart"/>
      <w:r w:rsidRPr="001C4AB2">
        <w:rPr>
          <w:sz w:val="24"/>
          <w:szCs w:val="24"/>
        </w:rPr>
        <w:t>По прибытии на место практики обучающийся должен в первую очередь пройти инструктаж по технике безопасности  (отражается в дневнике практики первым пунктом и в совместном графике (Приложение 6).</w:t>
      </w:r>
      <w:proofErr w:type="gramEnd"/>
    </w:p>
    <w:bookmarkEnd w:id="1"/>
    <w:p w14:paraId="0638BC46" w14:textId="77777777" w:rsidR="003A6A95" w:rsidRPr="001C4AB2" w:rsidRDefault="003A6A95" w:rsidP="009655BF">
      <w:pPr>
        <w:spacing w:after="0"/>
        <w:ind w:firstLine="708"/>
        <w:jc w:val="both"/>
        <w:rPr>
          <w:rStyle w:val="fontstyle01"/>
          <w:bCs/>
          <w:sz w:val="24"/>
          <w:szCs w:val="24"/>
        </w:rPr>
      </w:pPr>
      <w:r w:rsidRPr="001C4AB2">
        <w:rPr>
          <w:rStyle w:val="fontstyle01"/>
          <w:sz w:val="24"/>
          <w:szCs w:val="24"/>
        </w:rPr>
        <w:t xml:space="preserve">Разделы предоставляемого руководителю практики отчета </w:t>
      </w:r>
      <w:r w:rsidRPr="001C4AB2">
        <w:rPr>
          <w:rStyle w:val="fontstyle01"/>
          <w:bCs/>
          <w:sz w:val="24"/>
          <w:szCs w:val="24"/>
        </w:rPr>
        <w:t>соответствуют частям / этапам прохождения практики.</w:t>
      </w:r>
    </w:p>
    <w:p w14:paraId="499B8BE4" w14:textId="77777777" w:rsidR="003A6A95" w:rsidRPr="001C4AB2" w:rsidRDefault="003A6A95" w:rsidP="009655BF">
      <w:pPr>
        <w:spacing w:after="0"/>
        <w:jc w:val="center"/>
        <w:rPr>
          <w:rStyle w:val="fontstyle01"/>
          <w:b/>
          <w:color w:val="C00000"/>
          <w:sz w:val="24"/>
          <w:szCs w:val="24"/>
        </w:rPr>
      </w:pPr>
      <w:r w:rsidRPr="001C4AB2">
        <w:rPr>
          <w:rStyle w:val="af1"/>
          <w:b/>
          <w:color w:val="C00000"/>
        </w:rPr>
        <w:t xml:space="preserve"> </w:t>
      </w:r>
      <w:r w:rsidRPr="001C4AB2">
        <w:rPr>
          <w:rStyle w:val="fontstyle01"/>
          <w:b/>
          <w:color w:val="C00000"/>
          <w:sz w:val="24"/>
          <w:szCs w:val="24"/>
        </w:rPr>
        <w:t xml:space="preserve">Внимание! </w:t>
      </w:r>
      <w:proofErr w:type="gramStart"/>
      <w:r w:rsidRPr="001C4AB2">
        <w:rPr>
          <w:rStyle w:val="fontstyle01"/>
          <w:b/>
          <w:color w:val="C00000"/>
          <w:sz w:val="24"/>
          <w:szCs w:val="24"/>
        </w:rPr>
        <w:t>Каждый раздел отчета сдается отдельно в распечатанном виде на выпускающую кафедру по окончанию каждого блока (части) практики).</w:t>
      </w:r>
      <w:proofErr w:type="gramEnd"/>
    </w:p>
    <w:p w14:paraId="6F528816" w14:textId="77777777" w:rsidR="003A6A95" w:rsidRPr="001C4AB2" w:rsidRDefault="003A6A95" w:rsidP="009655BF">
      <w:pPr>
        <w:spacing w:after="0"/>
        <w:jc w:val="center"/>
        <w:rPr>
          <w:rStyle w:val="fontstyle01"/>
          <w:sz w:val="24"/>
          <w:szCs w:val="24"/>
        </w:rPr>
      </w:pPr>
    </w:p>
    <w:p w14:paraId="0CC22334" w14:textId="77777777" w:rsidR="00CC4421" w:rsidRDefault="00CC4421" w:rsidP="005C2DF3">
      <w:pPr>
        <w:jc w:val="center"/>
        <w:rPr>
          <w:rStyle w:val="fontstyle01"/>
          <w:b/>
          <w:sz w:val="24"/>
          <w:szCs w:val="24"/>
        </w:rPr>
      </w:pPr>
    </w:p>
    <w:p w14:paraId="728D9CEB" w14:textId="77777777" w:rsidR="00CC4421" w:rsidRDefault="00CC4421" w:rsidP="005C2DF3">
      <w:pPr>
        <w:jc w:val="center"/>
        <w:rPr>
          <w:rStyle w:val="fontstyle01"/>
          <w:b/>
          <w:sz w:val="24"/>
          <w:szCs w:val="24"/>
        </w:rPr>
      </w:pPr>
    </w:p>
    <w:p w14:paraId="05C7892B" w14:textId="77777777" w:rsidR="00CC4421" w:rsidRDefault="00CC4421" w:rsidP="005C2DF3">
      <w:pPr>
        <w:jc w:val="center"/>
        <w:rPr>
          <w:rStyle w:val="fontstyle01"/>
          <w:b/>
          <w:sz w:val="24"/>
          <w:szCs w:val="24"/>
        </w:rPr>
      </w:pPr>
    </w:p>
    <w:p w14:paraId="5B71DA4F" w14:textId="77777777" w:rsidR="00CC4421" w:rsidRDefault="00CC4421" w:rsidP="005C2DF3">
      <w:pPr>
        <w:jc w:val="center"/>
        <w:rPr>
          <w:rStyle w:val="fontstyle01"/>
          <w:b/>
          <w:sz w:val="24"/>
          <w:szCs w:val="24"/>
        </w:rPr>
      </w:pPr>
    </w:p>
    <w:p w14:paraId="21808C6A" w14:textId="77777777" w:rsidR="00CC4421" w:rsidRDefault="00CC4421" w:rsidP="005C2DF3">
      <w:pPr>
        <w:jc w:val="center"/>
        <w:rPr>
          <w:rStyle w:val="fontstyle01"/>
          <w:b/>
          <w:sz w:val="24"/>
          <w:szCs w:val="24"/>
        </w:rPr>
      </w:pPr>
    </w:p>
    <w:p w14:paraId="5D9D6F77" w14:textId="77777777" w:rsidR="00CC4421" w:rsidRDefault="00CC4421" w:rsidP="005C2DF3">
      <w:pPr>
        <w:jc w:val="center"/>
        <w:rPr>
          <w:rStyle w:val="fontstyle01"/>
          <w:b/>
          <w:sz w:val="24"/>
          <w:szCs w:val="24"/>
        </w:rPr>
      </w:pPr>
    </w:p>
    <w:p w14:paraId="4C3BA12A" w14:textId="5B977CD9" w:rsidR="003A6A95" w:rsidRPr="001C4AB2" w:rsidRDefault="003A6A95" w:rsidP="005C2DF3">
      <w:pPr>
        <w:jc w:val="center"/>
        <w:rPr>
          <w:rStyle w:val="fontstyle01"/>
          <w:b/>
          <w:sz w:val="24"/>
          <w:szCs w:val="24"/>
        </w:rPr>
      </w:pPr>
      <w:r w:rsidRPr="001C4AB2">
        <w:rPr>
          <w:rStyle w:val="fontstyle01"/>
          <w:b/>
          <w:sz w:val="24"/>
          <w:szCs w:val="24"/>
        </w:rPr>
        <w:t>Часть первая – 2 курс, 3 семестр (8 дней, 72 ч.)</w:t>
      </w:r>
    </w:p>
    <w:p w14:paraId="26A294C3" w14:textId="77777777" w:rsidR="003A6A95" w:rsidRPr="001C4AB2" w:rsidRDefault="003A6A95" w:rsidP="00E20DA5">
      <w:pPr>
        <w:pStyle w:val="24"/>
        <w:spacing w:after="0" w:line="240" w:lineRule="auto"/>
        <w:jc w:val="both"/>
        <w:rPr>
          <w:b/>
          <w:sz w:val="24"/>
          <w:szCs w:val="24"/>
        </w:rPr>
      </w:pPr>
      <w:r w:rsidRPr="001C4AB2">
        <w:rPr>
          <w:b/>
          <w:sz w:val="24"/>
          <w:szCs w:val="24"/>
        </w:rPr>
        <w:t xml:space="preserve">В соответствии с учебным планом </w:t>
      </w:r>
      <w:r w:rsidRPr="001C4AB2">
        <w:rPr>
          <w:sz w:val="24"/>
          <w:szCs w:val="24"/>
        </w:rPr>
        <w:t xml:space="preserve">Производственная (педагогическая) практика (ранняя преподавательская) </w:t>
      </w:r>
      <w:r w:rsidRPr="001C4AB2">
        <w:rPr>
          <w:color w:val="000000"/>
          <w:sz w:val="24"/>
          <w:szCs w:val="24"/>
        </w:rPr>
        <w:t xml:space="preserve"> </w:t>
      </w:r>
      <w:r w:rsidRPr="001C4AB2">
        <w:rPr>
          <w:b/>
          <w:sz w:val="24"/>
          <w:szCs w:val="24"/>
        </w:rPr>
        <w:t>включает следующие разделы:</w:t>
      </w:r>
    </w:p>
    <w:p w14:paraId="4631C1C6" w14:textId="77777777" w:rsidR="003A6A95" w:rsidRPr="001C4AB2" w:rsidRDefault="003A6A95" w:rsidP="00F51C9C">
      <w:pPr>
        <w:spacing w:after="0" w:line="240" w:lineRule="auto"/>
        <w:rPr>
          <w:rFonts w:ascii="Times New Roman" w:hAnsi="Times New Roman"/>
          <w:b/>
          <w:bCs/>
          <w:color w:val="000000"/>
          <w:sz w:val="24"/>
          <w:szCs w:val="24"/>
        </w:rPr>
      </w:pPr>
    </w:p>
    <w:p w14:paraId="7DE3A6F6" w14:textId="77777777" w:rsidR="003A6A95" w:rsidRPr="001C4AB2" w:rsidRDefault="003A6A95" w:rsidP="00F51C9C">
      <w:pPr>
        <w:spacing w:after="0" w:line="240" w:lineRule="auto"/>
        <w:rPr>
          <w:rFonts w:ascii="Times New Roman" w:hAnsi="Times New Roman"/>
          <w:sz w:val="24"/>
          <w:szCs w:val="24"/>
        </w:rPr>
      </w:pPr>
      <w:r w:rsidRPr="001C4AB2">
        <w:rPr>
          <w:rFonts w:ascii="Times New Roman" w:hAnsi="Times New Roman"/>
          <w:b/>
          <w:bCs/>
          <w:color w:val="000000"/>
          <w:sz w:val="24"/>
          <w:szCs w:val="24"/>
        </w:rPr>
        <w:t>1. Организационно-методическая деятельность</w:t>
      </w:r>
    </w:p>
    <w:p w14:paraId="21892A00" w14:textId="77777777" w:rsidR="003A6A95" w:rsidRPr="001C4AB2" w:rsidRDefault="003A6A95" w:rsidP="00A2004F">
      <w:pPr>
        <w:pStyle w:val="ac"/>
        <w:spacing w:before="0" w:beforeAutospacing="0" w:after="0" w:afterAutospacing="0"/>
        <w:rPr>
          <w:i/>
        </w:rPr>
      </w:pPr>
      <w:r w:rsidRPr="001C4AB2">
        <w:rPr>
          <w:bCs/>
          <w:i/>
        </w:rPr>
        <w:t xml:space="preserve">Участие в подготовке воспитательного мероприятия. </w:t>
      </w:r>
    </w:p>
    <w:p w14:paraId="261CF494" w14:textId="77777777" w:rsidR="003A6A95" w:rsidRPr="001C4AB2" w:rsidRDefault="003A6A95" w:rsidP="005E3F2A">
      <w:pPr>
        <w:pStyle w:val="ac"/>
        <w:spacing w:before="0" w:beforeAutospacing="0" w:after="0" w:afterAutospacing="0"/>
        <w:rPr>
          <w:bCs/>
          <w:i/>
        </w:rPr>
      </w:pPr>
    </w:p>
    <w:p w14:paraId="3FDF9C8B" w14:textId="77777777" w:rsidR="003A6A95" w:rsidRPr="001C4AB2" w:rsidRDefault="003A6A95" w:rsidP="00514B92">
      <w:pPr>
        <w:spacing w:after="0" w:line="240" w:lineRule="auto"/>
        <w:jc w:val="both"/>
        <w:rPr>
          <w:rFonts w:ascii="Times New Roman" w:hAnsi="Times New Roman"/>
          <w:color w:val="000000"/>
          <w:sz w:val="24"/>
          <w:szCs w:val="24"/>
        </w:rPr>
      </w:pPr>
      <w:r w:rsidRPr="001C4AB2">
        <w:rPr>
          <w:rFonts w:ascii="Times New Roman" w:hAnsi="Times New Roman"/>
          <w:color w:val="000000"/>
          <w:sz w:val="24"/>
          <w:szCs w:val="24"/>
        </w:rPr>
        <w:t>– Подготовка и проведен</w:t>
      </w:r>
      <w:r w:rsidR="007C2067" w:rsidRPr="001C4AB2">
        <w:rPr>
          <w:rFonts w:ascii="Times New Roman" w:hAnsi="Times New Roman"/>
          <w:color w:val="000000"/>
          <w:sz w:val="24"/>
          <w:szCs w:val="24"/>
        </w:rPr>
        <w:t>ие воспитательного мероприятия</w:t>
      </w:r>
      <w:r w:rsidR="00514B92" w:rsidRPr="001C4AB2">
        <w:rPr>
          <w:rFonts w:ascii="Times New Roman" w:hAnsi="Times New Roman"/>
          <w:color w:val="000000"/>
          <w:sz w:val="24"/>
          <w:szCs w:val="24"/>
        </w:rPr>
        <w:t xml:space="preserve">, самоанализ мероприятия. </w:t>
      </w:r>
    </w:p>
    <w:p w14:paraId="008564FB" w14:textId="77777777" w:rsidR="00280367" w:rsidRPr="001C4AB2" w:rsidRDefault="00280367" w:rsidP="00280367">
      <w:pPr>
        <w:spacing w:after="0" w:line="240" w:lineRule="auto"/>
        <w:jc w:val="center"/>
        <w:rPr>
          <w:rFonts w:ascii="Times New Roman" w:hAnsi="Times New Roman"/>
          <w:sz w:val="24"/>
          <w:szCs w:val="24"/>
        </w:rPr>
      </w:pPr>
      <w:r w:rsidRPr="001C4AB2">
        <w:rPr>
          <w:rFonts w:ascii="Times New Roman" w:hAnsi="Times New Roman"/>
          <w:b/>
          <w:bCs/>
          <w:sz w:val="24"/>
          <w:szCs w:val="24"/>
        </w:rPr>
        <w:t>Технологическая карта воспитательного мероприятия</w:t>
      </w:r>
    </w:p>
    <w:p w14:paraId="187F948D" w14:textId="77777777" w:rsidR="00280367" w:rsidRPr="001C4AB2" w:rsidRDefault="00280367" w:rsidP="00280367">
      <w:pPr>
        <w:spacing w:after="0" w:line="240" w:lineRule="auto"/>
        <w:rPr>
          <w:rFonts w:ascii="Times New Roman" w:hAnsi="Times New Roman"/>
          <w:color w:val="000000"/>
          <w:sz w:val="24"/>
          <w:szCs w:val="24"/>
        </w:rPr>
      </w:pPr>
      <w:r w:rsidRPr="001C4AB2">
        <w:rPr>
          <w:rFonts w:ascii="Times New Roman" w:hAnsi="Times New Roman"/>
          <w:color w:val="000000"/>
          <w:sz w:val="24"/>
          <w:szCs w:val="24"/>
        </w:rPr>
        <w:t>Цель:</w:t>
      </w:r>
    </w:p>
    <w:p w14:paraId="7172B4DF" w14:textId="77777777" w:rsidR="00280367" w:rsidRPr="001C4AB2" w:rsidRDefault="00280367" w:rsidP="00280367">
      <w:pPr>
        <w:spacing w:after="0" w:line="240" w:lineRule="auto"/>
        <w:rPr>
          <w:rFonts w:ascii="Times New Roman" w:hAnsi="Times New Roman"/>
          <w:sz w:val="24"/>
          <w:szCs w:val="24"/>
        </w:rPr>
      </w:pPr>
      <w:r w:rsidRPr="001C4AB2">
        <w:rPr>
          <w:rFonts w:ascii="Times New Roman" w:hAnsi="Times New Roman"/>
          <w:color w:val="000000"/>
          <w:sz w:val="24"/>
          <w:szCs w:val="24"/>
        </w:rPr>
        <w:t>Задачи занятия:</w:t>
      </w:r>
      <w:r w:rsidRPr="001C4AB2">
        <w:rPr>
          <w:rFonts w:ascii="Times New Roman" w:hAnsi="Times New Roman"/>
          <w:color w:val="000000"/>
          <w:sz w:val="24"/>
          <w:szCs w:val="24"/>
          <w:shd w:val="clear" w:color="auto" w:fill="FFFFFF"/>
        </w:rPr>
        <w:t xml:space="preserve"> </w:t>
      </w:r>
    </w:p>
    <w:p w14:paraId="5891B793" w14:textId="77777777" w:rsidR="00280367" w:rsidRPr="001C4AB2" w:rsidRDefault="00280367" w:rsidP="00280367">
      <w:pPr>
        <w:spacing w:after="0" w:line="240" w:lineRule="auto"/>
        <w:rPr>
          <w:rFonts w:ascii="Times New Roman" w:hAnsi="Times New Roman"/>
          <w:sz w:val="24"/>
          <w:szCs w:val="24"/>
        </w:rPr>
      </w:pPr>
      <w:r w:rsidRPr="001C4AB2">
        <w:rPr>
          <w:rFonts w:ascii="Times New Roman" w:hAnsi="Times New Roman"/>
          <w:sz w:val="24"/>
          <w:szCs w:val="24"/>
        </w:rPr>
        <w:t>Предполагаемый результат:</w:t>
      </w:r>
    </w:p>
    <w:p w14:paraId="693C5B7D" w14:textId="77777777" w:rsidR="00280367" w:rsidRPr="001C4AB2" w:rsidRDefault="00280367" w:rsidP="00280367">
      <w:pPr>
        <w:spacing w:after="0" w:line="240" w:lineRule="auto"/>
        <w:rPr>
          <w:rFonts w:ascii="Times New Roman" w:hAnsi="Times New Roman"/>
          <w:sz w:val="24"/>
          <w:szCs w:val="24"/>
        </w:rPr>
      </w:pPr>
      <w:r w:rsidRPr="001C4AB2">
        <w:rPr>
          <w:rFonts w:ascii="Times New Roman" w:hAnsi="Times New Roman"/>
          <w:sz w:val="24"/>
          <w:szCs w:val="24"/>
        </w:rPr>
        <w:t>Форма проведения занятия:</w:t>
      </w:r>
    </w:p>
    <w:p w14:paraId="4B8EC97D" w14:textId="77777777" w:rsidR="00280367" w:rsidRPr="001C4AB2" w:rsidRDefault="00280367" w:rsidP="00280367">
      <w:pPr>
        <w:spacing w:after="0" w:line="240" w:lineRule="auto"/>
        <w:rPr>
          <w:rFonts w:ascii="Times New Roman" w:hAnsi="Times New Roman"/>
          <w:sz w:val="24"/>
          <w:szCs w:val="24"/>
        </w:rPr>
      </w:pPr>
      <w:r w:rsidRPr="001C4AB2">
        <w:rPr>
          <w:rFonts w:ascii="Times New Roman" w:hAnsi="Times New Roman"/>
          <w:sz w:val="24"/>
          <w:szCs w:val="24"/>
        </w:rPr>
        <w:t>Методы воспитания:</w:t>
      </w:r>
    </w:p>
    <w:p w14:paraId="3FD49CA6" w14:textId="77777777" w:rsidR="00280367" w:rsidRPr="001C4AB2" w:rsidRDefault="00280367" w:rsidP="00280367">
      <w:pPr>
        <w:spacing w:after="0" w:line="240" w:lineRule="auto"/>
        <w:rPr>
          <w:rFonts w:ascii="Times New Roman" w:hAnsi="Times New Roman"/>
          <w:sz w:val="24"/>
          <w:szCs w:val="24"/>
        </w:rPr>
      </w:pPr>
      <w:r w:rsidRPr="001C4AB2">
        <w:rPr>
          <w:rFonts w:ascii="Times New Roman" w:hAnsi="Times New Roman"/>
          <w:sz w:val="24"/>
          <w:szCs w:val="24"/>
        </w:rPr>
        <w:t>Оборудование (средства воспитания):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8"/>
        <w:gridCol w:w="709"/>
        <w:gridCol w:w="3487"/>
        <w:gridCol w:w="1513"/>
        <w:gridCol w:w="1971"/>
      </w:tblGrid>
      <w:tr w:rsidR="00280367" w:rsidRPr="001C4AB2" w14:paraId="73F04932" w14:textId="77777777" w:rsidTr="00280367">
        <w:tc>
          <w:tcPr>
            <w:tcW w:w="226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A8A56C8" w14:textId="77777777" w:rsidR="00280367" w:rsidRPr="001C4AB2" w:rsidRDefault="00280367" w:rsidP="00280367">
            <w:pPr>
              <w:spacing w:after="0" w:line="240" w:lineRule="auto"/>
              <w:jc w:val="center"/>
              <w:rPr>
                <w:rFonts w:ascii="Times New Roman" w:hAnsi="Times New Roman"/>
                <w:color w:val="000000"/>
                <w:sz w:val="24"/>
                <w:szCs w:val="24"/>
              </w:rPr>
            </w:pPr>
            <w:r w:rsidRPr="001C4AB2">
              <w:rPr>
                <w:rFonts w:ascii="Times New Roman" w:hAnsi="Times New Roman"/>
                <w:b/>
                <w:bCs/>
                <w:color w:val="333333"/>
                <w:sz w:val="24"/>
                <w:szCs w:val="24"/>
              </w:rPr>
              <w:t>Этапы воспитательного занятия</w:t>
            </w:r>
            <w:r w:rsidRPr="001C4AB2">
              <w:rPr>
                <w:rFonts w:ascii="Times New Roman" w:hAnsi="Times New Roman"/>
                <w:color w:val="000000"/>
                <w:sz w:val="24"/>
                <w:szCs w:val="24"/>
              </w:rPr>
              <w:t xml:space="preserve"> </w:t>
            </w:r>
          </w:p>
        </w:tc>
        <w:tc>
          <w:tcPr>
            <w:tcW w:w="69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83025A1" w14:textId="77777777" w:rsidR="00280367" w:rsidRPr="001C4AB2" w:rsidRDefault="00280367" w:rsidP="00280367">
            <w:pPr>
              <w:spacing w:after="0" w:line="240" w:lineRule="auto"/>
              <w:jc w:val="center"/>
              <w:rPr>
                <w:rFonts w:ascii="Times New Roman" w:hAnsi="Times New Roman"/>
                <w:color w:val="000000"/>
                <w:sz w:val="24"/>
                <w:szCs w:val="24"/>
              </w:rPr>
            </w:pPr>
            <w:r w:rsidRPr="001C4AB2">
              <w:rPr>
                <w:rFonts w:ascii="Times New Roman" w:hAnsi="Times New Roman"/>
                <w:b/>
                <w:bCs/>
                <w:color w:val="000000"/>
                <w:sz w:val="24"/>
                <w:szCs w:val="24"/>
              </w:rPr>
              <w:t>Время</w:t>
            </w:r>
          </w:p>
        </w:tc>
        <w:tc>
          <w:tcPr>
            <w:tcW w:w="35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A204557" w14:textId="77777777" w:rsidR="00280367" w:rsidRPr="001C4AB2" w:rsidRDefault="00280367" w:rsidP="00280367">
            <w:pPr>
              <w:spacing w:after="0" w:line="240" w:lineRule="auto"/>
              <w:jc w:val="center"/>
              <w:rPr>
                <w:rFonts w:ascii="Times New Roman" w:hAnsi="Times New Roman"/>
                <w:color w:val="000000"/>
                <w:sz w:val="24"/>
                <w:szCs w:val="24"/>
              </w:rPr>
            </w:pPr>
            <w:r w:rsidRPr="001C4AB2">
              <w:rPr>
                <w:rFonts w:ascii="Times New Roman" w:hAnsi="Times New Roman"/>
                <w:b/>
                <w:bCs/>
                <w:color w:val="000000"/>
                <w:sz w:val="24"/>
                <w:szCs w:val="24"/>
              </w:rPr>
              <w:t>Деятельность учителя</w:t>
            </w:r>
          </w:p>
        </w:tc>
        <w:tc>
          <w:tcPr>
            <w:tcW w:w="14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310E8C2" w14:textId="77777777" w:rsidR="00280367" w:rsidRPr="001C4AB2" w:rsidRDefault="00280367" w:rsidP="00280367">
            <w:pPr>
              <w:spacing w:after="0" w:line="240" w:lineRule="auto"/>
              <w:jc w:val="center"/>
              <w:rPr>
                <w:rFonts w:ascii="Times New Roman" w:hAnsi="Times New Roman"/>
                <w:color w:val="000000"/>
                <w:sz w:val="24"/>
                <w:szCs w:val="24"/>
              </w:rPr>
            </w:pPr>
            <w:r w:rsidRPr="001C4AB2">
              <w:rPr>
                <w:rFonts w:ascii="Times New Roman" w:hAnsi="Times New Roman"/>
                <w:b/>
                <w:bCs/>
                <w:color w:val="000000"/>
                <w:sz w:val="24"/>
                <w:szCs w:val="24"/>
              </w:rPr>
              <w:t>Деятельность учащихся</w:t>
            </w:r>
          </w:p>
        </w:tc>
        <w:tc>
          <w:tcPr>
            <w:tcW w:w="19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ABE1F43" w14:textId="77777777" w:rsidR="00280367" w:rsidRPr="001C4AB2" w:rsidRDefault="00280367" w:rsidP="00280367">
            <w:pPr>
              <w:spacing w:after="0" w:line="240" w:lineRule="auto"/>
              <w:jc w:val="center"/>
              <w:rPr>
                <w:rFonts w:ascii="Times New Roman" w:hAnsi="Times New Roman"/>
                <w:color w:val="000000"/>
                <w:sz w:val="24"/>
                <w:szCs w:val="24"/>
              </w:rPr>
            </w:pPr>
            <w:r w:rsidRPr="001C4AB2">
              <w:rPr>
                <w:rFonts w:ascii="Times New Roman" w:hAnsi="Times New Roman"/>
                <w:b/>
                <w:bCs/>
                <w:color w:val="000000"/>
                <w:sz w:val="24"/>
                <w:szCs w:val="24"/>
              </w:rPr>
              <w:t>УУД</w:t>
            </w:r>
          </w:p>
          <w:p w14:paraId="2AC21D71" w14:textId="77777777" w:rsidR="00280367" w:rsidRPr="001C4AB2" w:rsidRDefault="00280367" w:rsidP="00280367">
            <w:pPr>
              <w:spacing w:after="0" w:line="240" w:lineRule="auto"/>
              <w:jc w:val="center"/>
              <w:rPr>
                <w:rFonts w:ascii="Times New Roman" w:hAnsi="Times New Roman"/>
                <w:color w:val="000000"/>
                <w:sz w:val="24"/>
                <w:szCs w:val="24"/>
              </w:rPr>
            </w:pPr>
            <w:r w:rsidRPr="001C4AB2">
              <w:rPr>
                <w:rFonts w:ascii="Times New Roman" w:hAnsi="Times New Roman"/>
                <w:b/>
                <w:bCs/>
                <w:color w:val="000000"/>
                <w:sz w:val="24"/>
                <w:szCs w:val="24"/>
              </w:rPr>
              <w:t>(</w:t>
            </w:r>
            <w:proofErr w:type="spellStart"/>
            <w:r w:rsidRPr="001C4AB2">
              <w:rPr>
                <w:rFonts w:ascii="Times New Roman" w:hAnsi="Times New Roman"/>
                <w:b/>
                <w:bCs/>
                <w:color w:val="000000"/>
                <w:sz w:val="24"/>
                <w:szCs w:val="24"/>
              </w:rPr>
              <w:t>метапредметные</w:t>
            </w:r>
            <w:proofErr w:type="spellEnd"/>
            <w:r w:rsidRPr="001C4AB2">
              <w:rPr>
                <w:rFonts w:ascii="Times New Roman" w:hAnsi="Times New Roman"/>
                <w:b/>
                <w:bCs/>
                <w:color w:val="000000"/>
                <w:sz w:val="24"/>
                <w:szCs w:val="24"/>
              </w:rPr>
              <w:t xml:space="preserve"> результаты)</w:t>
            </w:r>
          </w:p>
        </w:tc>
      </w:tr>
      <w:tr w:rsidR="00280367" w:rsidRPr="001C4AB2" w14:paraId="4422E455" w14:textId="77777777" w:rsidTr="00280367">
        <w:trPr>
          <w:trHeight w:val="975"/>
        </w:trPr>
        <w:tc>
          <w:tcPr>
            <w:tcW w:w="226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434F880" w14:textId="77777777" w:rsidR="00280367" w:rsidRPr="001C4AB2" w:rsidRDefault="00280367" w:rsidP="00280367">
            <w:pPr>
              <w:spacing w:after="0" w:line="240" w:lineRule="auto"/>
              <w:rPr>
                <w:rFonts w:ascii="Times New Roman" w:hAnsi="Times New Roman"/>
                <w:color w:val="000000"/>
                <w:sz w:val="24"/>
                <w:szCs w:val="24"/>
              </w:rPr>
            </w:pPr>
          </w:p>
        </w:tc>
        <w:tc>
          <w:tcPr>
            <w:tcW w:w="69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F2E31B9" w14:textId="77777777" w:rsidR="00280367" w:rsidRPr="001C4AB2" w:rsidRDefault="00280367" w:rsidP="00280367">
            <w:pPr>
              <w:spacing w:after="0" w:line="240" w:lineRule="auto"/>
              <w:rPr>
                <w:rFonts w:ascii="Times New Roman" w:hAnsi="Times New Roman"/>
                <w:color w:val="000000"/>
                <w:sz w:val="24"/>
                <w:szCs w:val="24"/>
              </w:rPr>
            </w:pPr>
          </w:p>
        </w:tc>
        <w:tc>
          <w:tcPr>
            <w:tcW w:w="35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A365D47" w14:textId="77777777" w:rsidR="00280367" w:rsidRPr="001C4AB2" w:rsidRDefault="00280367" w:rsidP="00280367">
            <w:pPr>
              <w:spacing w:after="0" w:line="240" w:lineRule="auto"/>
              <w:rPr>
                <w:rFonts w:ascii="Times New Roman" w:hAnsi="Times New Roman"/>
                <w:color w:val="000000"/>
                <w:sz w:val="24"/>
                <w:szCs w:val="24"/>
              </w:rPr>
            </w:pPr>
          </w:p>
        </w:tc>
        <w:tc>
          <w:tcPr>
            <w:tcW w:w="148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62A522D1" w14:textId="77777777" w:rsidR="00280367" w:rsidRPr="001C4AB2" w:rsidRDefault="00280367" w:rsidP="00280367">
            <w:pPr>
              <w:spacing w:after="0" w:line="240" w:lineRule="auto"/>
              <w:rPr>
                <w:rFonts w:ascii="Times New Roman" w:hAnsi="Times New Roman"/>
                <w:color w:val="000000"/>
                <w:sz w:val="24"/>
                <w:szCs w:val="24"/>
              </w:rPr>
            </w:pPr>
          </w:p>
        </w:tc>
        <w:tc>
          <w:tcPr>
            <w:tcW w:w="197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4358457" w14:textId="77777777" w:rsidR="00280367" w:rsidRPr="001C4AB2" w:rsidRDefault="00280367" w:rsidP="00280367">
            <w:pPr>
              <w:spacing w:after="0" w:line="240" w:lineRule="auto"/>
              <w:rPr>
                <w:rFonts w:ascii="Times New Roman" w:hAnsi="Times New Roman"/>
                <w:color w:val="000000"/>
                <w:sz w:val="24"/>
                <w:szCs w:val="24"/>
              </w:rPr>
            </w:pPr>
          </w:p>
        </w:tc>
      </w:tr>
    </w:tbl>
    <w:p w14:paraId="099E6BEC" w14:textId="77777777" w:rsidR="00280367" w:rsidRPr="001C4AB2" w:rsidRDefault="00280367" w:rsidP="00EE2D00">
      <w:pPr>
        <w:spacing w:after="0" w:line="240" w:lineRule="auto"/>
        <w:rPr>
          <w:rFonts w:ascii="Times New Roman" w:hAnsi="Times New Roman"/>
          <w:color w:val="000000"/>
          <w:sz w:val="24"/>
          <w:szCs w:val="24"/>
        </w:rPr>
      </w:pPr>
    </w:p>
    <w:p w14:paraId="1D9EE473" w14:textId="77777777" w:rsidR="003A6A95" w:rsidRPr="001C4AB2" w:rsidRDefault="003A6A95" w:rsidP="00F51C9C">
      <w:pPr>
        <w:spacing w:after="0" w:line="240" w:lineRule="auto"/>
        <w:rPr>
          <w:rFonts w:ascii="Times New Roman" w:hAnsi="Times New Roman"/>
          <w:b/>
          <w:bCs/>
          <w:color w:val="000000"/>
          <w:sz w:val="24"/>
          <w:szCs w:val="24"/>
        </w:rPr>
      </w:pPr>
    </w:p>
    <w:p w14:paraId="73AECD97" w14:textId="77777777" w:rsidR="003A6A95" w:rsidRPr="001C4AB2" w:rsidRDefault="003A6A95" w:rsidP="00F51C9C">
      <w:pPr>
        <w:spacing w:after="0" w:line="240" w:lineRule="auto"/>
        <w:rPr>
          <w:rFonts w:ascii="Times New Roman" w:hAnsi="Times New Roman"/>
          <w:b/>
          <w:bCs/>
          <w:color w:val="000000"/>
          <w:sz w:val="24"/>
          <w:szCs w:val="24"/>
        </w:rPr>
      </w:pPr>
    </w:p>
    <w:p w14:paraId="14121471" w14:textId="77777777" w:rsidR="003A6A95" w:rsidRPr="001C4AB2" w:rsidRDefault="0037571E" w:rsidP="00F51C9C">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2</w:t>
      </w:r>
      <w:r w:rsidR="003A6A95" w:rsidRPr="001C4AB2">
        <w:rPr>
          <w:rFonts w:ascii="Times New Roman" w:hAnsi="Times New Roman"/>
          <w:b/>
          <w:bCs/>
          <w:color w:val="000000"/>
          <w:sz w:val="24"/>
          <w:szCs w:val="24"/>
        </w:rPr>
        <w:t>. Воспитательная (коррекционная) деятельность</w:t>
      </w:r>
    </w:p>
    <w:p w14:paraId="14A6ECD3" w14:textId="77777777" w:rsidR="0037571E" w:rsidRPr="001C4AB2" w:rsidRDefault="0037571E" w:rsidP="00F51C9C">
      <w:pPr>
        <w:spacing w:after="0" w:line="240" w:lineRule="auto"/>
        <w:rPr>
          <w:rFonts w:ascii="Times New Roman" w:hAnsi="Times New Roman"/>
          <w:bCs/>
          <w:color w:val="000000"/>
          <w:sz w:val="24"/>
          <w:szCs w:val="24"/>
        </w:rPr>
      </w:pPr>
      <w:r w:rsidRPr="001C4AB2">
        <w:rPr>
          <w:rFonts w:ascii="Times New Roman" w:hAnsi="Times New Roman"/>
          <w:b/>
          <w:bCs/>
          <w:color w:val="000000"/>
          <w:sz w:val="24"/>
          <w:szCs w:val="24"/>
        </w:rPr>
        <w:tab/>
      </w:r>
      <w:r w:rsidRPr="001C4AB2">
        <w:rPr>
          <w:rFonts w:ascii="Times New Roman" w:hAnsi="Times New Roman"/>
          <w:bCs/>
          <w:color w:val="000000"/>
          <w:sz w:val="24"/>
          <w:szCs w:val="24"/>
        </w:rPr>
        <w:t xml:space="preserve">Провести самоанализ воспитательного мероприятия. </w:t>
      </w:r>
    </w:p>
    <w:p w14:paraId="62D80FDA" w14:textId="77777777" w:rsidR="0037571E" w:rsidRPr="001C4AB2" w:rsidRDefault="0037571E" w:rsidP="0037571E">
      <w:pPr>
        <w:pStyle w:val="3"/>
        <w:spacing w:before="0"/>
        <w:jc w:val="center"/>
        <w:rPr>
          <w:rFonts w:ascii="Times New Roman" w:hAnsi="Times New Roman"/>
          <w:color w:val="000000"/>
          <w:sz w:val="24"/>
          <w:szCs w:val="24"/>
        </w:rPr>
      </w:pPr>
      <w:r w:rsidRPr="001C4AB2">
        <w:rPr>
          <w:rFonts w:ascii="Times New Roman" w:hAnsi="Times New Roman"/>
          <w:color w:val="000000"/>
          <w:sz w:val="24"/>
          <w:szCs w:val="24"/>
        </w:rPr>
        <w:t>Алгоритм самоанализа воспитательного мероприятия</w:t>
      </w:r>
    </w:p>
    <w:p w14:paraId="15E4F6B0" w14:textId="77777777" w:rsidR="0037571E" w:rsidRPr="001C4AB2" w:rsidRDefault="0037571E" w:rsidP="0037571E">
      <w:pPr>
        <w:pStyle w:val="ac"/>
        <w:spacing w:before="0" w:beforeAutospacing="0" w:after="0" w:afterAutospacing="0"/>
        <w:ind w:left="709"/>
        <w:jc w:val="both"/>
      </w:pPr>
      <w:r w:rsidRPr="001C4AB2">
        <w:rPr>
          <w:bCs/>
          <w:color w:val="000000"/>
        </w:rPr>
        <w:t>Общие сведения</w:t>
      </w:r>
    </w:p>
    <w:p w14:paraId="0BD88546" w14:textId="77777777" w:rsidR="0037571E" w:rsidRPr="001C4AB2" w:rsidRDefault="0037571E" w:rsidP="0037571E">
      <w:pPr>
        <w:pStyle w:val="ac"/>
        <w:spacing w:before="0" w:beforeAutospacing="0" w:after="0" w:afterAutospacing="0"/>
        <w:ind w:left="709"/>
        <w:jc w:val="both"/>
        <w:rPr>
          <w:color w:val="000000"/>
        </w:rPr>
      </w:pPr>
      <w:r w:rsidRPr="001C4AB2">
        <w:rPr>
          <w:color w:val="000000"/>
        </w:rPr>
        <w:t xml:space="preserve">1. </w:t>
      </w:r>
      <w:r w:rsidRPr="001C4AB2">
        <w:rPr>
          <w:bCs/>
          <w:color w:val="000000"/>
        </w:rPr>
        <w:t>Тема</w:t>
      </w:r>
      <w:r w:rsidRPr="001C4AB2">
        <w:rPr>
          <w:color w:val="000000"/>
        </w:rPr>
        <w:t xml:space="preserve"> </w:t>
      </w:r>
    </w:p>
    <w:p w14:paraId="0C7D7EE9" w14:textId="77777777" w:rsidR="0037571E" w:rsidRPr="001C4AB2" w:rsidRDefault="0037571E" w:rsidP="0037571E">
      <w:pPr>
        <w:pStyle w:val="ac"/>
        <w:spacing w:before="0" w:beforeAutospacing="0" w:after="0" w:afterAutospacing="0"/>
        <w:ind w:left="709"/>
        <w:jc w:val="both"/>
      </w:pPr>
      <w:r w:rsidRPr="001C4AB2">
        <w:t xml:space="preserve">2. </w:t>
      </w:r>
      <w:r w:rsidRPr="001C4AB2">
        <w:rPr>
          <w:bCs/>
        </w:rPr>
        <w:t>Дата проведения</w:t>
      </w:r>
      <w:r w:rsidRPr="001C4AB2">
        <w:t>, класс</w:t>
      </w:r>
    </w:p>
    <w:p w14:paraId="457A7820" w14:textId="77777777" w:rsidR="0037571E" w:rsidRPr="001C4AB2" w:rsidRDefault="0037571E" w:rsidP="0037571E">
      <w:pPr>
        <w:pStyle w:val="ac"/>
        <w:spacing w:before="0" w:beforeAutospacing="0" w:after="0" w:afterAutospacing="0"/>
        <w:ind w:left="709"/>
        <w:jc w:val="both"/>
      </w:pPr>
      <w:r w:rsidRPr="001C4AB2">
        <w:t xml:space="preserve">3. </w:t>
      </w:r>
      <w:r w:rsidRPr="001C4AB2">
        <w:rPr>
          <w:bCs/>
        </w:rPr>
        <w:t>Форма проведения</w:t>
      </w:r>
    </w:p>
    <w:p w14:paraId="065F4868" w14:textId="77777777" w:rsidR="0037571E" w:rsidRPr="001C4AB2" w:rsidRDefault="0037571E" w:rsidP="0037571E">
      <w:pPr>
        <w:pStyle w:val="ac"/>
        <w:spacing w:before="0" w:beforeAutospacing="0" w:after="0" w:afterAutospacing="0"/>
        <w:ind w:left="709"/>
        <w:jc w:val="both"/>
      </w:pPr>
      <w:r w:rsidRPr="001C4AB2">
        <w:t>4.</w:t>
      </w:r>
      <w:r w:rsidRPr="001C4AB2">
        <w:rPr>
          <w:bCs/>
        </w:rPr>
        <w:t xml:space="preserve"> Место проведения</w:t>
      </w:r>
    </w:p>
    <w:p w14:paraId="10697D06" w14:textId="77777777" w:rsidR="0037571E" w:rsidRPr="001C4AB2" w:rsidRDefault="0037571E" w:rsidP="0037571E">
      <w:pPr>
        <w:pStyle w:val="ac"/>
        <w:spacing w:before="0" w:beforeAutospacing="0" w:after="0" w:afterAutospacing="0"/>
        <w:ind w:left="709"/>
        <w:jc w:val="both"/>
      </w:pPr>
      <w:r w:rsidRPr="001C4AB2">
        <w:t xml:space="preserve">5. </w:t>
      </w:r>
      <w:r w:rsidRPr="001C4AB2">
        <w:rPr>
          <w:bCs/>
        </w:rPr>
        <w:t>Цель, задачи</w:t>
      </w:r>
      <w:r w:rsidRPr="001C4AB2">
        <w:t>.</w:t>
      </w:r>
    </w:p>
    <w:p w14:paraId="39EE0E58" w14:textId="77777777" w:rsidR="0037571E" w:rsidRPr="001C4AB2" w:rsidRDefault="0037571E" w:rsidP="0037571E">
      <w:pPr>
        <w:pStyle w:val="ac"/>
        <w:spacing w:before="0" w:beforeAutospacing="0" w:after="0" w:afterAutospacing="0"/>
        <w:ind w:left="709"/>
        <w:jc w:val="both"/>
      </w:pPr>
      <w:r w:rsidRPr="001C4AB2">
        <w:t xml:space="preserve">6. </w:t>
      </w:r>
      <w:r w:rsidRPr="001C4AB2">
        <w:rPr>
          <w:bCs/>
        </w:rPr>
        <w:t>Организатор мероприятия</w:t>
      </w:r>
    </w:p>
    <w:p w14:paraId="7CA92486" w14:textId="77777777" w:rsidR="0037571E" w:rsidRPr="001C4AB2" w:rsidRDefault="0037571E" w:rsidP="0037571E">
      <w:pPr>
        <w:pStyle w:val="ac"/>
        <w:spacing w:before="0" w:beforeAutospacing="0" w:after="0" w:afterAutospacing="0"/>
        <w:ind w:left="709"/>
        <w:jc w:val="both"/>
      </w:pPr>
      <w:r w:rsidRPr="001C4AB2">
        <w:t xml:space="preserve">7. Данное мероприятие входит в систему мероприятий, направленных </w:t>
      </w:r>
      <w:proofErr w:type="gramStart"/>
      <w:r w:rsidRPr="001C4AB2">
        <w:t>на</w:t>
      </w:r>
      <w:proofErr w:type="gramEnd"/>
      <w:r w:rsidRPr="001C4AB2">
        <w:t xml:space="preserve"> ……...</w:t>
      </w:r>
    </w:p>
    <w:p w14:paraId="7FEB31B8" w14:textId="77777777" w:rsidR="0037571E" w:rsidRPr="001C4AB2" w:rsidRDefault="0037571E" w:rsidP="0037571E">
      <w:pPr>
        <w:pStyle w:val="ac"/>
        <w:spacing w:before="0" w:beforeAutospacing="0" w:after="0" w:afterAutospacing="0"/>
        <w:ind w:left="709"/>
        <w:jc w:val="both"/>
      </w:pPr>
      <w:r w:rsidRPr="001C4AB2">
        <w:rPr>
          <w:bCs/>
          <w:color w:val="000000"/>
        </w:rPr>
        <w:t>II. Анализ подготовки мероприятия</w:t>
      </w:r>
    </w:p>
    <w:p w14:paraId="7CDF6896" w14:textId="77777777" w:rsidR="0037571E" w:rsidRPr="001C4AB2" w:rsidRDefault="0037571E" w:rsidP="0037571E">
      <w:pPr>
        <w:pStyle w:val="ac"/>
        <w:spacing w:before="0" w:beforeAutospacing="0" w:after="0" w:afterAutospacing="0"/>
        <w:ind w:left="709"/>
        <w:jc w:val="both"/>
        <w:rPr>
          <w:i/>
        </w:rPr>
      </w:pPr>
      <w:r w:rsidRPr="001C4AB2">
        <w:rPr>
          <w:i/>
          <w:color w:val="000000"/>
        </w:rPr>
        <w:t xml:space="preserve">Для проведения мероприятия был составлен сценарий с учетом …... Педагог провела работу </w:t>
      </w:r>
      <w:proofErr w:type="gramStart"/>
      <w:r w:rsidRPr="001C4AB2">
        <w:rPr>
          <w:i/>
          <w:color w:val="000000"/>
        </w:rPr>
        <w:t>по</w:t>
      </w:r>
      <w:proofErr w:type="gramEnd"/>
      <w:r w:rsidRPr="001C4AB2">
        <w:rPr>
          <w:i/>
          <w:color w:val="000000"/>
        </w:rPr>
        <w:t xml:space="preserve"> ……..Учащиеся проявили …….</w:t>
      </w:r>
    </w:p>
    <w:p w14:paraId="21BC2F5D" w14:textId="77777777" w:rsidR="0037571E" w:rsidRPr="001C4AB2" w:rsidRDefault="0037571E" w:rsidP="0037571E">
      <w:pPr>
        <w:pStyle w:val="ac"/>
        <w:spacing w:before="0" w:beforeAutospacing="0" w:after="0" w:afterAutospacing="0"/>
        <w:ind w:left="709"/>
        <w:jc w:val="both"/>
        <w:rPr>
          <w:i/>
        </w:rPr>
      </w:pPr>
      <w:r w:rsidRPr="001C4AB2">
        <w:rPr>
          <w:i/>
          <w:color w:val="000000"/>
        </w:rPr>
        <w:t>Предварительно дети…….</w:t>
      </w:r>
    </w:p>
    <w:p w14:paraId="4B71D9C7" w14:textId="77777777" w:rsidR="0037571E" w:rsidRPr="001C4AB2" w:rsidRDefault="0037571E" w:rsidP="0037571E">
      <w:pPr>
        <w:pStyle w:val="ac"/>
        <w:spacing w:before="0" w:beforeAutospacing="0" w:after="0" w:afterAutospacing="0"/>
        <w:ind w:left="709"/>
        <w:jc w:val="both"/>
      </w:pPr>
      <w:r w:rsidRPr="001C4AB2">
        <w:rPr>
          <w:bCs/>
          <w:color w:val="000000"/>
        </w:rPr>
        <w:t>III. Анализ хода мероприятия</w:t>
      </w:r>
    </w:p>
    <w:p w14:paraId="69BC7CB6" w14:textId="77777777" w:rsidR="0037571E" w:rsidRPr="001C4AB2" w:rsidRDefault="0037571E" w:rsidP="0037571E">
      <w:pPr>
        <w:pStyle w:val="ac"/>
        <w:spacing w:before="0" w:beforeAutospacing="0" w:after="0" w:afterAutospacing="0"/>
        <w:ind w:left="709"/>
        <w:jc w:val="both"/>
        <w:rPr>
          <w:i/>
        </w:rPr>
      </w:pPr>
      <w:r w:rsidRPr="001C4AB2">
        <w:rPr>
          <w:i/>
          <w:color w:val="000000"/>
        </w:rPr>
        <w:t>1. Внеклассное мероприятие начинается с того, что ….. Такое начало занятия обеспечивает ……... Учащиеся самостоятельно (с помощью педагога) определяют тему занятия, осознают цели предстоящей работы.</w:t>
      </w:r>
    </w:p>
    <w:p w14:paraId="7F092EA6" w14:textId="77777777" w:rsidR="0037571E" w:rsidRPr="001C4AB2" w:rsidRDefault="0037571E" w:rsidP="0037571E">
      <w:pPr>
        <w:pStyle w:val="ac"/>
        <w:spacing w:before="0" w:beforeAutospacing="0" w:after="0" w:afterAutospacing="0"/>
        <w:ind w:left="709"/>
        <w:jc w:val="both"/>
      </w:pPr>
      <w:r w:rsidRPr="001C4AB2">
        <w:t xml:space="preserve">2. </w:t>
      </w:r>
      <w:r w:rsidRPr="001C4AB2">
        <w:rPr>
          <w:i/>
        </w:rPr>
        <w:t xml:space="preserve">Процесс перехода к основной части был организован </w:t>
      </w:r>
      <w:proofErr w:type="gramStart"/>
      <w:r w:rsidRPr="001C4AB2">
        <w:rPr>
          <w:i/>
        </w:rPr>
        <w:t>через</w:t>
      </w:r>
      <w:proofErr w:type="gramEnd"/>
      <w:r w:rsidRPr="001C4AB2">
        <w:rPr>
          <w:i/>
        </w:rPr>
        <w:t xml:space="preserve"> …..</w:t>
      </w:r>
      <w:proofErr w:type="gramStart"/>
      <w:r w:rsidRPr="001C4AB2">
        <w:rPr>
          <w:i/>
        </w:rPr>
        <w:t>Дети</w:t>
      </w:r>
      <w:proofErr w:type="gramEnd"/>
      <w:r w:rsidRPr="001C4AB2">
        <w:rPr>
          <w:i/>
        </w:rPr>
        <w:t xml:space="preserve"> увлеченно работают (пассивны, активны) на протяжении всего мероприятия. Все части занятия логически взаимосвязаны, прослеживается единая сюжетная линия.</w:t>
      </w:r>
    </w:p>
    <w:p w14:paraId="1E4FA306" w14:textId="77777777" w:rsidR="0037571E" w:rsidRPr="001C4AB2" w:rsidRDefault="0037571E" w:rsidP="0037571E">
      <w:pPr>
        <w:pStyle w:val="ac"/>
        <w:spacing w:before="0" w:beforeAutospacing="0" w:after="0" w:afterAutospacing="0"/>
        <w:ind w:left="709"/>
        <w:jc w:val="both"/>
        <w:rPr>
          <w:i/>
        </w:rPr>
      </w:pPr>
      <w:r w:rsidRPr="001C4AB2">
        <w:t xml:space="preserve">3. </w:t>
      </w:r>
      <w:r w:rsidRPr="001C4AB2">
        <w:rPr>
          <w:i/>
        </w:rPr>
        <w:t>На протяжении всего занятия наблюдался положительный (отрицательный, нейтральный)  эмоциональный настрой.</w:t>
      </w:r>
    </w:p>
    <w:p w14:paraId="702DD573" w14:textId="77777777" w:rsidR="0037571E" w:rsidRPr="001C4AB2" w:rsidRDefault="0037571E" w:rsidP="0037571E">
      <w:pPr>
        <w:pStyle w:val="ac"/>
        <w:spacing w:before="0" w:beforeAutospacing="0" w:after="0" w:afterAutospacing="0"/>
        <w:ind w:left="709"/>
        <w:jc w:val="both"/>
        <w:rPr>
          <w:i/>
        </w:rPr>
      </w:pPr>
      <w:r w:rsidRPr="001C4AB2">
        <w:rPr>
          <w:i/>
        </w:rPr>
        <w:t xml:space="preserve">4. Мероприятие было направлено </w:t>
      </w:r>
      <w:proofErr w:type="gramStart"/>
      <w:r w:rsidRPr="001C4AB2">
        <w:rPr>
          <w:i/>
        </w:rPr>
        <w:t>на</w:t>
      </w:r>
      <w:proofErr w:type="gramEnd"/>
      <w:r w:rsidRPr="001C4AB2">
        <w:rPr>
          <w:i/>
        </w:rPr>
        <w:t xml:space="preserve"> ….</w:t>
      </w:r>
    </w:p>
    <w:p w14:paraId="2962866E" w14:textId="77777777" w:rsidR="0037571E" w:rsidRPr="001C4AB2" w:rsidRDefault="0037571E" w:rsidP="0037571E">
      <w:pPr>
        <w:pStyle w:val="ac"/>
        <w:spacing w:before="0" w:beforeAutospacing="0" w:after="0" w:afterAutospacing="0"/>
        <w:ind w:left="709"/>
        <w:jc w:val="both"/>
        <w:rPr>
          <w:i/>
        </w:rPr>
      </w:pPr>
      <w:r w:rsidRPr="001C4AB2">
        <w:rPr>
          <w:i/>
        </w:rPr>
        <w:t>5. В результате учащиеся приобрели …., узнали…., научились…..</w:t>
      </w:r>
    </w:p>
    <w:p w14:paraId="43CBE1EF" w14:textId="77777777" w:rsidR="0037571E" w:rsidRPr="001C4AB2" w:rsidRDefault="0037571E" w:rsidP="0037571E">
      <w:pPr>
        <w:pStyle w:val="ac"/>
        <w:spacing w:before="0" w:beforeAutospacing="0" w:after="0" w:afterAutospacing="0"/>
        <w:ind w:left="709"/>
        <w:jc w:val="both"/>
        <w:rPr>
          <w:i/>
        </w:rPr>
      </w:pPr>
      <w:r w:rsidRPr="001C4AB2">
        <w:rPr>
          <w:i/>
        </w:rPr>
        <w:t>7. В конце занятия дети обобщили знания, и подвели итоги: (какие?)</w:t>
      </w:r>
    </w:p>
    <w:p w14:paraId="7FA75B99" w14:textId="77777777" w:rsidR="0037571E" w:rsidRPr="001C4AB2" w:rsidRDefault="0037571E" w:rsidP="0037571E">
      <w:pPr>
        <w:pStyle w:val="ac"/>
        <w:spacing w:before="0" w:beforeAutospacing="0" w:after="0" w:afterAutospacing="0"/>
        <w:ind w:left="709"/>
        <w:jc w:val="both"/>
        <w:rPr>
          <w:i/>
        </w:rPr>
      </w:pPr>
      <w:r w:rsidRPr="001C4AB2">
        <w:rPr>
          <w:i/>
        </w:rPr>
        <w:lastRenderedPageBreak/>
        <w:t xml:space="preserve">На наш взгляд, мероприятие оказало положительное (отрицательное, нейтральное) влияние </w:t>
      </w:r>
      <w:proofErr w:type="gramStart"/>
      <w:r w:rsidRPr="001C4AB2">
        <w:rPr>
          <w:i/>
        </w:rPr>
        <w:t>на</w:t>
      </w:r>
      <w:proofErr w:type="gramEnd"/>
      <w:r w:rsidRPr="001C4AB2">
        <w:rPr>
          <w:i/>
        </w:rPr>
        <w:t xml:space="preserve"> ……</w:t>
      </w:r>
    </w:p>
    <w:p w14:paraId="5271EB40" w14:textId="77777777" w:rsidR="0037571E" w:rsidRPr="001C4AB2" w:rsidRDefault="0037571E" w:rsidP="0037571E">
      <w:pPr>
        <w:pStyle w:val="ac"/>
        <w:spacing w:before="0" w:beforeAutospacing="0" w:after="0" w:afterAutospacing="0"/>
        <w:ind w:left="709"/>
        <w:jc w:val="both"/>
      </w:pPr>
      <w:r w:rsidRPr="001C4AB2">
        <w:rPr>
          <w:bCs/>
          <w:color w:val="000000"/>
        </w:rPr>
        <w:t>IV. Общая оценка воспитательного мероприятия</w:t>
      </w:r>
    </w:p>
    <w:p w14:paraId="775ADB07" w14:textId="77777777" w:rsidR="0037571E" w:rsidRPr="001C4AB2" w:rsidRDefault="0037571E" w:rsidP="0037571E">
      <w:pPr>
        <w:pStyle w:val="ac"/>
        <w:spacing w:before="0" w:beforeAutospacing="0" w:after="0" w:afterAutospacing="0"/>
        <w:ind w:left="709"/>
        <w:jc w:val="both"/>
        <w:rPr>
          <w:i/>
        </w:rPr>
      </w:pPr>
      <w:r w:rsidRPr="001C4AB2">
        <w:rPr>
          <w:i/>
        </w:rPr>
        <w:t xml:space="preserve">1.Считаю, что удалось (не удалось) достигнуть поставленных целей. </w:t>
      </w:r>
    </w:p>
    <w:p w14:paraId="73918125" w14:textId="77777777" w:rsidR="0037571E" w:rsidRPr="001C4AB2" w:rsidRDefault="0037571E" w:rsidP="0037571E">
      <w:pPr>
        <w:pStyle w:val="ac"/>
        <w:spacing w:before="0" w:beforeAutospacing="0" w:after="0" w:afterAutospacing="0"/>
        <w:ind w:left="709"/>
        <w:jc w:val="both"/>
        <w:rPr>
          <w:i/>
        </w:rPr>
      </w:pPr>
      <w:r w:rsidRPr="001C4AB2">
        <w:rPr>
          <w:i/>
        </w:rPr>
        <w:t>2.Удалось  (не удалось) вовлечь в деятельность практически всех учащихся.</w:t>
      </w:r>
    </w:p>
    <w:p w14:paraId="30144DF8" w14:textId="77777777" w:rsidR="0037571E" w:rsidRPr="001C4AB2" w:rsidRDefault="0037571E" w:rsidP="0037571E">
      <w:pPr>
        <w:pStyle w:val="ac"/>
        <w:spacing w:before="0" w:beforeAutospacing="0" w:after="0" w:afterAutospacing="0"/>
        <w:ind w:left="709"/>
        <w:jc w:val="both"/>
        <w:rPr>
          <w:i/>
        </w:rPr>
      </w:pPr>
      <w:r w:rsidRPr="001C4AB2">
        <w:rPr>
          <w:i/>
        </w:rPr>
        <w:t>3.Воспитательная ценность данного мероприятия состоит в том, ……</w:t>
      </w:r>
    </w:p>
    <w:p w14:paraId="160001BB" w14:textId="77777777" w:rsidR="0037571E" w:rsidRPr="001C4AB2" w:rsidRDefault="0037571E" w:rsidP="0037571E">
      <w:pPr>
        <w:pStyle w:val="ac"/>
        <w:spacing w:before="0" w:beforeAutospacing="0" w:after="0" w:afterAutospacing="0"/>
        <w:ind w:left="709"/>
        <w:jc w:val="both"/>
      </w:pPr>
      <w:r w:rsidRPr="001C4AB2">
        <w:rPr>
          <w:bCs/>
          <w:color w:val="000000"/>
        </w:rPr>
        <w:t>V. Анализ деятельности педагога</w:t>
      </w:r>
    </w:p>
    <w:p w14:paraId="194F2639" w14:textId="77777777" w:rsidR="0037571E" w:rsidRPr="001C4AB2" w:rsidRDefault="0037571E" w:rsidP="0037571E">
      <w:pPr>
        <w:pStyle w:val="ac"/>
        <w:spacing w:before="0" w:beforeAutospacing="0" w:after="0" w:afterAutospacing="0"/>
        <w:ind w:left="709"/>
        <w:jc w:val="both"/>
        <w:rPr>
          <w:i/>
        </w:rPr>
      </w:pPr>
      <w:r w:rsidRPr="001C4AB2">
        <w:rPr>
          <w:i/>
          <w:color w:val="000000"/>
        </w:rPr>
        <w:t>Действия педагога способствовали проведению мероприятия на хорошем уровне: сценарий соответствует возрастным особенностям детей данного возраста, подготовлен материал к занятию, была проведена предварительная работа с детьми.</w:t>
      </w:r>
    </w:p>
    <w:p w14:paraId="0C7A1088" w14:textId="77777777" w:rsidR="0037571E" w:rsidRPr="001C4AB2" w:rsidRDefault="0037571E" w:rsidP="0037571E">
      <w:pPr>
        <w:pStyle w:val="ac"/>
        <w:spacing w:before="0" w:beforeAutospacing="0" w:after="0" w:afterAutospacing="0"/>
        <w:ind w:left="709"/>
        <w:jc w:val="both"/>
        <w:rPr>
          <w:i/>
        </w:rPr>
      </w:pPr>
      <w:r w:rsidRPr="001C4AB2">
        <w:rPr>
          <w:i/>
        </w:rPr>
        <w:t xml:space="preserve">В процессе взаимодействия с детьми педагог проявляет …….. Процесс общения строится в соответствии с воспитательными задачами, возрастными, индивидуальными особенностями детей, а так же с уровнем развития классного коллектива.  </w:t>
      </w:r>
    </w:p>
    <w:p w14:paraId="41D8F13F" w14:textId="77777777" w:rsidR="0037571E" w:rsidRPr="001C4AB2" w:rsidRDefault="0037571E" w:rsidP="0037571E">
      <w:pPr>
        <w:pStyle w:val="ac"/>
        <w:spacing w:before="0" w:beforeAutospacing="0" w:after="0" w:afterAutospacing="0"/>
        <w:ind w:left="709"/>
        <w:jc w:val="both"/>
      </w:pPr>
      <w:r w:rsidRPr="001C4AB2">
        <w:rPr>
          <w:bCs/>
        </w:rPr>
        <w:t>Рекомендации</w:t>
      </w:r>
      <w:r w:rsidRPr="001C4AB2">
        <w:t>:</w:t>
      </w:r>
    </w:p>
    <w:p w14:paraId="3AABCE6F" w14:textId="77777777" w:rsidR="0037571E" w:rsidRPr="001C4AB2" w:rsidRDefault="0037571E" w:rsidP="0037571E">
      <w:pPr>
        <w:pStyle w:val="ac"/>
        <w:spacing w:before="0" w:beforeAutospacing="0" w:after="0" w:afterAutospacing="0"/>
        <w:ind w:left="709"/>
        <w:jc w:val="both"/>
      </w:pPr>
      <w:r w:rsidRPr="001C4AB2">
        <w:t>……</w:t>
      </w:r>
    </w:p>
    <w:p w14:paraId="6C1B5C47" w14:textId="77777777" w:rsidR="0037571E" w:rsidRPr="001C4AB2" w:rsidRDefault="0037571E" w:rsidP="0037571E">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 xml:space="preserve">3. Психолого-педагогическая диагностика </w:t>
      </w:r>
    </w:p>
    <w:p w14:paraId="70AFF578" w14:textId="77777777" w:rsidR="0037571E" w:rsidRPr="001C4AB2" w:rsidRDefault="0037571E" w:rsidP="0037571E">
      <w:pPr>
        <w:spacing w:after="0" w:line="240" w:lineRule="auto"/>
        <w:rPr>
          <w:rFonts w:ascii="Times New Roman" w:hAnsi="Times New Roman"/>
          <w:i/>
          <w:color w:val="000000"/>
          <w:sz w:val="24"/>
          <w:szCs w:val="24"/>
        </w:rPr>
      </w:pPr>
      <w:r w:rsidRPr="001C4AB2">
        <w:rPr>
          <w:rFonts w:ascii="Times New Roman" w:hAnsi="Times New Roman"/>
          <w:i/>
          <w:color w:val="000000"/>
          <w:sz w:val="24"/>
          <w:szCs w:val="24"/>
        </w:rPr>
        <w:t xml:space="preserve">– Анализ результатов диагностического исследования познавательной сферы учащегося. </w:t>
      </w:r>
    </w:p>
    <w:p w14:paraId="2968E92B" w14:textId="77777777" w:rsidR="0037571E" w:rsidRPr="001C4AB2" w:rsidRDefault="0037571E" w:rsidP="0037571E">
      <w:pPr>
        <w:pStyle w:val="ac"/>
        <w:ind w:firstLine="360"/>
      </w:pPr>
      <w:r w:rsidRPr="001C4AB2">
        <w:t>Используя нижеперечисленные психодиагностические или иные методики, направленные на выявление особенностей познавательной сферы личности, провести</w:t>
      </w:r>
      <w:r w:rsidRPr="001C4AB2">
        <w:rPr>
          <w:color w:val="000000"/>
        </w:rPr>
        <w:t xml:space="preserve"> диагностическое исследование познавательной сферы </w:t>
      </w:r>
      <w:proofErr w:type="gramStart"/>
      <w:r w:rsidRPr="001C4AB2">
        <w:rPr>
          <w:color w:val="000000"/>
        </w:rPr>
        <w:t>обучающегося</w:t>
      </w:r>
      <w:proofErr w:type="gramEnd"/>
      <w:r w:rsidRPr="001C4AB2">
        <w:t>:</w:t>
      </w:r>
    </w:p>
    <w:p w14:paraId="38C5D1BE" w14:textId="77777777" w:rsidR="0037571E" w:rsidRPr="001C4AB2" w:rsidRDefault="0037571E" w:rsidP="0037571E">
      <w:pPr>
        <w:pStyle w:val="ac"/>
        <w:numPr>
          <w:ilvl w:val="0"/>
          <w:numId w:val="10"/>
        </w:numPr>
      </w:pPr>
      <w:r w:rsidRPr="001C4AB2">
        <w:t xml:space="preserve">Методика «Таблицы </w:t>
      </w:r>
      <w:proofErr w:type="spellStart"/>
      <w:r w:rsidRPr="001C4AB2">
        <w:t>Шульте</w:t>
      </w:r>
      <w:proofErr w:type="spellEnd"/>
      <w:r w:rsidRPr="001C4AB2">
        <w:t>»;</w:t>
      </w:r>
    </w:p>
    <w:p w14:paraId="180C2591" w14:textId="77777777" w:rsidR="0037571E" w:rsidRPr="001C4AB2" w:rsidRDefault="0037571E" w:rsidP="0037571E">
      <w:pPr>
        <w:pStyle w:val="ac"/>
        <w:numPr>
          <w:ilvl w:val="0"/>
          <w:numId w:val="10"/>
        </w:numPr>
      </w:pPr>
      <w:r w:rsidRPr="001C4AB2">
        <w:t>Корректурная проба (Тест Бурдона);</w:t>
      </w:r>
    </w:p>
    <w:p w14:paraId="2509E05A" w14:textId="77777777" w:rsidR="0037571E" w:rsidRPr="001C4AB2" w:rsidRDefault="0037571E" w:rsidP="0037571E">
      <w:pPr>
        <w:numPr>
          <w:ilvl w:val="0"/>
          <w:numId w:val="10"/>
        </w:numPr>
        <w:spacing w:after="0" w:line="240" w:lineRule="auto"/>
        <w:rPr>
          <w:rFonts w:ascii="Times New Roman" w:eastAsia="MS Mincho" w:hAnsi="Times New Roman"/>
          <w:sz w:val="24"/>
          <w:szCs w:val="24"/>
          <w:lang w:eastAsia="ja-JP"/>
        </w:rPr>
      </w:pPr>
      <w:r w:rsidRPr="001C4AB2">
        <w:rPr>
          <w:rFonts w:ascii="Times New Roman" w:eastAsia="MS Mincho" w:hAnsi="Times New Roman"/>
          <w:sz w:val="24"/>
          <w:szCs w:val="24"/>
          <w:lang w:eastAsia="ja-JP"/>
        </w:rPr>
        <w:t>Исследование особенностей распределения внимания (методика Т.Е. Рыбакова);</w:t>
      </w:r>
    </w:p>
    <w:p w14:paraId="06F0AAC6" w14:textId="77777777" w:rsidR="0037571E" w:rsidRPr="001C4AB2" w:rsidRDefault="0037571E" w:rsidP="0037571E">
      <w:pPr>
        <w:pStyle w:val="ac"/>
        <w:numPr>
          <w:ilvl w:val="0"/>
          <w:numId w:val="10"/>
        </w:numPr>
      </w:pPr>
      <w:r w:rsidRPr="001C4AB2">
        <w:t xml:space="preserve">Метод заучивания 10 слов (Методика А. Р. </w:t>
      </w:r>
      <w:proofErr w:type="spellStart"/>
      <w:r w:rsidRPr="001C4AB2">
        <w:t>Лурия</w:t>
      </w:r>
      <w:proofErr w:type="spellEnd"/>
      <w:r w:rsidRPr="001C4AB2">
        <w:t>);</w:t>
      </w:r>
    </w:p>
    <w:p w14:paraId="59D42BBF" w14:textId="77777777" w:rsidR="0037571E" w:rsidRPr="001C4AB2" w:rsidRDefault="0037571E" w:rsidP="0037571E">
      <w:pPr>
        <w:pStyle w:val="ac"/>
        <w:numPr>
          <w:ilvl w:val="0"/>
          <w:numId w:val="10"/>
        </w:numPr>
      </w:pPr>
      <w:r w:rsidRPr="001C4AB2">
        <w:t xml:space="preserve">Методика «Пиктограмма» (А.Р. </w:t>
      </w:r>
      <w:proofErr w:type="spellStart"/>
      <w:r w:rsidRPr="001C4AB2">
        <w:t>Лурия</w:t>
      </w:r>
      <w:proofErr w:type="spellEnd"/>
      <w:r w:rsidRPr="001C4AB2">
        <w:t xml:space="preserve">) </w:t>
      </w:r>
    </w:p>
    <w:p w14:paraId="3B9F129B" w14:textId="77777777" w:rsidR="0037571E" w:rsidRPr="001C4AB2" w:rsidRDefault="0037571E" w:rsidP="0037571E">
      <w:pPr>
        <w:pStyle w:val="ac"/>
        <w:numPr>
          <w:ilvl w:val="0"/>
          <w:numId w:val="10"/>
        </w:numPr>
      </w:pPr>
      <w:r w:rsidRPr="001C4AB2">
        <w:t>Методика «Простые  аналогии».</w:t>
      </w:r>
    </w:p>
    <w:p w14:paraId="6099A471" w14:textId="77777777" w:rsidR="0037571E" w:rsidRPr="001C4AB2" w:rsidRDefault="0037571E" w:rsidP="0037571E">
      <w:pPr>
        <w:spacing w:after="0" w:line="240" w:lineRule="auto"/>
        <w:rPr>
          <w:rFonts w:ascii="Times New Roman" w:hAnsi="Times New Roman"/>
          <w:color w:val="000000"/>
          <w:sz w:val="24"/>
          <w:szCs w:val="24"/>
        </w:rPr>
      </w:pPr>
      <w:r w:rsidRPr="001C4AB2">
        <w:rPr>
          <w:rFonts w:ascii="Times New Roman" w:hAnsi="Times New Roman"/>
          <w:color w:val="000000"/>
          <w:sz w:val="24"/>
          <w:szCs w:val="24"/>
        </w:rPr>
        <w:t>Результаты описать в отчете по алгоритму:</w:t>
      </w:r>
    </w:p>
    <w:p w14:paraId="01465E9E" w14:textId="77777777" w:rsidR="0037571E" w:rsidRPr="001C4AB2" w:rsidRDefault="0037571E" w:rsidP="0037571E">
      <w:pPr>
        <w:spacing w:after="0" w:line="240" w:lineRule="auto"/>
        <w:rPr>
          <w:rFonts w:ascii="Times New Roman" w:hAnsi="Times New Roman"/>
          <w:color w:val="000000"/>
          <w:sz w:val="24"/>
          <w:szCs w:val="24"/>
        </w:rPr>
      </w:pPr>
      <w:r w:rsidRPr="001C4AB2">
        <w:rPr>
          <w:rFonts w:ascii="Times New Roman" w:hAnsi="Times New Roman"/>
          <w:sz w:val="24"/>
          <w:szCs w:val="24"/>
        </w:rPr>
        <w:t>- Цель методики</w:t>
      </w:r>
    </w:p>
    <w:p w14:paraId="03A88588" w14:textId="77777777" w:rsidR="0037571E" w:rsidRPr="001C4AB2" w:rsidRDefault="0037571E" w:rsidP="0037571E">
      <w:pPr>
        <w:spacing w:after="0" w:line="240" w:lineRule="auto"/>
        <w:rPr>
          <w:rFonts w:ascii="Times New Roman" w:hAnsi="Times New Roman"/>
          <w:sz w:val="24"/>
          <w:szCs w:val="24"/>
        </w:rPr>
      </w:pPr>
      <w:r w:rsidRPr="001C4AB2">
        <w:rPr>
          <w:rFonts w:ascii="Times New Roman" w:hAnsi="Times New Roman"/>
          <w:sz w:val="24"/>
          <w:szCs w:val="24"/>
        </w:rPr>
        <w:t>- Описание теста</w:t>
      </w:r>
    </w:p>
    <w:p w14:paraId="73175360" w14:textId="77777777" w:rsidR="0037571E" w:rsidRPr="001C4AB2" w:rsidRDefault="0037571E" w:rsidP="0037571E">
      <w:pPr>
        <w:spacing w:after="0" w:line="240" w:lineRule="auto"/>
        <w:rPr>
          <w:rFonts w:ascii="Times New Roman" w:hAnsi="Times New Roman"/>
          <w:sz w:val="24"/>
          <w:szCs w:val="24"/>
        </w:rPr>
      </w:pPr>
      <w:r w:rsidRPr="001C4AB2">
        <w:rPr>
          <w:rFonts w:ascii="Times New Roman" w:hAnsi="Times New Roman"/>
          <w:sz w:val="24"/>
          <w:szCs w:val="24"/>
        </w:rPr>
        <w:t>- Тестовый материал</w:t>
      </w:r>
    </w:p>
    <w:p w14:paraId="60E66C36" w14:textId="77777777" w:rsidR="0037571E" w:rsidRPr="001C4AB2" w:rsidRDefault="0037571E" w:rsidP="0037571E">
      <w:pPr>
        <w:spacing w:after="0" w:line="240" w:lineRule="auto"/>
        <w:rPr>
          <w:rFonts w:ascii="Times New Roman" w:hAnsi="Times New Roman"/>
          <w:sz w:val="24"/>
          <w:szCs w:val="24"/>
        </w:rPr>
      </w:pPr>
      <w:r w:rsidRPr="001C4AB2">
        <w:rPr>
          <w:rFonts w:ascii="Times New Roman" w:hAnsi="Times New Roman"/>
          <w:sz w:val="24"/>
          <w:szCs w:val="24"/>
        </w:rPr>
        <w:t>- Количество тестируемых, их краткая характеристика</w:t>
      </w:r>
    </w:p>
    <w:p w14:paraId="02D24896" w14:textId="77777777" w:rsidR="0037571E" w:rsidRPr="001C4AB2" w:rsidRDefault="0037571E" w:rsidP="0037571E">
      <w:pPr>
        <w:spacing w:after="0" w:line="240" w:lineRule="auto"/>
        <w:rPr>
          <w:rFonts w:ascii="Times New Roman" w:hAnsi="Times New Roman"/>
          <w:b/>
          <w:bCs/>
          <w:color w:val="000000"/>
          <w:sz w:val="24"/>
          <w:szCs w:val="24"/>
        </w:rPr>
      </w:pPr>
      <w:r w:rsidRPr="001C4AB2">
        <w:rPr>
          <w:rFonts w:ascii="Times New Roman" w:hAnsi="Times New Roman"/>
          <w:sz w:val="24"/>
          <w:szCs w:val="24"/>
        </w:rPr>
        <w:t>- Обработка и интерпретация результатов теста</w:t>
      </w:r>
    </w:p>
    <w:p w14:paraId="5837445C" w14:textId="77777777" w:rsidR="003A6A95" w:rsidRPr="001C4AB2" w:rsidRDefault="003A6A95" w:rsidP="0037571E">
      <w:pPr>
        <w:rPr>
          <w:rStyle w:val="fontstyle01"/>
          <w:b/>
          <w:sz w:val="24"/>
          <w:szCs w:val="24"/>
        </w:rPr>
      </w:pPr>
    </w:p>
    <w:p w14:paraId="54389145" w14:textId="7C7C84B9" w:rsidR="003A6A95" w:rsidRDefault="003A6A95" w:rsidP="005E3F2A">
      <w:pPr>
        <w:rPr>
          <w:rFonts w:ascii="Times New Roman" w:hAnsi="Times New Roman"/>
          <w:sz w:val="24"/>
          <w:szCs w:val="24"/>
        </w:rPr>
      </w:pPr>
    </w:p>
    <w:p w14:paraId="4FFCA731" w14:textId="2AA6E8A1" w:rsidR="00CC4421" w:rsidRDefault="00CC4421" w:rsidP="005E3F2A">
      <w:pPr>
        <w:rPr>
          <w:rFonts w:ascii="Times New Roman" w:hAnsi="Times New Roman"/>
          <w:sz w:val="24"/>
          <w:szCs w:val="24"/>
        </w:rPr>
      </w:pPr>
    </w:p>
    <w:p w14:paraId="60373C8E" w14:textId="421B0C25" w:rsidR="00CC4421" w:rsidRDefault="00CC4421" w:rsidP="005E3F2A">
      <w:pPr>
        <w:rPr>
          <w:rFonts w:ascii="Times New Roman" w:hAnsi="Times New Roman"/>
          <w:sz w:val="24"/>
          <w:szCs w:val="24"/>
        </w:rPr>
      </w:pPr>
    </w:p>
    <w:p w14:paraId="22ADCB3F" w14:textId="005B07A2" w:rsidR="00CC4421" w:rsidRDefault="00CC4421" w:rsidP="005E3F2A">
      <w:pPr>
        <w:rPr>
          <w:rFonts w:ascii="Times New Roman" w:hAnsi="Times New Roman"/>
          <w:sz w:val="24"/>
          <w:szCs w:val="24"/>
        </w:rPr>
      </w:pPr>
    </w:p>
    <w:p w14:paraId="3F4079DD" w14:textId="278FECFA" w:rsidR="00CC4421" w:rsidRDefault="00CC4421" w:rsidP="005E3F2A">
      <w:pPr>
        <w:rPr>
          <w:rFonts w:ascii="Times New Roman" w:hAnsi="Times New Roman"/>
          <w:sz w:val="24"/>
          <w:szCs w:val="24"/>
        </w:rPr>
      </w:pPr>
    </w:p>
    <w:p w14:paraId="578304F1" w14:textId="58616E63" w:rsidR="00CC4421" w:rsidRDefault="00CC4421" w:rsidP="005E3F2A">
      <w:pPr>
        <w:rPr>
          <w:rFonts w:ascii="Times New Roman" w:hAnsi="Times New Roman"/>
          <w:sz w:val="24"/>
          <w:szCs w:val="24"/>
        </w:rPr>
      </w:pPr>
    </w:p>
    <w:p w14:paraId="2CD4A7D4" w14:textId="75373E03" w:rsidR="00CC4421" w:rsidRDefault="00CC4421" w:rsidP="005E3F2A">
      <w:pPr>
        <w:rPr>
          <w:rFonts w:ascii="Times New Roman" w:hAnsi="Times New Roman"/>
          <w:sz w:val="24"/>
          <w:szCs w:val="24"/>
        </w:rPr>
      </w:pPr>
    </w:p>
    <w:p w14:paraId="6352FCA9" w14:textId="01B3DE1A" w:rsidR="00CC4421" w:rsidRDefault="00CC4421" w:rsidP="005E3F2A">
      <w:pPr>
        <w:rPr>
          <w:rFonts w:ascii="Times New Roman" w:hAnsi="Times New Roman"/>
          <w:sz w:val="24"/>
          <w:szCs w:val="24"/>
        </w:rPr>
      </w:pPr>
    </w:p>
    <w:p w14:paraId="6C5C44D7" w14:textId="2AC9CB32" w:rsidR="00CC4421" w:rsidRDefault="00CC4421" w:rsidP="005E3F2A">
      <w:pPr>
        <w:rPr>
          <w:rFonts w:ascii="Times New Roman" w:hAnsi="Times New Roman"/>
          <w:sz w:val="24"/>
          <w:szCs w:val="24"/>
        </w:rPr>
      </w:pPr>
    </w:p>
    <w:p w14:paraId="1A84F48A" w14:textId="79A60E86" w:rsidR="00CC4421" w:rsidRDefault="00CC4421" w:rsidP="005E3F2A">
      <w:pPr>
        <w:rPr>
          <w:rFonts w:ascii="Times New Roman" w:hAnsi="Times New Roman"/>
          <w:sz w:val="24"/>
          <w:szCs w:val="24"/>
        </w:rPr>
      </w:pPr>
    </w:p>
    <w:p w14:paraId="728813F4" w14:textId="6972596B" w:rsidR="00CC4421" w:rsidRDefault="00CC4421" w:rsidP="005E3F2A">
      <w:pPr>
        <w:rPr>
          <w:rFonts w:ascii="Times New Roman" w:hAnsi="Times New Roman"/>
          <w:sz w:val="24"/>
          <w:szCs w:val="24"/>
        </w:rPr>
      </w:pPr>
    </w:p>
    <w:p w14:paraId="62DD5FB8" w14:textId="61AE0DBA" w:rsidR="00CC4421" w:rsidRDefault="00CC4421" w:rsidP="005E3F2A">
      <w:pPr>
        <w:rPr>
          <w:rFonts w:ascii="Times New Roman" w:hAnsi="Times New Roman"/>
          <w:sz w:val="24"/>
          <w:szCs w:val="24"/>
        </w:rPr>
      </w:pPr>
    </w:p>
    <w:p w14:paraId="6D518A62" w14:textId="6C36CE6E" w:rsidR="00CC4421" w:rsidRDefault="00CC4421" w:rsidP="005E3F2A">
      <w:pPr>
        <w:rPr>
          <w:rFonts w:ascii="Times New Roman" w:hAnsi="Times New Roman"/>
          <w:sz w:val="24"/>
          <w:szCs w:val="24"/>
        </w:rPr>
      </w:pPr>
    </w:p>
    <w:p w14:paraId="1D94F363" w14:textId="77777777" w:rsidR="00CC4421" w:rsidRPr="001C4AB2" w:rsidRDefault="00CC4421" w:rsidP="005E3F2A">
      <w:pPr>
        <w:rPr>
          <w:rFonts w:ascii="Times New Roman" w:hAnsi="Times New Roman"/>
          <w:sz w:val="24"/>
          <w:szCs w:val="24"/>
        </w:rPr>
      </w:pPr>
    </w:p>
    <w:p w14:paraId="1929E879" w14:textId="77777777" w:rsidR="005B7975" w:rsidRPr="001C4AB2" w:rsidRDefault="005B7975" w:rsidP="005B7975">
      <w:pPr>
        <w:spacing w:after="0" w:line="240" w:lineRule="auto"/>
        <w:contextualSpacing/>
        <w:jc w:val="center"/>
        <w:rPr>
          <w:rFonts w:ascii="Times New Roman" w:hAnsi="Times New Roman"/>
          <w:b/>
          <w:color w:val="000000"/>
          <w:sz w:val="24"/>
          <w:szCs w:val="24"/>
        </w:rPr>
      </w:pPr>
      <w:r w:rsidRPr="001C4AB2">
        <w:rPr>
          <w:rFonts w:ascii="Times New Roman" w:hAnsi="Times New Roman"/>
          <w:b/>
          <w:iCs/>
          <w:sz w:val="24"/>
          <w:szCs w:val="24"/>
        </w:rPr>
        <w:t xml:space="preserve">6. </w:t>
      </w:r>
      <w:r w:rsidRPr="001C4AB2">
        <w:rPr>
          <w:rFonts w:ascii="Times New Roman" w:hAnsi="Times New Roman"/>
          <w:b/>
          <w:bCs/>
          <w:iCs/>
          <w:sz w:val="24"/>
          <w:szCs w:val="24"/>
        </w:rPr>
        <w:t xml:space="preserve">Структура отчета </w:t>
      </w:r>
      <w:r w:rsidR="005B34EA">
        <w:rPr>
          <w:rFonts w:ascii="Times New Roman" w:hAnsi="Times New Roman"/>
          <w:b/>
          <w:color w:val="000000"/>
          <w:sz w:val="24"/>
          <w:szCs w:val="24"/>
        </w:rPr>
        <w:t xml:space="preserve">практическая подготовка в форме </w:t>
      </w:r>
      <w:r w:rsidR="005B34EA" w:rsidRPr="001C4AB2">
        <w:rPr>
          <w:rFonts w:ascii="Times New Roman" w:hAnsi="Times New Roman"/>
          <w:b/>
          <w:color w:val="000000"/>
          <w:sz w:val="24"/>
        </w:rPr>
        <w:t>производственной (педагогической) практики (ранней преподавательской)</w:t>
      </w:r>
    </w:p>
    <w:p w14:paraId="77C82CB7" w14:textId="77777777" w:rsidR="005B7975" w:rsidRPr="001C4AB2" w:rsidRDefault="005B7975" w:rsidP="00444953">
      <w:pPr>
        <w:pStyle w:val="31"/>
        <w:shd w:val="clear" w:color="auto" w:fill="auto"/>
        <w:spacing w:after="0" w:line="240" w:lineRule="auto"/>
        <w:ind w:left="20" w:firstLine="580"/>
        <w:jc w:val="both"/>
        <w:rPr>
          <w:color w:val="auto"/>
        </w:rPr>
      </w:pPr>
    </w:p>
    <w:p w14:paraId="5568629D" w14:textId="77777777" w:rsidR="003A6A95" w:rsidRPr="001C4AB2" w:rsidRDefault="003A6A95" w:rsidP="00444953">
      <w:pPr>
        <w:pStyle w:val="31"/>
        <w:shd w:val="clear" w:color="auto" w:fill="auto"/>
        <w:spacing w:after="0" w:line="240" w:lineRule="auto"/>
        <w:ind w:left="20" w:firstLine="580"/>
        <w:jc w:val="both"/>
        <w:rPr>
          <w:color w:val="auto"/>
        </w:rPr>
      </w:pPr>
      <w:r w:rsidRPr="001C4AB2">
        <w:rPr>
          <w:color w:val="auto"/>
        </w:rPr>
        <w:t xml:space="preserve">Отчет по </w:t>
      </w:r>
      <w:r w:rsidR="005B7975" w:rsidRPr="001C4AB2">
        <w:rPr>
          <w:color w:val="auto"/>
        </w:rPr>
        <w:t xml:space="preserve">каждой части </w:t>
      </w:r>
      <w:r w:rsidRPr="001C4AB2">
        <w:rPr>
          <w:color w:val="auto"/>
        </w:rPr>
        <w:t>практик</w:t>
      </w:r>
      <w:r w:rsidR="005B7975" w:rsidRPr="001C4AB2">
        <w:rPr>
          <w:color w:val="auto"/>
        </w:rPr>
        <w:t>и</w:t>
      </w:r>
      <w:r w:rsidRPr="001C4AB2">
        <w:rPr>
          <w:color w:val="auto"/>
        </w:rPr>
        <w:t xml:space="preserve"> должен содержать 20-30 пронумерованных страниц текста  и иметь все необходимые разделы.</w:t>
      </w:r>
    </w:p>
    <w:p w14:paraId="209BFDE0" w14:textId="77777777" w:rsidR="003A6A95" w:rsidRPr="001C4AB2" w:rsidRDefault="003A6A95" w:rsidP="00F028A5">
      <w:pPr>
        <w:pStyle w:val="24"/>
        <w:shd w:val="clear" w:color="auto" w:fill="auto"/>
        <w:spacing w:after="0" w:line="240" w:lineRule="auto"/>
        <w:ind w:firstLine="709"/>
        <w:jc w:val="both"/>
        <w:rPr>
          <w:sz w:val="24"/>
          <w:szCs w:val="24"/>
        </w:rPr>
      </w:pPr>
      <w:r w:rsidRPr="001C4AB2">
        <w:rPr>
          <w:sz w:val="24"/>
          <w:szCs w:val="24"/>
        </w:rPr>
        <w:t>Порядок следования документов в отчете по практике:</w:t>
      </w:r>
    </w:p>
    <w:p w14:paraId="1B672FE0" w14:textId="77777777" w:rsidR="003A6A95" w:rsidRPr="001C4AB2" w:rsidRDefault="003A6A95" w:rsidP="00EA5536">
      <w:pPr>
        <w:pStyle w:val="24"/>
        <w:numPr>
          <w:ilvl w:val="0"/>
          <w:numId w:val="6"/>
        </w:numPr>
        <w:shd w:val="clear" w:color="auto" w:fill="auto"/>
        <w:spacing w:after="0" w:line="240" w:lineRule="auto"/>
        <w:jc w:val="both"/>
        <w:rPr>
          <w:sz w:val="24"/>
          <w:szCs w:val="24"/>
        </w:rPr>
      </w:pPr>
      <w:r w:rsidRPr="001C4AB2">
        <w:rPr>
          <w:sz w:val="24"/>
          <w:szCs w:val="24"/>
        </w:rPr>
        <w:t>Титульный лист (Приложение 1; заверяется печатью организации и подписью руководителя образовательной организации);</w:t>
      </w:r>
    </w:p>
    <w:p w14:paraId="60A47260" w14:textId="77777777" w:rsidR="003A6A95" w:rsidRPr="001C4AB2" w:rsidRDefault="003A6A95" w:rsidP="00EA5536">
      <w:pPr>
        <w:pStyle w:val="24"/>
        <w:numPr>
          <w:ilvl w:val="0"/>
          <w:numId w:val="6"/>
        </w:numPr>
        <w:shd w:val="clear" w:color="auto" w:fill="auto"/>
        <w:spacing w:after="0" w:line="240" w:lineRule="auto"/>
        <w:jc w:val="both"/>
        <w:rPr>
          <w:sz w:val="24"/>
          <w:szCs w:val="24"/>
        </w:rPr>
      </w:pPr>
      <w:r w:rsidRPr="001C4AB2">
        <w:rPr>
          <w:sz w:val="24"/>
          <w:szCs w:val="24"/>
        </w:rPr>
        <w:t>Договор (Приложение 2; заверяется печатью организации и подписью руководителя образовательной организации)</w:t>
      </w:r>
    </w:p>
    <w:p w14:paraId="1FC4AA17" w14:textId="77777777" w:rsidR="003A6A95" w:rsidRPr="001C4AB2" w:rsidRDefault="003A6A95" w:rsidP="00EA5536">
      <w:pPr>
        <w:pStyle w:val="24"/>
        <w:numPr>
          <w:ilvl w:val="0"/>
          <w:numId w:val="6"/>
        </w:numPr>
        <w:shd w:val="clear" w:color="auto" w:fill="auto"/>
        <w:spacing w:after="0" w:line="240" w:lineRule="auto"/>
        <w:jc w:val="both"/>
        <w:rPr>
          <w:sz w:val="24"/>
          <w:szCs w:val="24"/>
        </w:rPr>
      </w:pPr>
      <w:r w:rsidRPr="001C4AB2">
        <w:rPr>
          <w:sz w:val="24"/>
          <w:szCs w:val="24"/>
        </w:rPr>
        <w:t>Задание на практику (Приложение 3);</w:t>
      </w:r>
    </w:p>
    <w:p w14:paraId="56BDE655" w14:textId="77777777" w:rsidR="003A6A95" w:rsidRPr="001C4AB2" w:rsidRDefault="003A6A95" w:rsidP="00EA5536">
      <w:pPr>
        <w:pStyle w:val="24"/>
        <w:numPr>
          <w:ilvl w:val="0"/>
          <w:numId w:val="6"/>
        </w:numPr>
        <w:shd w:val="clear" w:color="auto" w:fill="auto"/>
        <w:spacing w:after="0" w:line="240" w:lineRule="auto"/>
        <w:jc w:val="both"/>
        <w:rPr>
          <w:sz w:val="24"/>
          <w:szCs w:val="24"/>
        </w:rPr>
      </w:pPr>
      <w:r w:rsidRPr="001C4AB2">
        <w:rPr>
          <w:sz w:val="24"/>
          <w:szCs w:val="24"/>
        </w:rPr>
        <w:t>Совместный график практики (Приложение 4;</w:t>
      </w:r>
      <w:r w:rsidRPr="001C4AB2">
        <w:rPr>
          <w:b/>
          <w:sz w:val="24"/>
          <w:szCs w:val="24"/>
        </w:rPr>
        <w:t xml:space="preserve"> </w:t>
      </w:r>
      <w:r w:rsidRPr="001C4AB2">
        <w:rPr>
          <w:sz w:val="24"/>
          <w:szCs w:val="24"/>
        </w:rPr>
        <w:t>заверяется печатью организации и подписью руководителя образовательной организации);</w:t>
      </w:r>
    </w:p>
    <w:p w14:paraId="4E3A2AA3" w14:textId="77777777" w:rsidR="003A6A95" w:rsidRPr="001C4AB2" w:rsidRDefault="003A6A95" w:rsidP="00EA5536">
      <w:pPr>
        <w:pStyle w:val="24"/>
        <w:numPr>
          <w:ilvl w:val="0"/>
          <w:numId w:val="6"/>
        </w:numPr>
        <w:shd w:val="clear" w:color="auto" w:fill="auto"/>
        <w:spacing w:after="0" w:line="240" w:lineRule="auto"/>
        <w:jc w:val="both"/>
        <w:rPr>
          <w:sz w:val="24"/>
          <w:szCs w:val="24"/>
        </w:rPr>
      </w:pPr>
      <w:r w:rsidRPr="001C4AB2">
        <w:rPr>
          <w:sz w:val="24"/>
          <w:szCs w:val="24"/>
        </w:rPr>
        <w:t>Дневник практики (Приложение 5);</w:t>
      </w:r>
    </w:p>
    <w:p w14:paraId="28828E4D" w14:textId="77777777" w:rsidR="003A6A95" w:rsidRPr="001C4AB2" w:rsidRDefault="003A6A95" w:rsidP="00EA5536">
      <w:pPr>
        <w:pStyle w:val="24"/>
        <w:numPr>
          <w:ilvl w:val="0"/>
          <w:numId w:val="6"/>
        </w:numPr>
        <w:shd w:val="clear" w:color="auto" w:fill="auto"/>
        <w:spacing w:after="0" w:line="240" w:lineRule="auto"/>
        <w:jc w:val="both"/>
        <w:rPr>
          <w:sz w:val="24"/>
          <w:szCs w:val="24"/>
        </w:rPr>
      </w:pPr>
      <w:r w:rsidRPr="001C4AB2">
        <w:rPr>
          <w:sz w:val="24"/>
          <w:szCs w:val="24"/>
        </w:rPr>
        <w:t>Отзыв-характеристика (заверяется печатью организации, подписью руководителя практики и подписью руководителя образовательной организации)</w:t>
      </w:r>
    </w:p>
    <w:p w14:paraId="3399E6B5" w14:textId="77777777" w:rsidR="003A6A95" w:rsidRPr="001C4AB2" w:rsidRDefault="003A6A95" w:rsidP="00EA5536">
      <w:pPr>
        <w:pStyle w:val="24"/>
        <w:numPr>
          <w:ilvl w:val="0"/>
          <w:numId w:val="6"/>
        </w:numPr>
        <w:shd w:val="clear" w:color="auto" w:fill="auto"/>
        <w:spacing w:after="0" w:line="240" w:lineRule="auto"/>
        <w:jc w:val="both"/>
        <w:rPr>
          <w:sz w:val="24"/>
          <w:szCs w:val="24"/>
        </w:rPr>
      </w:pPr>
      <w:r w:rsidRPr="001C4AB2">
        <w:rPr>
          <w:sz w:val="24"/>
          <w:szCs w:val="24"/>
        </w:rPr>
        <w:t>Содержание отчета с нумерацией страниц.</w:t>
      </w:r>
    </w:p>
    <w:p w14:paraId="32347337" w14:textId="77777777" w:rsidR="003A6A95" w:rsidRPr="001C4AB2" w:rsidRDefault="003A6A95" w:rsidP="00EA5536">
      <w:pPr>
        <w:pStyle w:val="24"/>
        <w:numPr>
          <w:ilvl w:val="0"/>
          <w:numId w:val="6"/>
        </w:numPr>
        <w:shd w:val="clear" w:color="auto" w:fill="auto"/>
        <w:spacing w:after="0" w:line="240" w:lineRule="auto"/>
        <w:jc w:val="both"/>
        <w:rPr>
          <w:sz w:val="24"/>
          <w:szCs w:val="24"/>
        </w:rPr>
      </w:pPr>
      <w:r w:rsidRPr="001C4AB2">
        <w:rPr>
          <w:sz w:val="24"/>
          <w:szCs w:val="24"/>
        </w:rPr>
        <w:t>Отчет о прохождении практики с результатом выполнения каждого задания.</w:t>
      </w:r>
    </w:p>
    <w:p w14:paraId="2134C712" w14:textId="77777777" w:rsidR="003A6A95" w:rsidRPr="001C4AB2" w:rsidRDefault="003A6A95" w:rsidP="00EA5536">
      <w:pPr>
        <w:pStyle w:val="24"/>
        <w:numPr>
          <w:ilvl w:val="0"/>
          <w:numId w:val="6"/>
        </w:numPr>
        <w:shd w:val="clear" w:color="auto" w:fill="auto"/>
        <w:spacing w:after="0" w:line="240" w:lineRule="auto"/>
        <w:jc w:val="both"/>
        <w:rPr>
          <w:sz w:val="24"/>
          <w:szCs w:val="24"/>
        </w:rPr>
      </w:pPr>
      <w:r w:rsidRPr="001C4AB2">
        <w:rPr>
          <w:sz w:val="24"/>
          <w:szCs w:val="24"/>
        </w:rPr>
        <w:t xml:space="preserve">Список использованной литературы. </w:t>
      </w:r>
    </w:p>
    <w:p w14:paraId="00C5B8F6" w14:textId="77777777" w:rsidR="003A6A95" w:rsidRPr="001C4AB2" w:rsidRDefault="003A6A95" w:rsidP="00F028A5">
      <w:pPr>
        <w:pStyle w:val="31"/>
        <w:shd w:val="clear" w:color="auto" w:fill="auto"/>
        <w:spacing w:after="0" w:line="240" w:lineRule="auto"/>
        <w:ind w:left="20" w:right="20" w:firstLine="580"/>
        <w:jc w:val="both"/>
        <w:rPr>
          <w:color w:val="auto"/>
        </w:rPr>
      </w:pPr>
      <w:r w:rsidRPr="001C4AB2">
        <w:rPr>
          <w:rStyle w:val="a8"/>
          <w:color w:val="auto"/>
          <w:sz w:val="24"/>
          <w:szCs w:val="24"/>
        </w:rPr>
        <w:t>Содержание</w:t>
      </w:r>
      <w:r w:rsidRPr="001C4AB2">
        <w:rPr>
          <w:color w:val="auto"/>
        </w:rPr>
        <w:t xml:space="preserve"> включает наименование тематических разделов с указанием номера их начальной страницы.</w:t>
      </w:r>
    </w:p>
    <w:p w14:paraId="3C556A6B" w14:textId="77777777" w:rsidR="003A6A95" w:rsidRPr="001C4AB2" w:rsidRDefault="003A6A95" w:rsidP="00F028A5">
      <w:pPr>
        <w:pStyle w:val="31"/>
        <w:shd w:val="clear" w:color="auto" w:fill="auto"/>
        <w:spacing w:after="0" w:line="240" w:lineRule="auto"/>
        <w:ind w:left="20" w:right="20" w:firstLine="580"/>
        <w:jc w:val="both"/>
        <w:rPr>
          <w:color w:val="auto"/>
        </w:rPr>
      </w:pPr>
      <w:r w:rsidRPr="001C4AB2">
        <w:rPr>
          <w:color w:val="auto"/>
        </w:rPr>
        <w:t>Во</w:t>
      </w:r>
      <w:r w:rsidRPr="001C4AB2">
        <w:rPr>
          <w:rStyle w:val="a8"/>
          <w:color w:val="auto"/>
          <w:sz w:val="24"/>
          <w:szCs w:val="24"/>
        </w:rPr>
        <w:t xml:space="preserve"> введении</w:t>
      </w:r>
      <w:r w:rsidR="001C4AB2">
        <w:rPr>
          <w:color w:val="auto"/>
        </w:rPr>
        <w:t xml:space="preserve"> описывается цель и задачи </w:t>
      </w:r>
      <w:r w:rsidRPr="001C4AB2">
        <w:rPr>
          <w:color w:val="auto"/>
        </w:rPr>
        <w:t xml:space="preserve"> практики, рабочее место</w:t>
      </w:r>
    </w:p>
    <w:p w14:paraId="33E0556D" w14:textId="77777777" w:rsidR="003A6A95" w:rsidRPr="001C4AB2" w:rsidRDefault="003A6A95" w:rsidP="00F028A5">
      <w:pPr>
        <w:spacing w:after="0" w:line="240" w:lineRule="auto"/>
        <w:ind w:firstLine="709"/>
        <w:jc w:val="both"/>
        <w:rPr>
          <w:rFonts w:ascii="Times New Roman" w:hAnsi="Times New Roman"/>
          <w:sz w:val="24"/>
          <w:szCs w:val="24"/>
        </w:rPr>
      </w:pPr>
      <w:r w:rsidRPr="001C4AB2">
        <w:rPr>
          <w:rStyle w:val="40"/>
          <w:sz w:val="24"/>
          <w:szCs w:val="24"/>
        </w:rPr>
        <w:t>В</w:t>
      </w:r>
      <w:r w:rsidRPr="001C4AB2">
        <w:rPr>
          <w:rFonts w:ascii="Times New Roman" w:hAnsi="Times New Roman"/>
          <w:sz w:val="24"/>
          <w:szCs w:val="24"/>
        </w:rPr>
        <w:t xml:space="preserve"> </w:t>
      </w:r>
      <w:r w:rsidRPr="001C4AB2">
        <w:rPr>
          <w:rStyle w:val="4"/>
          <w:sz w:val="24"/>
          <w:szCs w:val="24"/>
        </w:rPr>
        <w:t>тематических разделах</w:t>
      </w:r>
      <w:r w:rsidRPr="001C4AB2">
        <w:rPr>
          <w:rFonts w:ascii="Times New Roman" w:hAnsi="Times New Roman"/>
          <w:sz w:val="24"/>
          <w:szCs w:val="24"/>
        </w:rPr>
        <w:t xml:space="preserve"> приводятся подробные сведения о результатах выполнения индивидуального задания  согласно содержанию практики</w:t>
      </w:r>
    </w:p>
    <w:p w14:paraId="403A11A3" w14:textId="77777777" w:rsidR="003A6A95" w:rsidRPr="001C4AB2" w:rsidRDefault="003A6A95" w:rsidP="00095329">
      <w:pPr>
        <w:pStyle w:val="31"/>
        <w:shd w:val="clear" w:color="auto" w:fill="auto"/>
        <w:spacing w:after="0" w:line="240" w:lineRule="auto"/>
        <w:ind w:firstLine="709"/>
        <w:jc w:val="both"/>
        <w:rPr>
          <w:b/>
        </w:rPr>
      </w:pPr>
      <w:r w:rsidRPr="001C4AB2">
        <w:rPr>
          <w:color w:val="auto"/>
        </w:rPr>
        <w:t>В</w:t>
      </w:r>
      <w:r w:rsidRPr="001C4AB2">
        <w:rPr>
          <w:rStyle w:val="a8"/>
          <w:color w:val="auto"/>
          <w:sz w:val="24"/>
          <w:szCs w:val="24"/>
        </w:rPr>
        <w:t xml:space="preserve"> заключении</w:t>
      </w:r>
      <w:r w:rsidRPr="001C4AB2">
        <w:rPr>
          <w:color w:val="auto"/>
        </w:rPr>
        <w:t xml:space="preserve"> подводятся итоги практики, формулируются выводы. </w:t>
      </w:r>
      <w:r w:rsidRPr="001C4AB2">
        <w:rPr>
          <w:b/>
        </w:rPr>
        <w:br w:type="page"/>
      </w:r>
    </w:p>
    <w:p w14:paraId="0EC3684B" w14:textId="77777777" w:rsidR="003A6A95" w:rsidRPr="001C4AB2" w:rsidRDefault="003A6A95" w:rsidP="003E0D34">
      <w:pPr>
        <w:pStyle w:val="31"/>
        <w:shd w:val="clear" w:color="auto" w:fill="auto"/>
        <w:spacing w:after="120" w:line="389" w:lineRule="exact"/>
        <w:ind w:left="20" w:right="20" w:firstLine="689"/>
        <w:rPr>
          <w:b/>
          <w:color w:val="auto"/>
        </w:rPr>
      </w:pPr>
      <w:r w:rsidRPr="001C4AB2">
        <w:rPr>
          <w:b/>
          <w:color w:val="auto"/>
        </w:rPr>
        <w:lastRenderedPageBreak/>
        <w:t>Примерное содержание отчета</w:t>
      </w:r>
    </w:p>
    <w:tbl>
      <w:tblPr>
        <w:tblW w:w="0" w:type="auto"/>
        <w:tblLook w:val="00A0" w:firstRow="1" w:lastRow="0" w:firstColumn="1" w:lastColumn="0" w:noHBand="0" w:noVBand="0"/>
      </w:tblPr>
      <w:tblGrid>
        <w:gridCol w:w="8877"/>
        <w:gridCol w:w="1241"/>
      </w:tblGrid>
      <w:tr w:rsidR="003A6A95" w:rsidRPr="001C4AB2" w14:paraId="1C66400B" w14:textId="77777777" w:rsidTr="00C55535">
        <w:tc>
          <w:tcPr>
            <w:tcW w:w="8877" w:type="dxa"/>
          </w:tcPr>
          <w:p w14:paraId="7984C30F" w14:textId="77777777" w:rsidR="003A6A95" w:rsidRPr="001C4AB2" w:rsidRDefault="003A6A95" w:rsidP="00C55535">
            <w:pPr>
              <w:pStyle w:val="31"/>
              <w:shd w:val="clear" w:color="auto" w:fill="auto"/>
              <w:spacing w:after="0" w:line="240" w:lineRule="auto"/>
              <w:jc w:val="left"/>
              <w:rPr>
                <w:b/>
                <w:i/>
                <w:color w:val="auto"/>
              </w:rPr>
            </w:pPr>
          </w:p>
        </w:tc>
        <w:tc>
          <w:tcPr>
            <w:tcW w:w="1241" w:type="dxa"/>
          </w:tcPr>
          <w:p w14:paraId="753C1107" w14:textId="77777777" w:rsidR="003A6A95" w:rsidRPr="001C4AB2" w:rsidRDefault="003A6A95" w:rsidP="00C55535">
            <w:pPr>
              <w:pStyle w:val="31"/>
              <w:shd w:val="clear" w:color="auto" w:fill="auto"/>
              <w:spacing w:after="0" w:line="240" w:lineRule="auto"/>
              <w:rPr>
                <w:b/>
                <w:i/>
                <w:color w:val="auto"/>
              </w:rPr>
            </w:pPr>
          </w:p>
        </w:tc>
      </w:tr>
      <w:tr w:rsidR="003A6A95" w:rsidRPr="001C4AB2" w14:paraId="207847D5" w14:textId="77777777" w:rsidTr="00C55535">
        <w:tc>
          <w:tcPr>
            <w:tcW w:w="8877" w:type="dxa"/>
          </w:tcPr>
          <w:p w14:paraId="19B39B46" w14:textId="77777777" w:rsidR="003A6A95" w:rsidRPr="001C4AB2" w:rsidRDefault="003A6A95" w:rsidP="00C55535">
            <w:pPr>
              <w:pStyle w:val="31"/>
              <w:shd w:val="clear" w:color="auto" w:fill="auto"/>
              <w:spacing w:after="0" w:line="240" w:lineRule="auto"/>
              <w:jc w:val="left"/>
              <w:rPr>
                <w:i/>
                <w:color w:val="auto"/>
              </w:rPr>
            </w:pPr>
            <w:r w:rsidRPr="001C4AB2">
              <w:rPr>
                <w:i/>
                <w:color w:val="auto"/>
              </w:rPr>
              <w:t>Введение (цели, задачи, описание места практики)</w:t>
            </w:r>
          </w:p>
          <w:p w14:paraId="1A588587" w14:textId="77777777" w:rsidR="003A6A95" w:rsidRPr="001C4AB2" w:rsidRDefault="003A6A95" w:rsidP="00C55535">
            <w:pPr>
              <w:pStyle w:val="31"/>
              <w:shd w:val="clear" w:color="auto" w:fill="auto"/>
              <w:spacing w:after="0" w:line="240" w:lineRule="auto"/>
              <w:jc w:val="left"/>
              <w:rPr>
                <w:b/>
                <w:i/>
                <w:color w:val="auto"/>
              </w:rPr>
            </w:pPr>
            <w:r w:rsidRPr="001C4AB2">
              <w:rPr>
                <w:b/>
                <w:i/>
                <w:color w:val="auto"/>
              </w:rPr>
              <w:t>Часть 1 (2, 3, 4, 5, 6)</w:t>
            </w:r>
          </w:p>
        </w:tc>
        <w:tc>
          <w:tcPr>
            <w:tcW w:w="1241" w:type="dxa"/>
          </w:tcPr>
          <w:p w14:paraId="51074F41" w14:textId="77777777" w:rsidR="003A6A95" w:rsidRPr="001C4AB2" w:rsidRDefault="003A6A95" w:rsidP="00C55535">
            <w:pPr>
              <w:pStyle w:val="31"/>
              <w:shd w:val="clear" w:color="auto" w:fill="auto"/>
              <w:spacing w:after="0" w:line="240" w:lineRule="auto"/>
              <w:rPr>
                <w:b/>
                <w:i/>
                <w:color w:val="auto"/>
              </w:rPr>
            </w:pPr>
            <w:r w:rsidRPr="001C4AB2">
              <w:rPr>
                <w:b/>
                <w:i/>
                <w:color w:val="auto"/>
              </w:rPr>
              <w:t>3</w:t>
            </w:r>
          </w:p>
        </w:tc>
      </w:tr>
      <w:tr w:rsidR="003A6A95" w:rsidRPr="001C4AB2" w14:paraId="0900517D" w14:textId="77777777" w:rsidTr="00C55535">
        <w:tc>
          <w:tcPr>
            <w:tcW w:w="8877" w:type="dxa"/>
          </w:tcPr>
          <w:p w14:paraId="41687A57" w14:textId="77777777" w:rsidR="003A6A95" w:rsidRPr="001C4AB2" w:rsidRDefault="003A6A95" w:rsidP="00444953">
            <w:pPr>
              <w:pStyle w:val="ab"/>
              <w:numPr>
                <w:ilvl w:val="0"/>
                <w:numId w:val="5"/>
              </w:numPr>
              <w:spacing w:after="0" w:line="240" w:lineRule="auto"/>
              <w:ind w:left="360"/>
              <w:jc w:val="both"/>
              <w:rPr>
                <w:rFonts w:ascii="Times New Roman" w:hAnsi="Times New Roman"/>
                <w:bCs/>
                <w:i/>
                <w:iCs/>
                <w:sz w:val="24"/>
                <w:szCs w:val="24"/>
              </w:rPr>
            </w:pPr>
            <w:r w:rsidRPr="001C4AB2">
              <w:rPr>
                <w:rFonts w:ascii="Times New Roman" w:hAnsi="Times New Roman"/>
                <w:bCs/>
                <w:i/>
                <w:iCs/>
                <w:sz w:val="24"/>
                <w:szCs w:val="24"/>
              </w:rPr>
              <w:t xml:space="preserve"> Общая характеристика организации, на базе которой проводится практика</w:t>
            </w:r>
            <w:proofErr w:type="gramStart"/>
            <w:r w:rsidRPr="001C4AB2">
              <w:rPr>
                <w:rFonts w:ascii="Times New Roman" w:hAnsi="Times New Roman"/>
                <w:bCs/>
                <w:i/>
                <w:iCs/>
                <w:sz w:val="24"/>
                <w:szCs w:val="24"/>
              </w:rPr>
              <w:t xml:space="preserve"> (….)</w:t>
            </w:r>
            <w:proofErr w:type="gramEnd"/>
          </w:p>
          <w:p w14:paraId="602A2BC7" w14:textId="77777777" w:rsidR="003A6A95" w:rsidRPr="001C4AB2" w:rsidRDefault="003A6A95" w:rsidP="00C55535">
            <w:pPr>
              <w:pStyle w:val="31"/>
              <w:shd w:val="clear" w:color="auto" w:fill="auto"/>
              <w:spacing w:after="0" w:line="240" w:lineRule="auto"/>
              <w:rPr>
                <w:b/>
                <w:i/>
                <w:color w:val="auto"/>
              </w:rPr>
            </w:pPr>
          </w:p>
        </w:tc>
        <w:tc>
          <w:tcPr>
            <w:tcW w:w="1241" w:type="dxa"/>
          </w:tcPr>
          <w:p w14:paraId="4CDE58C5" w14:textId="77777777" w:rsidR="003A6A95" w:rsidRPr="001C4AB2" w:rsidRDefault="003A6A95" w:rsidP="00C55535">
            <w:pPr>
              <w:pStyle w:val="31"/>
              <w:shd w:val="clear" w:color="auto" w:fill="auto"/>
              <w:spacing w:after="0" w:line="240" w:lineRule="auto"/>
              <w:rPr>
                <w:b/>
                <w:i/>
                <w:color w:val="auto"/>
              </w:rPr>
            </w:pPr>
            <w:r w:rsidRPr="001C4AB2">
              <w:rPr>
                <w:b/>
                <w:i/>
                <w:color w:val="auto"/>
              </w:rPr>
              <w:t>6</w:t>
            </w:r>
          </w:p>
        </w:tc>
      </w:tr>
      <w:tr w:rsidR="003A6A95" w:rsidRPr="001C4AB2" w14:paraId="7229CC31" w14:textId="77777777" w:rsidTr="00C55535">
        <w:tc>
          <w:tcPr>
            <w:tcW w:w="8877" w:type="dxa"/>
          </w:tcPr>
          <w:p w14:paraId="6C42ECAB" w14:textId="77777777" w:rsidR="003A6A95" w:rsidRPr="001C4AB2" w:rsidRDefault="003A6A95" w:rsidP="00C55535">
            <w:pPr>
              <w:pStyle w:val="31"/>
              <w:shd w:val="clear" w:color="auto" w:fill="auto"/>
              <w:spacing w:after="0" w:line="240" w:lineRule="auto"/>
              <w:jc w:val="both"/>
              <w:rPr>
                <w:i/>
                <w:color w:val="auto"/>
              </w:rPr>
            </w:pPr>
            <w:r w:rsidRPr="001C4AB2">
              <w:rPr>
                <w:i/>
                <w:color w:val="auto"/>
              </w:rPr>
              <w:t>1.1</w:t>
            </w:r>
          </w:p>
          <w:p w14:paraId="5E7E482B" w14:textId="77777777" w:rsidR="003A6A95" w:rsidRPr="001C4AB2" w:rsidRDefault="003A6A95" w:rsidP="00C55535">
            <w:pPr>
              <w:pStyle w:val="31"/>
              <w:shd w:val="clear" w:color="auto" w:fill="auto"/>
              <w:spacing w:after="0" w:line="240" w:lineRule="auto"/>
              <w:rPr>
                <w:b/>
                <w:i/>
                <w:color w:val="auto"/>
              </w:rPr>
            </w:pPr>
          </w:p>
        </w:tc>
        <w:tc>
          <w:tcPr>
            <w:tcW w:w="1241" w:type="dxa"/>
          </w:tcPr>
          <w:p w14:paraId="2DA370C4" w14:textId="77777777" w:rsidR="003A6A95" w:rsidRPr="001C4AB2" w:rsidRDefault="003A6A95" w:rsidP="00C55535">
            <w:pPr>
              <w:pStyle w:val="31"/>
              <w:shd w:val="clear" w:color="auto" w:fill="auto"/>
              <w:spacing w:after="0" w:line="240" w:lineRule="auto"/>
              <w:rPr>
                <w:b/>
                <w:i/>
                <w:color w:val="auto"/>
              </w:rPr>
            </w:pPr>
            <w:r w:rsidRPr="001C4AB2">
              <w:rPr>
                <w:b/>
                <w:i/>
                <w:color w:val="auto"/>
              </w:rPr>
              <w:t>..</w:t>
            </w:r>
          </w:p>
        </w:tc>
      </w:tr>
      <w:tr w:rsidR="003A6A95" w:rsidRPr="001C4AB2" w14:paraId="56918281" w14:textId="77777777" w:rsidTr="00C55535">
        <w:tc>
          <w:tcPr>
            <w:tcW w:w="8877" w:type="dxa"/>
          </w:tcPr>
          <w:p w14:paraId="488B6E75" w14:textId="77777777" w:rsidR="003A6A95" w:rsidRPr="001C4AB2" w:rsidRDefault="003A6A95" w:rsidP="00C55535">
            <w:pPr>
              <w:pStyle w:val="31"/>
              <w:shd w:val="clear" w:color="auto" w:fill="auto"/>
              <w:spacing w:after="0" w:line="240" w:lineRule="auto"/>
              <w:jc w:val="both"/>
              <w:rPr>
                <w:i/>
                <w:color w:val="auto"/>
              </w:rPr>
            </w:pPr>
            <w:r w:rsidRPr="001C4AB2">
              <w:rPr>
                <w:i/>
                <w:color w:val="auto"/>
              </w:rPr>
              <w:t>1.2……</w:t>
            </w:r>
          </w:p>
          <w:p w14:paraId="281965AF" w14:textId="77777777" w:rsidR="003A6A95" w:rsidRPr="001C4AB2" w:rsidRDefault="003A6A95" w:rsidP="00C55535">
            <w:pPr>
              <w:pStyle w:val="31"/>
              <w:shd w:val="clear" w:color="auto" w:fill="auto"/>
              <w:spacing w:after="0" w:line="240" w:lineRule="auto"/>
              <w:rPr>
                <w:b/>
                <w:i/>
                <w:color w:val="auto"/>
              </w:rPr>
            </w:pPr>
          </w:p>
        </w:tc>
        <w:tc>
          <w:tcPr>
            <w:tcW w:w="1241" w:type="dxa"/>
          </w:tcPr>
          <w:p w14:paraId="715EA29E" w14:textId="77777777" w:rsidR="003A6A95" w:rsidRPr="001C4AB2" w:rsidRDefault="003A6A95" w:rsidP="00C55535">
            <w:pPr>
              <w:pStyle w:val="31"/>
              <w:shd w:val="clear" w:color="auto" w:fill="auto"/>
              <w:spacing w:after="0" w:line="240" w:lineRule="auto"/>
              <w:rPr>
                <w:b/>
                <w:i/>
                <w:color w:val="auto"/>
              </w:rPr>
            </w:pPr>
            <w:r w:rsidRPr="001C4AB2">
              <w:rPr>
                <w:b/>
                <w:i/>
                <w:color w:val="auto"/>
              </w:rPr>
              <w:t>..</w:t>
            </w:r>
          </w:p>
        </w:tc>
      </w:tr>
      <w:tr w:rsidR="003A6A95" w:rsidRPr="001C4AB2" w14:paraId="1B566420" w14:textId="77777777" w:rsidTr="00C55535">
        <w:tc>
          <w:tcPr>
            <w:tcW w:w="8877" w:type="dxa"/>
          </w:tcPr>
          <w:p w14:paraId="2748797D" w14:textId="77777777" w:rsidR="003A6A95" w:rsidRPr="001C4AB2" w:rsidRDefault="003A6A95" w:rsidP="00C55535">
            <w:pPr>
              <w:spacing w:after="0" w:line="240" w:lineRule="auto"/>
              <w:jc w:val="both"/>
              <w:rPr>
                <w:rFonts w:ascii="Times New Roman" w:hAnsi="Times New Roman"/>
                <w:i/>
                <w:sz w:val="24"/>
                <w:szCs w:val="24"/>
              </w:rPr>
            </w:pPr>
            <w:r w:rsidRPr="001C4AB2">
              <w:rPr>
                <w:rFonts w:ascii="Times New Roman" w:hAnsi="Times New Roman"/>
                <w:i/>
                <w:sz w:val="24"/>
                <w:szCs w:val="24"/>
              </w:rPr>
              <w:t xml:space="preserve">2. </w:t>
            </w:r>
          </w:p>
          <w:p w14:paraId="22697618" w14:textId="77777777" w:rsidR="003A6A95" w:rsidRPr="001C4AB2" w:rsidRDefault="003A6A95" w:rsidP="00C55535">
            <w:pPr>
              <w:spacing w:after="0" w:line="240" w:lineRule="auto"/>
              <w:jc w:val="both"/>
              <w:rPr>
                <w:rFonts w:ascii="Times New Roman" w:hAnsi="Times New Roman"/>
                <w:i/>
                <w:sz w:val="24"/>
                <w:szCs w:val="24"/>
              </w:rPr>
            </w:pPr>
            <w:r w:rsidRPr="001C4AB2">
              <w:rPr>
                <w:rFonts w:ascii="Times New Roman" w:hAnsi="Times New Roman"/>
                <w:i/>
                <w:sz w:val="24"/>
                <w:szCs w:val="24"/>
              </w:rPr>
              <w:t>2.1</w:t>
            </w:r>
          </w:p>
          <w:p w14:paraId="42E44DB6" w14:textId="77777777" w:rsidR="003A6A95" w:rsidRPr="001C4AB2" w:rsidRDefault="003A6A95" w:rsidP="00C55535">
            <w:pPr>
              <w:spacing w:after="0" w:line="240" w:lineRule="auto"/>
              <w:jc w:val="both"/>
              <w:rPr>
                <w:rFonts w:ascii="Times New Roman" w:hAnsi="Times New Roman"/>
                <w:i/>
                <w:sz w:val="24"/>
                <w:szCs w:val="24"/>
              </w:rPr>
            </w:pPr>
          </w:p>
          <w:p w14:paraId="4B861489" w14:textId="77777777" w:rsidR="003A6A95" w:rsidRPr="001C4AB2" w:rsidRDefault="003A6A95" w:rsidP="00C55535">
            <w:pPr>
              <w:spacing w:after="0" w:line="240" w:lineRule="auto"/>
              <w:jc w:val="both"/>
              <w:rPr>
                <w:rFonts w:ascii="Times New Roman" w:hAnsi="Times New Roman"/>
                <w:i/>
                <w:sz w:val="24"/>
                <w:szCs w:val="24"/>
              </w:rPr>
            </w:pPr>
            <w:r w:rsidRPr="001C4AB2">
              <w:rPr>
                <w:rFonts w:ascii="Times New Roman" w:hAnsi="Times New Roman"/>
                <w:i/>
                <w:sz w:val="24"/>
                <w:szCs w:val="24"/>
              </w:rPr>
              <w:t>2.2……</w:t>
            </w:r>
          </w:p>
          <w:p w14:paraId="71CEA84E" w14:textId="77777777" w:rsidR="003A6A95" w:rsidRPr="001C4AB2" w:rsidRDefault="003A6A95" w:rsidP="00C55535">
            <w:pPr>
              <w:spacing w:after="0" w:line="240" w:lineRule="auto"/>
              <w:jc w:val="both"/>
              <w:rPr>
                <w:rFonts w:ascii="Times New Roman" w:hAnsi="Times New Roman"/>
                <w:i/>
                <w:sz w:val="24"/>
                <w:szCs w:val="24"/>
              </w:rPr>
            </w:pPr>
            <w:r w:rsidRPr="001C4AB2">
              <w:rPr>
                <w:rFonts w:ascii="Times New Roman" w:hAnsi="Times New Roman"/>
                <w:i/>
                <w:sz w:val="24"/>
                <w:szCs w:val="24"/>
              </w:rPr>
              <w:t xml:space="preserve">И т.д. </w:t>
            </w:r>
          </w:p>
          <w:p w14:paraId="201B9EB1" w14:textId="77777777" w:rsidR="003A6A95" w:rsidRPr="001C4AB2" w:rsidRDefault="003A6A95" w:rsidP="00C55535">
            <w:pPr>
              <w:spacing w:after="0" w:line="240" w:lineRule="auto"/>
              <w:jc w:val="both"/>
              <w:rPr>
                <w:rFonts w:ascii="Times New Roman" w:hAnsi="Times New Roman"/>
                <w:i/>
                <w:sz w:val="24"/>
                <w:szCs w:val="24"/>
              </w:rPr>
            </w:pPr>
            <w:r w:rsidRPr="001C4AB2">
              <w:rPr>
                <w:rFonts w:ascii="Times New Roman" w:hAnsi="Times New Roman"/>
                <w:i/>
                <w:sz w:val="24"/>
                <w:szCs w:val="24"/>
              </w:rPr>
              <w:t xml:space="preserve"> </w:t>
            </w:r>
          </w:p>
          <w:p w14:paraId="5EA3A492" w14:textId="77777777" w:rsidR="003A6A95" w:rsidRPr="001C4AB2" w:rsidRDefault="003A6A95" w:rsidP="00C55535">
            <w:pPr>
              <w:spacing w:after="0" w:line="240" w:lineRule="auto"/>
              <w:rPr>
                <w:rFonts w:ascii="Times New Roman" w:hAnsi="Times New Roman"/>
                <w:b/>
                <w:i/>
                <w:sz w:val="24"/>
                <w:szCs w:val="24"/>
              </w:rPr>
            </w:pPr>
            <w:r w:rsidRPr="001C4AB2">
              <w:rPr>
                <w:rFonts w:ascii="Times New Roman" w:hAnsi="Times New Roman"/>
                <w:i/>
                <w:color w:val="000000"/>
                <w:sz w:val="24"/>
                <w:szCs w:val="24"/>
              </w:rPr>
              <w:t xml:space="preserve"> </w:t>
            </w:r>
          </w:p>
        </w:tc>
        <w:tc>
          <w:tcPr>
            <w:tcW w:w="1241" w:type="dxa"/>
          </w:tcPr>
          <w:p w14:paraId="46ED5EB0" w14:textId="77777777" w:rsidR="003A6A95" w:rsidRPr="001C4AB2" w:rsidRDefault="003A6A95" w:rsidP="00C55535">
            <w:pPr>
              <w:pStyle w:val="31"/>
              <w:shd w:val="clear" w:color="auto" w:fill="auto"/>
              <w:spacing w:after="0" w:line="240" w:lineRule="auto"/>
              <w:rPr>
                <w:b/>
                <w:i/>
                <w:color w:val="auto"/>
              </w:rPr>
            </w:pPr>
            <w:r w:rsidRPr="001C4AB2">
              <w:rPr>
                <w:b/>
                <w:i/>
                <w:color w:val="auto"/>
              </w:rPr>
              <w:t>..</w:t>
            </w:r>
          </w:p>
        </w:tc>
      </w:tr>
      <w:tr w:rsidR="003A6A95" w:rsidRPr="001C4AB2" w14:paraId="5DFFBE3F" w14:textId="77777777" w:rsidTr="00C55535">
        <w:tc>
          <w:tcPr>
            <w:tcW w:w="8877" w:type="dxa"/>
          </w:tcPr>
          <w:p w14:paraId="5C4BDF76" w14:textId="77777777" w:rsidR="003A6A95" w:rsidRPr="001C4AB2" w:rsidRDefault="003A6A95" w:rsidP="00C55535">
            <w:pPr>
              <w:pStyle w:val="31"/>
              <w:shd w:val="clear" w:color="auto" w:fill="auto"/>
              <w:spacing w:after="0" w:line="240" w:lineRule="auto"/>
              <w:rPr>
                <w:b/>
                <w:i/>
                <w:color w:val="auto"/>
              </w:rPr>
            </w:pPr>
          </w:p>
        </w:tc>
        <w:tc>
          <w:tcPr>
            <w:tcW w:w="1241" w:type="dxa"/>
          </w:tcPr>
          <w:p w14:paraId="65C8A8C7" w14:textId="77777777" w:rsidR="003A6A95" w:rsidRPr="001C4AB2" w:rsidRDefault="003A6A95" w:rsidP="00C55535">
            <w:pPr>
              <w:pStyle w:val="31"/>
              <w:shd w:val="clear" w:color="auto" w:fill="auto"/>
              <w:spacing w:after="0" w:line="240" w:lineRule="auto"/>
              <w:rPr>
                <w:b/>
                <w:i/>
                <w:color w:val="auto"/>
              </w:rPr>
            </w:pPr>
            <w:r w:rsidRPr="001C4AB2">
              <w:rPr>
                <w:b/>
                <w:i/>
                <w:color w:val="auto"/>
              </w:rPr>
              <w:t>..</w:t>
            </w:r>
          </w:p>
        </w:tc>
      </w:tr>
      <w:tr w:rsidR="003A6A95" w:rsidRPr="001C4AB2" w14:paraId="3E2A9BA3" w14:textId="77777777" w:rsidTr="00C55535">
        <w:tc>
          <w:tcPr>
            <w:tcW w:w="8877" w:type="dxa"/>
          </w:tcPr>
          <w:p w14:paraId="37325C91" w14:textId="77777777" w:rsidR="003A6A95" w:rsidRPr="001C4AB2" w:rsidRDefault="003A6A95" w:rsidP="00C55535">
            <w:pPr>
              <w:spacing w:after="0" w:line="240" w:lineRule="auto"/>
              <w:jc w:val="both"/>
              <w:rPr>
                <w:rFonts w:ascii="Times New Roman" w:hAnsi="Times New Roman"/>
                <w:b/>
                <w:i/>
                <w:sz w:val="24"/>
                <w:szCs w:val="24"/>
              </w:rPr>
            </w:pPr>
            <w:r w:rsidRPr="001C4AB2">
              <w:rPr>
                <w:rFonts w:ascii="Times New Roman" w:hAnsi="Times New Roman"/>
                <w:i/>
                <w:sz w:val="24"/>
                <w:szCs w:val="24"/>
              </w:rPr>
              <w:t xml:space="preserve"> </w:t>
            </w:r>
          </w:p>
        </w:tc>
        <w:tc>
          <w:tcPr>
            <w:tcW w:w="1241" w:type="dxa"/>
          </w:tcPr>
          <w:p w14:paraId="2215ECD0" w14:textId="77777777" w:rsidR="003A6A95" w:rsidRPr="001C4AB2" w:rsidRDefault="003A6A95" w:rsidP="00C55535">
            <w:pPr>
              <w:pStyle w:val="31"/>
              <w:shd w:val="clear" w:color="auto" w:fill="auto"/>
              <w:spacing w:after="0" w:line="240" w:lineRule="auto"/>
              <w:rPr>
                <w:b/>
                <w:i/>
                <w:color w:val="auto"/>
              </w:rPr>
            </w:pPr>
            <w:r w:rsidRPr="001C4AB2">
              <w:rPr>
                <w:b/>
                <w:i/>
                <w:color w:val="auto"/>
              </w:rPr>
              <w:t>..</w:t>
            </w:r>
          </w:p>
        </w:tc>
      </w:tr>
      <w:tr w:rsidR="003A6A95" w:rsidRPr="001C4AB2" w14:paraId="10C4A2D1" w14:textId="77777777" w:rsidTr="00C55535">
        <w:tc>
          <w:tcPr>
            <w:tcW w:w="8877" w:type="dxa"/>
          </w:tcPr>
          <w:p w14:paraId="03A19F46" w14:textId="77777777" w:rsidR="003A6A95" w:rsidRPr="001C4AB2" w:rsidRDefault="003A6A95" w:rsidP="00C55535">
            <w:pPr>
              <w:pStyle w:val="31"/>
              <w:shd w:val="clear" w:color="auto" w:fill="auto"/>
              <w:spacing w:after="0" w:line="240" w:lineRule="auto"/>
              <w:jc w:val="left"/>
              <w:rPr>
                <w:i/>
                <w:color w:val="auto"/>
              </w:rPr>
            </w:pPr>
            <w:r w:rsidRPr="001C4AB2">
              <w:rPr>
                <w:i/>
                <w:color w:val="auto"/>
              </w:rPr>
              <w:t>Заключение</w:t>
            </w:r>
          </w:p>
          <w:p w14:paraId="6A67F8D9" w14:textId="77777777" w:rsidR="003A6A95" w:rsidRPr="001C4AB2" w:rsidRDefault="003A6A95" w:rsidP="00C55535">
            <w:pPr>
              <w:pStyle w:val="ab"/>
              <w:tabs>
                <w:tab w:val="left" w:pos="222"/>
              </w:tabs>
              <w:spacing w:after="0" w:line="240" w:lineRule="auto"/>
              <w:ind w:left="0"/>
              <w:jc w:val="both"/>
              <w:rPr>
                <w:rFonts w:ascii="Times New Roman" w:hAnsi="Times New Roman"/>
                <w:i/>
                <w:sz w:val="24"/>
                <w:szCs w:val="24"/>
              </w:rPr>
            </w:pPr>
          </w:p>
        </w:tc>
        <w:tc>
          <w:tcPr>
            <w:tcW w:w="1241" w:type="dxa"/>
          </w:tcPr>
          <w:p w14:paraId="31C2946B" w14:textId="77777777" w:rsidR="003A6A95" w:rsidRPr="001C4AB2" w:rsidRDefault="003A6A95" w:rsidP="00C55535">
            <w:pPr>
              <w:pStyle w:val="31"/>
              <w:shd w:val="clear" w:color="auto" w:fill="auto"/>
              <w:spacing w:after="0" w:line="240" w:lineRule="auto"/>
              <w:rPr>
                <w:b/>
                <w:i/>
                <w:color w:val="auto"/>
              </w:rPr>
            </w:pPr>
            <w:r w:rsidRPr="001C4AB2">
              <w:rPr>
                <w:b/>
                <w:i/>
                <w:color w:val="auto"/>
              </w:rPr>
              <w:t>..</w:t>
            </w:r>
          </w:p>
        </w:tc>
      </w:tr>
      <w:tr w:rsidR="003A6A95" w:rsidRPr="001C4AB2" w14:paraId="5907E418" w14:textId="77777777" w:rsidTr="00C55535">
        <w:tc>
          <w:tcPr>
            <w:tcW w:w="8877" w:type="dxa"/>
          </w:tcPr>
          <w:p w14:paraId="62A6EC83" w14:textId="77777777" w:rsidR="003A6A95" w:rsidRPr="001C4AB2" w:rsidRDefault="003A6A95" w:rsidP="00C55535">
            <w:pPr>
              <w:pStyle w:val="31"/>
              <w:shd w:val="clear" w:color="auto" w:fill="auto"/>
              <w:spacing w:after="0" w:line="240" w:lineRule="auto"/>
              <w:jc w:val="left"/>
              <w:rPr>
                <w:i/>
                <w:color w:val="auto"/>
              </w:rPr>
            </w:pPr>
            <w:r w:rsidRPr="001C4AB2">
              <w:rPr>
                <w:i/>
                <w:color w:val="auto"/>
              </w:rPr>
              <w:t>Список использованной литературы</w:t>
            </w:r>
          </w:p>
          <w:p w14:paraId="38CC4D75" w14:textId="77777777" w:rsidR="003A6A95" w:rsidRPr="001C4AB2" w:rsidRDefault="003A6A95" w:rsidP="00C55535">
            <w:pPr>
              <w:pStyle w:val="ab"/>
              <w:tabs>
                <w:tab w:val="left" w:pos="222"/>
              </w:tabs>
              <w:spacing w:after="0" w:line="240" w:lineRule="auto"/>
              <w:ind w:left="0"/>
              <w:jc w:val="both"/>
              <w:rPr>
                <w:rFonts w:ascii="Times New Roman" w:hAnsi="Times New Roman"/>
                <w:i/>
                <w:sz w:val="24"/>
                <w:szCs w:val="24"/>
              </w:rPr>
            </w:pPr>
          </w:p>
        </w:tc>
        <w:tc>
          <w:tcPr>
            <w:tcW w:w="1241" w:type="dxa"/>
          </w:tcPr>
          <w:p w14:paraId="10C4629D" w14:textId="77777777" w:rsidR="003A6A95" w:rsidRPr="001C4AB2" w:rsidRDefault="003A6A95" w:rsidP="00C55535">
            <w:pPr>
              <w:pStyle w:val="31"/>
              <w:shd w:val="clear" w:color="auto" w:fill="auto"/>
              <w:spacing w:after="0" w:line="240" w:lineRule="auto"/>
              <w:rPr>
                <w:b/>
                <w:i/>
                <w:color w:val="auto"/>
              </w:rPr>
            </w:pPr>
            <w:r w:rsidRPr="001C4AB2">
              <w:rPr>
                <w:b/>
                <w:i/>
                <w:color w:val="auto"/>
              </w:rPr>
              <w:t>..</w:t>
            </w:r>
          </w:p>
        </w:tc>
      </w:tr>
    </w:tbl>
    <w:p w14:paraId="1EC65C5D" w14:textId="77777777" w:rsidR="003A6A95" w:rsidRPr="001C4AB2" w:rsidRDefault="003A6A95" w:rsidP="00CA6892">
      <w:pPr>
        <w:pStyle w:val="31"/>
        <w:widowControl/>
        <w:shd w:val="clear" w:color="auto" w:fill="auto"/>
        <w:spacing w:after="0" w:line="384" w:lineRule="exact"/>
        <w:ind w:right="20"/>
        <w:jc w:val="left"/>
        <w:rPr>
          <w:color w:val="auto"/>
        </w:rPr>
      </w:pPr>
    </w:p>
    <w:p w14:paraId="3AD227FD" w14:textId="77777777" w:rsidR="003A6A95" w:rsidRPr="001C4AB2" w:rsidRDefault="003A6A95">
      <w:pPr>
        <w:rPr>
          <w:rFonts w:ascii="Times New Roman" w:hAnsi="Times New Roman"/>
          <w:sz w:val="24"/>
          <w:szCs w:val="24"/>
        </w:rPr>
      </w:pPr>
    </w:p>
    <w:p w14:paraId="2B54E456" w14:textId="77777777" w:rsidR="003A6A95" w:rsidRPr="001C4AB2" w:rsidRDefault="003A6A95" w:rsidP="00095329">
      <w:pPr>
        <w:rPr>
          <w:rFonts w:ascii="Times New Roman" w:hAnsi="Times New Roman"/>
          <w:sz w:val="24"/>
          <w:szCs w:val="24"/>
        </w:rPr>
      </w:pPr>
      <w:r w:rsidRPr="001C4AB2">
        <w:rPr>
          <w:rFonts w:ascii="Times New Roman" w:hAnsi="Times New Roman"/>
          <w:sz w:val="24"/>
          <w:szCs w:val="24"/>
        </w:rPr>
        <w:br w:type="page"/>
      </w:r>
    </w:p>
    <w:p w14:paraId="72C87F65" w14:textId="77777777" w:rsidR="006A6583" w:rsidRPr="001C4AB2" w:rsidRDefault="006A6583" w:rsidP="006A6583">
      <w:pPr>
        <w:numPr>
          <w:ilvl w:val="0"/>
          <w:numId w:val="1"/>
        </w:numPr>
        <w:spacing w:after="0" w:line="240" w:lineRule="auto"/>
        <w:ind w:left="431" w:hanging="431"/>
        <w:jc w:val="center"/>
        <w:rPr>
          <w:rFonts w:ascii="Times New Roman" w:hAnsi="Times New Roman"/>
          <w:b/>
          <w:color w:val="000000"/>
          <w:sz w:val="24"/>
          <w:szCs w:val="24"/>
        </w:rPr>
      </w:pPr>
      <w:r w:rsidRPr="001C4AB2">
        <w:rPr>
          <w:rFonts w:ascii="Times New Roman" w:hAnsi="Times New Roman"/>
          <w:b/>
          <w:sz w:val="24"/>
          <w:szCs w:val="24"/>
        </w:rPr>
        <w:lastRenderedPageBreak/>
        <w:t xml:space="preserve">7. </w:t>
      </w:r>
      <w:r w:rsidRPr="001C4AB2">
        <w:rPr>
          <w:rFonts w:ascii="Times New Roman" w:hAnsi="Times New Roman"/>
          <w:b/>
          <w:bCs/>
          <w:iCs/>
          <w:sz w:val="24"/>
          <w:szCs w:val="24"/>
        </w:rPr>
        <w:t xml:space="preserve">Требования к оформлению отчета </w:t>
      </w:r>
      <w:r w:rsidR="005B34EA">
        <w:rPr>
          <w:rFonts w:ascii="Times New Roman" w:hAnsi="Times New Roman"/>
          <w:b/>
          <w:color w:val="000000"/>
          <w:sz w:val="24"/>
          <w:szCs w:val="24"/>
        </w:rPr>
        <w:t xml:space="preserve">практическая подготовка в форме </w:t>
      </w:r>
      <w:r w:rsidR="005B34EA" w:rsidRPr="001C4AB2">
        <w:rPr>
          <w:rFonts w:ascii="Times New Roman" w:hAnsi="Times New Roman"/>
          <w:b/>
          <w:color w:val="000000"/>
          <w:sz w:val="24"/>
        </w:rPr>
        <w:t>производственной (педагогической) практики (ранней преподавательской)</w:t>
      </w:r>
    </w:p>
    <w:p w14:paraId="10CC42D3"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1C4AB2">
        <w:rPr>
          <w:rFonts w:ascii="Times New Roman" w:hAnsi="Times New Roman"/>
          <w:sz w:val="24"/>
          <w:szCs w:val="24"/>
          <w:lang w:val="en-US"/>
        </w:rPr>
        <w:t>doc</w:t>
      </w:r>
      <w:r w:rsidRPr="001C4AB2">
        <w:rPr>
          <w:rFonts w:ascii="Times New Roman" w:hAnsi="Times New Roman"/>
          <w:sz w:val="24"/>
          <w:szCs w:val="24"/>
        </w:rPr>
        <w:t xml:space="preserve"> в виде одного файла (начиная с титульного листа и заканчивая последней страницей). </w:t>
      </w:r>
    </w:p>
    <w:p w14:paraId="072C5952"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Формат страницы – А</w:t>
      </w:r>
      <w:proofErr w:type="gramStart"/>
      <w:r w:rsidRPr="001C4AB2">
        <w:rPr>
          <w:rFonts w:ascii="Times New Roman" w:hAnsi="Times New Roman"/>
          <w:sz w:val="24"/>
          <w:szCs w:val="24"/>
        </w:rPr>
        <w:t>4</w:t>
      </w:r>
      <w:proofErr w:type="gramEnd"/>
      <w:r w:rsidRPr="001C4AB2">
        <w:rPr>
          <w:rFonts w:ascii="Times New Roman" w:hAnsi="Times New Roman"/>
          <w:sz w:val="24"/>
          <w:szCs w:val="24"/>
        </w:rPr>
        <w:t>.</w:t>
      </w:r>
    </w:p>
    <w:p w14:paraId="4B6B48E6"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Текст письменной работы следует набирать, соблюдая следующие размеры полей: </w:t>
      </w:r>
      <w:proofErr w:type="gramStart"/>
      <w:r w:rsidRPr="001C4AB2">
        <w:rPr>
          <w:rFonts w:ascii="Times New Roman" w:hAnsi="Times New Roman"/>
          <w:sz w:val="24"/>
          <w:szCs w:val="24"/>
        </w:rPr>
        <w:t>правое</w:t>
      </w:r>
      <w:proofErr w:type="gramEnd"/>
      <w:r w:rsidRPr="001C4AB2">
        <w:rPr>
          <w:rFonts w:ascii="Times New Roman" w:hAnsi="Times New Roman"/>
          <w:sz w:val="24"/>
          <w:szCs w:val="24"/>
        </w:rPr>
        <w:t xml:space="preserve"> – 10 мм, верхнее и нижнее – 20 мм, левое – 30 мм. </w:t>
      </w:r>
    </w:p>
    <w:p w14:paraId="6DD87C8A"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Тип шрифта: </w:t>
      </w:r>
      <w:proofErr w:type="spellStart"/>
      <w:r w:rsidRPr="001C4AB2">
        <w:rPr>
          <w:rFonts w:ascii="Times New Roman" w:hAnsi="Times New Roman"/>
          <w:sz w:val="24"/>
          <w:szCs w:val="24"/>
        </w:rPr>
        <w:t>Times</w:t>
      </w:r>
      <w:proofErr w:type="spellEnd"/>
      <w:r w:rsidRPr="001C4AB2">
        <w:rPr>
          <w:rFonts w:ascii="Times New Roman" w:hAnsi="Times New Roman"/>
          <w:sz w:val="24"/>
          <w:szCs w:val="24"/>
        </w:rPr>
        <w:t xml:space="preserve"> </w:t>
      </w:r>
      <w:proofErr w:type="spellStart"/>
      <w:r w:rsidRPr="001C4AB2">
        <w:rPr>
          <w:rFonts w:ascii="Times New Roman" w:hAnsi="Times New Roman"/>
          <w:sz w:val="24"/>
          <w:szCs w:val="24"/>
        </w:rPr>
        <w:t>New</w:t>
      </w:r>
      <w:proofErr w:type="spellEnd"/>
      <w:r w:rsidRPr="001C4AB2">
        <w:rPr>
          <w:rFonts w:ascii="Times New Roman" w:hAnsi="Times New Roman"/>
          <w:sz w:val="24"/>
          <w:szCs w:val="24"/>
        </w:rPr>
        <w:t xml:space="preserve"> </w:t>
      </w:r>
      <w:proofErr w:type="spellStart"/>
      <w:r w:rsidRPr="001C4AB2">
        <w:rPr>
          <w:rFonts w:ascii="Times New Roman" w:hAnsi="Times New Roman"/>
          <w:sz w:val="24"/>
          <w:szCs w:val="24"/>
        </w:rPr>
        <w:t>Roman</w:t>
      </w:r>
      <w:proofErr w:type="spellEnd"/>
      <w:r w:rsidRPr="001C4AB2">
        <w:rPr>
          <w:rFonts w:ascii="Times New Roman" w:hAnsi="Times New Roman"/>
          <w:sz w:val="24"/>
          <w:szCs w:val="24"/>
        </w:rPr>
        <w:t xml:space="preserve">, размер: 14 </w:t>
      </w:r>
      <w:proofErr w:type="spellStart"/>
      <w:r w:rsidRPr="001C4AB2">
        <w:rPr>
          <w:rFonts w:ascii="Times New Roman" w:hAnsi="Times New Roman"/>
          <w:sz w:val="24"/>
          <w:szCs w:val="24"/>
        </w:rPr>
        <w:t>pt</w:t>
      </w:r>
      <w:proofErr w:type="spellEnd"/>
      <w:r w:rsidRPr="001C4AB2">
        <w:rPr>
          <w:rFonts w:ascii="Times New Roman" w:hAnsi="Times New Roman"/>
          <w:sz w:val="24"/>
          <w:szCs w:val="24"/>
        </w:rPr>
        <w:t xml:space="preserve"> (пунктов) (на рисунках и в таблицах допускается применение более мелкого размера шрифта, но не менее 10 </w:t>
      </w:r>
      <w:proofErr w:type="spellStart"/>
      <w:r w:rsidRPr="001C4AB2">
        <w:rPr>
          <w:rFonts w:ascii="Times New Roman" w:hAnsi="Times New Roman"/>
          <w:sz w:val="24"/>
          <w:szCs w:val="24"/>
        </w:rPr>
        <w:t>pt</w:t>
      </w:r>
      <w:proofErr w:type="spellEnd"/>
      <w:r w:rsidRPr="001C4AB2">
        <w:rPr>
          <w:rFonts w:ascii="Times New Roman" w:hAnsi="Times New Roman"/>
          <w:sz w:val="24"/>
          <w:szCs w:val="24"/>
        </w:rPr>
        <w:t xml:space="preserve">). </w:t>
      </w:r>
    </w:p>
    <w:p w14:paraId="252EA3EF"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14:paraId="0953CD96"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Полужирный шрифт, курсив и подчеркнутый шрифт не применяются.</w:t>
      </w:r>
    </w:p>
    <w:p w14:paraId="6F02AB16"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Выравнивание текста - по ширине. Выравнивание таблиц и рисунков – по центру.</w:t>
      </w:r>
    </w:p>
    <w:p w14:paraId="546A62A7"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Расстановка переносов - автоматическая.</w:t>
      </w:r>
    </w:p>
    <w:p w14:paraId="10577DA8"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1C4AB2">
        <w:rPr>
          <w:rFonts w:ascii="Times New Roman" w:hAnsi="Times New Roman"/>
          <w:sz w:val="24"/>
          <w:szCs w:val="24"/>
        </w:rPr>
        <w:t>ст вкл</w:t>
      </w:r>
      <w:proofErr w:type="gramEnd"/>
      <w:r w:rsidRPr="001C4AB2">
        <w:rPr>
          <w:rFonts w:ascii="Times New Roman" w:hAnsi="Times New Roman"/>
          <w:sz w:val="24"/>
          <w:szCs w:val="24"/>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14:paraId="077C5978"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14:paraId="4881165A"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Наименования разделов и подразделов (заголовки) начинаются с </w:t>
      </w:r>
      <w:hyperlink r:id="rId8" w:history="1">
        <w:proofErr w:type="gramStart"/>
        <w:r w:rsidRPr="001C4AB2">
          <w:rPr>
            <w:rStyle w:val="ad"/>
            <w:rFonts w:ascii="Times New Roman" w:hAnsi="Times New Roman"/>
            <w:sz w:val="24"/>
            <w:szCs w:val="24"/>
          </w:rPr>
          <w:t>заглавной</w:t>
        </w:r>
        <w:proofErr w:type="gramEnd"/>
        <w:r w:rsidRPr="001C4AB2">
          <w:rPr>
            <w:rStyle w:val="ad"/>
            <w:rFonts w:ascii="Times New Roman" w:hAnsi="Times New Roman"/>
            <w:sz w:val="24"/>
            <w:szCs w:val="24"/>
          </w:rPr>
          <w:t xml:space="preserve"> букв</w:t>
        </w:r>
      </w:hyperlink>
      <w:r w:rsidRPr="001C4AB2">
        <w:rPr>
          <w:rFonts w:ascii="Times New Roman" w:hAnsi="Times New Roman"/>
          <w:sz w:val="24"/>
          <w:szCs w:val="24"/>
        </w:rPr>
        <w:t>ы того же размера и располагаются по центру. В конце заголовка точка не ставятся, не допускаются переносы слов в заголовках. Те</w:t>
      </w:r>
      <w:proofErr w:type="gramStart"/>
      <w:r w:rsidRPr="001C4AB2">
        <w:rPr>
          <w:rFonts w:ascii="Times New Roman" w:hAnsi="Times New Roman"/>
          <w:sz w:val="24"/>
          <w:szCs w:val="24"/>
        </w:rPr>
        <w:t>кст сл</w:t>
      </w:r>
      <w:proofErr w:type="gramEnd"/>
      <w:r w:rsidRPr="001C4AB2">
        <w:rPr>
          <w:rFonts w:ascii="Times New Roman" w:hAnsi="Times New Roman"/>
          <w:sz w:val="24"/>
          <w:szCs w:val="24"/>
        </w:rPr>
        <w:t>едует через интервал после заголовка.</w:t>
      </w:r>
    </w:p>
    <w:p w14:paraId="1B4358A8" w14:textId="77777777" w:rsidR="006A6583" w:rsidRPr="001C4AB2" w:rsidRDefault="006A6583" w:rsidP="006A6583">
      <w:pPr>
        <w:pStyle w:val="formattext"/>
        <w:numPr>
          <w:ilvl w:val="0"/>
          <w:numId w:val="1"/>
        </w:numPr>
        <w:spacing w:before="0" w:beforeAutospacing="0" w:after="0" w:afterAutospacing="0"/>
        <w:ind w:left="0" w:firstLine="720"/>
        <w:jc w:val="both"/>
      </w:pPr>
      <w:r w:rsidRPr="001C4AB2">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14:paraId="01ACF655" w14:textId="77777777" w:rsidR="006A6583" w:rsidRPr="001C4AB2" w:rsidRDefault="006A6583" w:rsidP="006A6583">
      <w:pPr>
        <w:pStyle w:val="formattext"/>
        <w:numPr>
          <w:ilvl w:val="0"/>
          <w:numId w:val="1"/>
        </w:numPr>
        <w:spacing w:before="0" w:beforeAutospacing="0" w:after="0" w:afterAutospacing="0"/>
        <w:ind w:left="0" w:firstLine="720"/>
        <w:jc w:val="both"/>
      </w:pPr>
      <w:r w:rsidRPr="001C4AB2">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14:paraId="6372D16D" w14:textId="77777777" w:rsidR="006A6583" w:rsidRPr="001C4AB2" w:rsidRDefault="006A6583" w:rsidP="006A6583">
      <w:pPr>
        <w:pStyle w:val="formattext"/>
        <w:numPr>
          <w:ilvl w:val="0"/>
          <w:numId w:val="1"/>
        </w:numPr>
        <w:spacing w:before="0" w:beforeAutospacing="0" w:after="0" w:afterAutospacing="0"/>
        <w:ind w:left="0" w:firstLine="720"/>
        <w:jc w:val="both"/>
      </w:pPr>
      <w:r w:rsidRPr="001C4AB2">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14:paraId="46D9256E" w14:textId="77777777" w:rsidR="006A6583" w:rsidRPr="001C4AB2" w:rsidRDefault="006A6583" w:rsidP="006A6583">
      <w:pPr>
        <w:pStyle w:val="formattext"/>
        <w:numPr>
          <w:ilvl w:val="0"/>
          <w:numId w:val="1"/>
        </w:numPr>
        <w:spacing w:before="0" w:beforeAutospacing="0" w:after="0" w:afterAutospacing="0"/>
        <w:ind w:left="0" w:firstLine="0"/>
        <w:jc w:val="center"/>
      </w:pPr>
    </w:p>
    <w:p w14:paraId="137DCDD9" w14:textId="77777777" w:rsidR="006A6583" w:rsidRPr="001C4AB2" w:rsidRDefault="006A6583" w:rsidP="006A6583">
      <w:pPr>
        <w:pStyle w:val="formattext"/>
        <w:numPr>
          <w:ilvl w:val="0"/>
          <w:numId w:val="1"/>
        </w:numPr>
        <w:spacing w:before="0" w:beforeAutospacing="0" w:after="0" w:afterAutospacing="0"/>
        <w:ind w:left="0" w:firstLine="0"/>
        <w:jc w:val="center"/>
      </w:pPr>
      <w:r w:rsidRPr="001C4AB2">
        <w:t>1</w:t>
      </w:r>
      <w:r w:rsidRPr="001C4AB2">
        <w:rPr>
          <w:bCs/>
        </w:rPr>
        <w:t xml:space="preserve"> Типы и основные размеры</w:t>
      </w:r>
    </w:p>
    <w:p w14:paraId="5C4EABFD" w14:textId="77777777" w:rsidR="006A6583" w:rsidRPr="001C4AB2" w:rsidRDefault="006A6583" w:rsidP="006A6583">
      <w:pPr>
        <w:pStyle w:val="formattext"/>
        <w:numPr>
          <w:ilvl w:val="0"/>
          <w:numId w:val="1"/>
        </w:numPr>
        <w:tabs>
          <w:tab w:val="clear" w:pos="0"/>
          <w:tab w:val="num" w:pos="-142"/>
          <w:tab w:val="left" w:pos="284"/>
        </w:tabs>
        <w:spacing w:before="0" w:beforeAutospacing="0" w:after="0" w:afterAutospacing="0"/>
        <w:ind w:left="0" w:firstLine="1701"/>
        <w:jc w:val="both"/>
      </w:pPr>
    </w:p>
    <w:tbl>
      <w:tblPr>
        <w:tblW w:w="5000" w:type="pct"/>
        <w:tblLook w:val="04A0" w:firstRow="1" w:lastRow="0" w:firstColumn="1" w:lastColumn="0" w:noHBand="0" w:noVBand="1"/>
      </w:tblPr>
      <w:tblGrid>
        <w:gridCol w:w="2044"/>
        <w:gridCol w:w="8094"/>
      </w:tblGrid>
      <w:tr w:rsidR="006A6583" w:rsidRPr="001C4AB2" w14:paraId="0C2F2BC0" w14:textId="77777777" w:rsidTr="006A6583">
        <w:tc>
          <w:tcPr>
            <w:tcW w:w="1008" w:type="pct"/>
            <w:vAlign w:val="center"/>
          </w:tcPr>
          <w:p w14:paraId="5128DE8D" w14:textId="77777777" w:rsidR="006A6583" w:rsidRPr="001C4AB2" w:rsidRDefault="006C2E16" w:rsidP="006A6583">
            <w:pPr>
              <w:autoSpaceDN w:val="0"/>
              <w:adjustRightInd w:val="0"/>
              <w:ind w:firstLine="720"/>
              <w:jc w:val="center"/>
              <w:rPr>
                <w:rFonts w:ascii="Times New Roman" w:eastAsia="Calibri" w:hAnsi="Times New Roman"/>
                <w:sz w:val="24"/>
                <w:szCs w:val="24"/>
              </w:rPr>
            </w:pPr>
            <w:r w:rsidRPr="001C4AB2">
              <w:rPr>
                <w:rFonts w:ascii="Times New Roman" w:hAnsi="Times New Roman"/>
                <w:noProof/>
                <w:sz w:val="24"/>
                <w:szCs w:val="24"/>
              </w:rPr>
              <w:drawing>
                <wp:inline distT="0" distB="0" distL="0" distR="0" wp14:anchorId="150C3599" wp14:editId="1070DD91">
                  <wp:extent cx="514350" cy="866775"/>
                  <wp:effectExtent l="19050" t="0" r="0"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9"/>
                          <a:srcRect/>
                          <a:stretch>
                            <a:fillRect/>
                          </a:stretch>
                        </pic:blipFill>
                        <pic:spPr bwMode="auto">
                          <a:xfrm>
                            <a:off x="0" y="0"/>
                            <a:ext cx="514350" cy="866775"/>
                          </a:xfrm>
                          <a:prstGeom prst="rect">
                            <a:avLst/>
                          </a:prstGeom>
                          <a:noFill/>
                          <a:ln w="9525">
                            <a:noFill/>
                            <a:miter lim="800000"/>
                            <a:headEnd/>
                            <a:tailEnd/>
                          </a:ln>
                        </pic:spPr>
                      </pic:pic>
                    </a:graphicData>
                  </a:graphic>
                </wp:inline>
              </w:drawing>
            </w:r>
          </w:p>
        </w:tc>
        <w:tc>
          <w:tcPr>
            <w:tcW w:w="3992" w:type="pct"/>
            <w:vAlign w:val="center"/>
          </w:tcPr>
          <w:p w14:paraId="27EEB8AA" w14:textId="77777777" w:rsidR="006A6583" w:rsidRPr="001C4AB2" w:rsidRDefault="006A6583" w:rsidP="006A6583">
            <w:pPr>
              <w:autoSpaceDN w:val="0"/>
              <w:adjustRightInd w:val="0"/>
              <w:ind w:firstLine="720"/>
              <w:rPr>
                <w:rFonts w:ascii="Times New Roman" w:eastAsia="Calibri" w:hAnsi="Times New Roman"/>
                <w:sz w:val="24"/>
                <w:szCs w:val="24"/>
              </w:rPr>
            </w:pPr>
            <w:r w:rsidRPr="001C4AB2">
              <w:rPr>
                <w:rFonts w:ascii="Times New Roman" w:hAnsi="Times New Roman"/>
                <w:sz w:val="24"/>
                <w:szCs w:val="24"/>
              </w:rPr>
              <w:t>Нумерация пунктов первого раздела документа</w:t>
            </w:r>
          </w:p>
        </w:tc>
      </w:tr>
    </w:tbl>
    <w:p w14:paraId="08AE1E00"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1C4AB2">
        <w:rPr>
          <w:rFonts w:ascii="Times New Roman" w:eastAsia="Calibri" w:hAnsi="Times New Roman"/>
          <w:sz w:val="24"/>
          <w:szCs w:val="24"/>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14:paraId="1AC190C9" w14:textId="77777777" w:rsidR="006A6583" w:rsidRPr="001C4AB2" w:rsidRDefault="006A6583" w:rsidP="006A6583">
      <w:pPr>
        <w:widowControl w:val="0"/>
        <w:numPr>
          <w:ilvl w:val="0"/>
          <w:numId w:val="1"/>
        </w:numPr>
        <w:suppressAutoHyphens/>
        <w:autoSpaceDE w:val="0"/>
        <w:spacing w:after="0" w:line="240" w:lineRule="auto"/>
        <w:ind w:left="0" w:firstLine="720"/>
        <w:rPr>
          <w:rFonts w:ascii="Times New Roman" w:eastAsia="Calibri" w:hAnsi="Times New Roman"/>
          <w:sz w:val="24"/>
          <w:szCs w:val="24"/>
        </w:rPr>
      </w:pPr>
    </w:p>
    <w:p w14:paraId="0EDC3DFF"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1C4AB2">
        <w:rPr>
          <w:rFonts w:ascii="Times New Roman" w:eastAsia="Calibri" w:hAnsi="Times New Roman"/>
          <w:bCs/>
          <w:sz w:val="24"/>
          <w:szCs w:val="24"/>
        </w:rPr>
        <w:t xml:space="preserve">3 </w:t>
      </w:r>
      <w:r w:rsidRPr="001C4AB2">
        <w:rPr>
          <w:rFonts w:ascii="Times New Roman" w:eastAsia="Calibri" w:hAnsi="Times New Roman"/>
          <w:sz w:val="24"/>
          <w:szCs w:val="24"/>
        </w:rPr>
        <w:t>Методы испытаний</w:t>
      </w:r>
    </w:p>
    <w:p w14:paraId="32432459"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1C4AB2">
        <w:rPr>
          <w:rFonts w:ascii="Times New Roman" w:eastAsia="Calibri" w:hAnsi="Times New Roman"/>
          <w:sz w:val="24"/>
          <w:szCs w:val="24"/>
        </w:rPr>
        <w:t>3.1 Аппараты, материалы и реактивы</w:t>
      </w:r>
    </w:p>
    <w:tbl>
      <w:tblPr>
        <w:tblW w:w="5000" w:type="pct"/>
        <w:tblLook w:val="04A0" w:firstRow="1" w:lastRow="0" w:firstColumn="1" w:lastColumn="0" w:noHBand="0" w:noVBand="1"/>
      </w:tblPr>
      <w:tblGrid>
        <w:gridCol w:w="2257"/>
        <w:gridCol w:w="7881"/>
      </w:tblGrid>
      <w:tr w:rsidR="006A6583" w:rsidRPr="001C4AB2" w14:paraId="4BE251CD" w14:textId="77777777" w:rsidTr="006A6583">
        <w:tc>
          <w:tcPr>
            <w:tcW w:w="1113" w:type="pct"/>
            <w:vAlign w:val="center"/>
          </w:tcPr>
          <w:p w14:paraId="54D63376" w14:textId="77777777" w:rsidR="006A6583" w:rsidRPr="001C4AB2" w:rsidRDefault="006C2E16" w:rsidP="006A6583">
            <w:pPr>
              <w:autoSpaceDN w:val="0"/>
              <w:adjustRightInd w:val="0"/>
              <w:ind w:firstLine="720"/>
              <w:jc w:val="center"/>
              <w:rPr>
                <w:rFonts w:ascii="Times New Roman" w:eastAsia="Calibri" w:hAnsi="Times New Roman"/>
                <w:sz w:val="24"/>
                <w:szCs w:val="24"/>
              </w:rPr>
            </w:pPr>
            <w:r w:rsidRPr="001C4AB2">
              <w:rPr>
                <w:rFonts w:ascii="Times New Roman" w:hAnsi="Times New Roman"/>
                <w:noProof/>
                <w:sz w:val="24"/>
                <w:szCs w:val="24"/>
              </w:rPr>
              <w:lastRenderedPageBreak/>
              <w:drawing>
                <wp:inline distT="0" distB="0" distL="0" distR="0" wp14:anchorId="54F0B2E1" wp14:editId="310B4C36">
                  <wp:extent cx="571500" cy="847725"/>
                  <wp:effectExtent l="19050" t="0" r="0" b="0"/>
                  <wp:docPr id="3" name="Рисунок 3"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ый рисунок"/>
                          <pic:cNvPicPr>
                            <a:picLocks noChangeAspect="1" noChangeArrowheads="1"/>
                          </pic:cNvPicPr>
                        </pic:nvPicPr>
                        <pic:blipFill>
                          <a:blip r:embed="rId10"/>
                          <a:srcRect/>
                          <a:stretch>
                            <a:fillRect/>
                          </a:stretch>
                        </pic:blipFill>
                        <pic:spPr bwMode="auto">
                          <a:xfrm>
                            <a:off x="0" y="0"/>
                            <a:ext cx="571500" cy="847725"/>
                          </a:xfrm>
                          <a:prstGeom prst="rect">
                            <a:avLst/>
                          </a:prstGeom>
                          <a:noFill/>
                          <a:ln w="9525">
                            <a:noFill/>
                            <a:miter lim="800000"/>
                            <a:headEnd/>
                            <a:tailEnd/>
                          </a:ln>
                        </pic:spPr>
                      </pic:pic>
                    </a:graphicData>
                  </a:graphic>
                </wp:inline>
              </w:drawing>
            </w:r>
          </w:p>
        </w:tc>
        <w:tc>
          <w:tcPr>
            <w:tcW w:w="3887" w:type="pct"/>
            <w:vAlign w:val="center"/>
          </w:tcPr>
          <w:p w14:paraId="38811A7F" w14:textId="77777777" w:rsidR="006A6583" w:rsidRPr="001C4AB2" w:rsidRDefault="006A6583" w:rsidP="006A6583">
            <w:pPr>
              <w:autoSpaceDN w:val="0"/>
              <w:adjustRightInd w:val="0"/>
              <w:ind w:firstLine="720"/>
              <w:rPr>
                <w:rFonts w:ascii="Times New Roman" w:eastAsia="Calibri" w:hAnsi="Times New Roman"/>
                <w:sz w:val="24"/>
                <w:szCs w:val="24"/>
              </w:rPr>
            </w:pPr>
            <w:r w:rsidRPr="001C4AB2">
              <w:rPr>
                <w:rFonts w:ascii="Times New Roman" w:eastAsia="Calibri" w:hAnsi="Times New Roman"/>
                <w:sz w:val="24"/>
                <w:szCs w:val="24"/>
              </w:rPr>
              <w:t>Нумерация пунктов первого подраздела третьего раздела документа</w:t>
            </w:r>
          </w:p>
        </w:tc>
      </w:tr>
    </w:tbl>
    <w:p w14:paraId="4469133E"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p>
    <w:p w14:paraId="0E140F56"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4"/>
          <w:szCs w:val="24"/>
        </w:rPr>
      </w:pPr>
      <w:r w:rsidRPr="001C4AB2">
        <w:rPr>
          <w:rFonts w:ascii="Times New Roman" w:eastAsia="Calibri" w:hAnsi="Times New Roman"/>
          <w:sz w:val="24"/>
          <w:szCs w:val="24"/>
        </w:rPr>
        <w:t>3.2 Подготовка к испытанию</w:t>
      </w:r>
    </w:p>
    <w:tbl>
      <w:tblPr>
        <w:tblW w:w="5000" w:type="pct"/>
        <w:tblLook w:val="04A0" w:firstRow="1" w:lastRow="0" w:firstColumn="1" w:lastColumn="0" w:noHBand="0" w:noVBand="1"/>
      </w:tblPr>
      <w:tblGrid>
        <w:gridCol w:w="2036"/>
        <w:gridCol w:w="8102"/>
      </w:tblGrid>
      <w:tr w:rsidR="006A6583" w:rsidRPr="001C4AB2" w14:paraId="2DE5B72A" w14:textId="77777777" w:rsidTr="006A6583">
        <w:tc>
          <w:tcPr>
            <w:tcW w:w="1004" w:type="pct"/>
            <w:vAlign w:val="center"/>
          </w:tcPr>
          <w:p w14:paraId="329D199B" w14:textId="77777777" w:rsidR="006A6583" w:rsidRPr="001C4AB2" w:rsidRDefault="006C2E16" w:rsidP="006A6583">
            <w:pPr>
              <w:autoSpaceDN w:val="0"/>
              <w:adjustRightInd w:val="0"/>
              <w:ind w:firstLine="720"/>
              <w:jc w:val="center"/>
              <w:rPr>
                <w:rFonts w:ascii="Times New Roman" w:eastAsia="Calibri" w:hAnsi="Times New Roman"/>
                <w:sz w:val="24"/>
                <w:szCs w:val="24"/>
              </w:rPr>
            </w:pPr>
            <w:r w:rsidRPr="001C4AB2">
              <w:rPr>
                <w:rFonts w:ascii="Times New Roman" w:hAnsi="Times New Roman"/>
                <w:noProof/>
                <w:sz w:val="24"/>
                <w:szCs w:val="24"/>
              </w:rPr>
              <w:drawing>
                <wp:inline distT="0" distB="0" distL="0" distR="0" wp14:anchorId="197791BB" wp14:editId="1B1E6BCF">
                  <wp:extent cx="609600" cy="971550"/>
                  <wp:effectExtent l="19050" t="0" r="0" b="0"/>
                  <wp:docPr id="4" name="Рисунок 7"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Новый рисунок"/>
                          <pic:cNvPicPr>
                            <a:picLocks noChangeAspect="1" noChangeArrowheads="1"/>
                          </pic:cNvPicPr>
                        </pic:nvPicPr>
                        <pic:blipFill>
                          <a:blip r:embed="rId11"/>
                          <a:srcRect/>
                          <a:stretch>
                            <a:fillRect/>
                          </a:stretch>
                        </pic:blipFill>
                        <pic:spPr bwMode="auto">
                          <a:xfrm>
                            <a:off x="0" y="0"/>
                            <a:ext cx="609600" cy="971550"/>
                          </a:xfrm>
                          <a:prstGeom prst="rect">
                            <a:avLst/>
                          </a:prstGeom>
                          <a:noFill/>
                          <a:ln w="9525">
                            <a:noFill/>
                            <a:miter lim="800000"/>
                            <a:headEnd/>
                            <a:tailEnd/>
                          </a:ln>
                        </pic:spPr>
                      </pic:pic>
                    </a:graphicData>
                  </a:graphic>
                </wp:inline>
              </w:drawing>
            </w:r>
          </w:p>
        </w:tc>
        <w:tc>
          <w:tcPr>
            <w:tcW w:w="3996" w:type="pct"/>
            <w:vAlign w:val="center"/>
          </w:tcPr>
          <w:p w14:paraId="4FEC0E19" w14:textId="77777777" w:rsidR="006A6583" w:rsidRPr="001C4AB2" w:rsidRDefault="006A6583" w:rsidP="006A6583">
            <w:pPr>
              <w:pStyle w:val="ac"/>
              <w:spacing w:before="0" w:beforeAutospacing="0" w:after="0" w:afterAutospacing="0"/>
              <w:ind w:firstLine="720"/>
              <w:jc w:val="both"/>
            </w:pPr>
            <w:r w:rsidRPr="001C4AB2">
              <w:rPr>
                <w:rFonts w:eastAsia="Calibri"/>
                <w:lang w:eastAsia="en-US"/>
              </w:rPr>
              <w:t>Нумерация пунктов второго подраздела третьего раздела документа</w:t>
            </w:r>
          </w:p>
        </w:tc>
      </w:tr>
    </w:tbl>
    <w:p w14:paraId="60B0972E" w14:textId="77777777" w:rsidR="006A6583" w:rsidRPr="001C4AB2"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r w:rsidRPr="001C4AB2">
        <w:rPr>
          <w:rFonts w:ascii="Times New Roman" w:hAnsi="Times New Roman"/>
          <w:sz w:val="24"/>
          <w:szCs w:val="24"/>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14:paraId="71A4A024" w14:textId="77777777" w:rsidR="006A6583" w:rsidRPr="001C4AB2"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r w:rsidRPr="001C4AB2">
        <w:rPr>
          <w:rFonts w:ascii="Times New Roman" w:hAnsi="Times New Roman"/>
          <w:sz w:val="24"/>
          <w:szCs w:val="24"/>
        </w:rPr>
        <w:t>а) текст</w:t>
      </w:r>
      <w:r w:rsidRPr="001C4AB2">
        <w:rPr>
          <w:rFonts w:ascii="Times New Roman" w:hAnsi="Times New Roman"/>
          <w:sz w:val="24"/>
          <w:szCs w:val="24"/>
        </w:rPr>
        <w:br/>
        <w:t>б) текст</w:t>
      </w:r>
      <w:r w:rsidRPr="001C4AB2">
        <w:rPr>
          <w:rFonts w:ascii="Times New Roman" w:hAnsi="Times New Roman"/>
          <w:sz w:val="24"/>
          <w:szCs w:val="24"/>
        </w:rPr>
        <w:br/>
      </w:r>
      <w:r w:rsidR="006C2E16" w:rsidRPr="001C4AB2">
        <w:rPr>
          <w:rFonts w:ascii="Times New Roman" w:hAnsi="Times New Roman"/>
          <w:noProof/>
          <w:sz w:val="24"/>
          <w:szCs w:val="24"/>
        </w:rPr>
        <w:drawing>
          <wp:inline distT="0" distB="0" distL="0" distR="0" wp14:anchorId="791A9280" wp14:editId="0B734272">
            <wp:extent cx="190500" cy="9525"/>
            <wp:effectExtent l="0" t="0" r="0" b="0"/>
            <wp:docPr id="5" name="Рисунок 5"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c-style.ru/pic/0.gif"/>
                    <pic:cNvPicPr>
                      <a:picLocks noChangeAspect="1" noChangeArrowheads="1"/>
                    </pic:cNvPicPr>
                  </pic:nvPicPr>
                  <pic:blipFill>
                    <a:blip r:embed="rId12"/>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1C4AB2">
        <w:rPr>
          <w:rFonts w:ascii="Times New Roman" w:hAnsi="Times New Roman"/>
          <w:sz w:val="24"/>
          <w:szCs w:val="24"/>
        </w:rPr>
        <w:t>1) текст</w:t>
      </w:r>
      <w:r w:rsidRPr="001C4AB2">
        <w:rPr>
          <w:rFonts w:ascii="Times New Roman" w:hAnsi="Times New Roman"/>
          <w:sz w:val="24"/>
          <w:szCs w:val="24"/>
        </w:rPr>
        <w:br/>
      </w:r>
      <w:r w:rsidR="006C2E16" w:rsidRPr="001C4AB2">
        <w:rPr>
          <w:rFonts w:ascii="Times New Roman" w:hAnsi="Times New Roman"/>
          <w:noProof/>
          <w:sz w:val="24"/>
          <w:szCs w:val="24"/>
        </w:rPr>
        <w:drawing>
          <wp:inline distT="0" distB="0" distL="0" distR="0" wp14:anchorId="5FC8D253" wp14:editId="36399BDC">
            <wp:extent cx="190500" cy="9525"/>
            <wp:effectExtent l="0" t="0" r="0" b="0"/>
            <wp:docPr id="6"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2"/>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1C4AB2">
        <w:rPr>
          <w:rFonts w:ascii="Times New Roman" w:hAnsi="Times New Roman"/>
          <w:sz w:val="24"/>
          <w:szCs w:val="24"/>
        </w:rPr>
        <w:t>2) текст</w:t>
      </w:r>
      <w:r w:rsidRPr="001C4AB2">
        <w:rPr>
          <w:rFonts w:ascii="Times New Roman" w:hAnsi="Times New Roman"/>
          <w:sz w:val="24"/>
          <w:szCs w:val="24"/>
        </w:rPr>
        <w:br/>
        <w:t>в) текст</w:t>
      </w:r>
    </w:p>
    <w:p w14:paraId="53A07C83" w14:textId="77777777" w:rsidR="006A6583" w:rsidRPr="001C4AB2"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r w:rsidRPr="001C4AB2">
        <w:rPr>
          <w:rFonts w:ascii="Times New Roman" w:hAnsi="Times New Roman"/>
          <w:sz w:val="24"/>
          <w:szCs w:val="24"/>
        </w:rPr>
        <w:t>Каждый пункт, подпункт и перечисление записывают с абзацного отступа.</w:t>
      </w:r>
    </w:p>
    <w:p w14:paraId="4ED59C1C"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4"/>
          <w:szCs w:val="24"/>
        </w:rPr>
      </w:pPr>
      <w:r w:rsidRPr="001C4AB2">
        <w:rPr>
          <w:rFonts w:ascii="Times New Roman" w:eastAsia="Calibri" w:hAnsi="Times New Roman"/>
          <w:sz w:val="24"/>
          <w:szCs w:val="24"/>
        </w:rPr>
        <w:t>В тексте документа не допускается:</w:t>
      </w:r>
    </w:p>
    <w:p w14:paraId="73D2B4F0"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1C4AB2">
        <w:rPr>
          <w:rFonts w:ascii="Times New Roman" w:eastAsia="Calibri" w:hAnsi="Times New Roman"/>
          <w:sz w:val="24"/>
          <w:szCs w:val="24"/>
        </w:rPr>
        <w:t>- применять обороты разговорной речи, техницизмы, профессионализмы;</w:t>
      </w:r>
    </w:p>
    <w:p w14:paraId="75744210"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1C4AB2">
        <w:rPr>
          <w:rFonts w:ascii="Times New Roman" w:eastAsia="Calibri" w:hAnsi="Times New Roman"/>
          <w:sz w:val="24"/>
          <w:szCs w:val="24"/>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081748CA"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1C4AB2">
        <w:rPr>
          <w:rFonts w:ascii="Times New Roman" w:eastAsia="Calibri" w:hAnsi="Times New Roman"/>
          <w:sz w:val="24"/>
          <w:szCs w:val="24"/>
        </w:rPr>
        <w:t>- применять произвольные словообразования;</w:t>
      </w:r>
    </w:p>
    <w:p w14:paraId="0050334C"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proofErr w:type="gramStart"/>
      <w:r w:rsidRPr="001C4AB2">
        <w:rPr>
          <w:rFonts w:ascii="Times New Roman" w:eastAsia="Calibri" w:hAnsi="Times New Roman"/>
          <w:sz w:val="24"/>
          <w:szCs w:val="24"/>
        </w:rPr>
        <w:t>- применять сокращения слов, кроме установленных правилами русской орфографии, соответствующими государственными стандартами;</w:t>
      </w:r>
      <w:proofErr w:type="gramEnd"/>
    </w:p>
    <w:p w14:paraId="1FCC89C8"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1C4AB2">
        <w:rPr>
          <w:rFonts w:ascii="Times New Roman" w:eastAsia="Calibri" w:hAnsi="Times New Roman"/>
          <w:sz w:val="24"/>
          <w:szCs w:val="24"/>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14:paraId="04CE86B7"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В тексте документа, за исключением формул, таблиц и рисунков, не допускается:</w:t>
      </w:r>
      <w:r w:rsidRPr="001C4AB2">
        <w:rPr>
          <w:rFonts w:ascii="Times New Roman" w:hAnsi="Times New Roman"/>
          <w:sz w:val="24"/>
          <w:szCs w:val="24"/>
        </w:rPr>
        <w:br/>
        <w:t>- применять математический знак минус</w:t>
      </w:r>
      <w:proofErr w:type="gramStart"/>
      <w:r w:rsidRPr="001C4AB2">
        <w:rPr>
          <w:rFonts w:ascii="Times New Roman" w:hAnsi="Times New Roman"/>
          <w:sz w:val="24"/>
          <w:szCs w:val="24"/>
        </w:rPr>
        <w:t xml:space="preserve"> (-) </w:t>
      </w:r>
      <w:proofErr w:type="gramEnd"/>
      <w:r w:rsidRPr="001C4AB2">
        <w:rPr>
          <w:rFonts w:ascii="Times New Roman" w:hAnsi="Times New Roman"/>
          <w:sz w:val="24"/>
          <w:szCs w:val="24"/>
        </w:rPr>
        <w:t>перед отрицательными значениями величин (следует писать слово «минус»);</w:t>
      </w:r>
    </w:p>
    <w:p w14:paraId="0212E02B" w14:textId="054A0806"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 применять без числовых значений математические знаки, например &gt; (больше), &lt; (меньше), = (равно), </w:t>
      </w:r>
      <w:r w:rsidR="00CC4421">
        <w:rPr>
          <w:rFonts w:ascii="Times New Roman" w:hAnsi="Times New Roman"/>
          <w:noProof/>
          <w:sz w:val="24"/>
          <w:szCs w:val="24"/>
        </w:rPr>
        <mc:AlternateContent>
          <mc:Choice Requires="wps">
            <w:drawing>
              <wp:inline distT="0" distB="0" distL="0" distR="0" wp14:anchorId="5B1D1B5D" wp14:editId="211A3403">
                <wp:extent cx="130810" cy="150495"/>
                <wp:effectExtent l="0" t="0" r="3810" b="0"/>
                <wp:docPr id="19" name="AutoShape 1" descr="Описание: 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958AF" id="AutoShape 1"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" filled="f" stroked="f">
                <o:lock v:ext="edit" aspectratio="t"/>
                <w10:anchorlock/>
              </v:rect>
            </w:pict>
          </mc:Fallback>
        </mc:AlternateContent>
      </w:r>
      <w:r w:rsidRPr="001C4AB2">
        <w:rPr>
          <w:rFonts w:ascii="Times New Roman" w:hAnsi="Times New Roman"/>
          <w:sz w:val="24"/>
          <w:szCs w:val="24"/>
        </w:rPr>
        <w:t xml:space="preserve">(больше или равно), </w:t>
      </w:r>
      <w:r w:rsidR="00CC4421">
        <w:rPr>
          <w:rFonts w:ascii="Times New Roman" w:hAnsi="Times New Roman"/>
          <w:noProof/>
          <w:sz w:val="24"/>
          <w:szCs w:val="24"/>
        </w:rPr>
        <mc:AlternateContent>
          <mc:Choice Requires="wps">
            <w:drawing>
              <wp:inline distT="0" distB="0" distL="0" distR="0" wp14:anchorId="1D9274DB" wp14:editId="4EDCAC2A">
                <wp:extent cx="130810" cy="150495"/>
                <wp:effectExtent l="0" t="0" r="3810" b="0"/>
                <wp:docPr id="18" name="AutoShape 2" descr="Описание: 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5987F" id="AutoShape 2" o:spid="_x0000_s1026"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" filled="f" stroked="f">
                <o:lock v:ext="edit" aspectratio="t"/>
                <w10:anchorlock/>
              </v:rect>
            </w:pict>
          </mc:Fallback>
        </mc:AlternateContent>
      </w:r>
      <w:r w:rsidRPr="001C4AB2">
        <w:rPr>
          <w:rFonts w:ascii="Times New Roman" w:hAnsi="Times New Roman"/>
          <w:sz w:val="24"/>
          <w:szCs w:val="24"/>
        </w:rPr>
        <w:t>(меньше или равно), (не равно), а также знаки N (номер), % (процент).</w:t>
      </w:r>
    </w:p>
    <w:p w14:paraId="292E8240"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14:paraId="7847A6AB"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1C4AB2">
        <w:rPr>
          <w:rFonts w:ascii="Times New Roman" w:hAnsi="Times New Roman"/>
          <w:sz w:val="24"/>
          <w:szCs w:val="24"/>
        </w:rPr>
        <w:t>Правила оформления ссылок</w:t>
      </w:r>
    </w:p>
    <w:p w14:paraId="6FD1E1A8"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14:paraId="61CAEDD4"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14:paraId="4112CB56"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Автором термина «зона ближайшего развития» является Лев Семенович Выготский [9].</w:t>
      </w:r>
    </w:p>
    <w:p w14:paraId="090F7C9C"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14:paraId="322C2266"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iCs/>
          <w:sz w:val="24"/>
          <w:szCs w:val="24"/>
        </w:rPr>
        <w:lastRenderedPageBreak/>
        <w:t>Известно [4, с. 35], что для многих людей опорными и наиболее значимыми в плане восприятия и хранения информации являются визуальные образы</w:t>
      </w:r>
      <w:r w:rsidRPr="001C4AB2">
        <w:rPr>
          <w:rFonts w:ascii="Times New Roman" w:hAnsi="Times New Roman"/>
          <w:sz w:val="24"/>
          <w:szCs w:val="24"/>
        </w:rPr>
        <w:t>.</w:t>
      </w:r>
    </w:p>
    <w:p w14:paraId="62305F98"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w:t>
      </w:r>
      <w:proofErr w:type="spellStart"/>
      <w:r w:rsidRPr="001C4AB2">
        <w:rPr>
          <w:rFonts w:ascii="Times New Roman" w:hAnsi="Times New Roman"/>
          <w:sz w:val="24"/>
          <w:szCs w:val="24"/>
        </w:rPr>
        <w:t>Котлер</w:t>
      </w:r>
      <w:proofErr w:type="spellEnd"/>
      <w:r w:rsidRPr="001C4AB2">
        <w:rPr>
          <w:rFonts w:ascii="Times New Roman" w:hAnsi="Times New Roman"/>
          <w:sz w:val="24"/>
          <w:szCs w:val="24"/>
        </w:rPr>
        <w:t xml:space="preserve"> подчеркивал, что современный маркетинг «...все в большей степени ориентируется на удовлетворение потребностей индивидуального потребителя» [26, с. 84].  </w:t>
      </w:r>
    </w:p>
    <w:p w14:paraId="74D0416D"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14:paraId="746AF26C"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1C4AB2">
        <w:rPr>
          <w:rFonts w:ascii="Times New Roman" w:hAnsi="Times New Roman"/>
          <w:sz w:val="24"/>
          <w:szCs w:val="24"/>
        </w:rPr>
        <w:t>Правила оформления иллюстраций</w:t>
      </w:r>
    </w:p>
    <w:p w14:paraId="45E314F1"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4"/>
          <w:szCs w:val="24"/>
        </w:rPr>
      </w:pPr>
      <w:r w:rsidRPr="001C4AB2">
        <w:rPr>
          <w:rFonts w:ascii="Times New Roman" w:eastAsia="Calibri" w:hAnsi="Times New Roman"/>
          <w:sz w:val="24"/>
          <w:szCs w:val="24"/>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14:paraId="33A73732"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4"/>
          <w:szCs w:val="24"/>
        </w:rPr>
      </w:pPr>
      <w:r w:rsidRPr="001C4AB2">
        <w:rPr>
          <w:rFonts w:ascii="Times New Roman" w:hAnsi="Times New Roman"/>
          <w:sz w:val="24"/>
          <w:szCs w:val="24"/>
        </w:rPr>
        <w:t xml:space="preserve">Независимо от содержания (схемы, графики, диаграммы, фотографии и пр.)  каждая </w:t>
      </w:r>
      <w:r w:rsidRPr="001C4AB2">
        <w:rPr>
          <w:rFonts w:ascii="Times New Roman" w:eastAsia="Calibri" w:hAnsi="Times New Roman"/>
          <w:sz w:val="24"/>
          <w:szCs w:val="24"/>
        </w:rPr>
        <w:t xml:space="preserve">иллюстрация  </w:t>
      </w:r>
      <w:r w:rsidRPr="001C4AB2">
        <w:rPr>
          <w:rFonts w:ascii="Times New Roman" w:hAnsi="Times New Roman"/>
          <w:sz w:val="24"/>
          <w:szCs w:val="24"/>
        </w:rPr>
        <w:t xml:space="preserve">обозначается словом «Рисунок», с указанием номера и заголовка, например:  </w:t>
      </w:r>
    </w:p>
    <w:p w14:paraId="30FD443E" w14:textId="77777777" w:rsidR="006A6583" w:rsidRPr="001C4AB2" w:rsidRDefault="006C2E16"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1C4AB2">
        <w:rPr>
          <w:rFonts w:ascii="Times New Roman" w:hAnsi="Times New Roman"/>
          <w:noProof/>
          <w:sz w:val="24"/>
          <w:szCs w:val="24"/>
        </w:rPr>
        <w:drawing>
          <wp:inline distT="0" distB="0" distL="0" distR="0" wp14:anchorId="1FEDF055" wp14:editId="0629AC46">
            <wp:extent cx="4171950" cy="265747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4171950" cy="2657475"/>
                    </a:xfrm>
                    <a:prstGeom prst="rect">
                      <a:avLst/>
                    </a:prstGeom>
                    <a:noFill/>
                    <a:ln w="9525">
                      <a:noFill/>
                      <a:miter lim="800000"/>
                      <a:headEnd/>
                      <a:tailEnd/>
                    </a:ln>
                  </pic:spPr>
                </pic:pic>
              </a:graphicData>
            </a:graphic>
          </wp:inline>
        </w:drawing>
      </w:r>
    </w:p>
    <w:p w14:paraId="7F2FD882"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1C4AB2">
        <w:rPr>
          <w:rFonts w:ascii="Times New Roman" w:hAnsi="Times New Roman"/>
          <w:sz w:val="24"/>
          <w:szCs w:val="24"/>
        </w:rPr>
        <w:t>Рисунок 2.  Организационная модель комплексного психолого-педагогического сопровождения детей с ОВЗ в общеобразовательной школе</w:t>
      </w:r>
    </w:p>
    <w:p w14:paraId="6991F932"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14:paraId="2011EAAD"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14:paraId="6A64BDD2"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На все рисунки должны быть даны ссылки в тексте работы, например: «... в соответствии с рисунком 2 …» или «… модель сопровождения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1C4AB2">
        <w:rPr>
          <w:rFonts w:ascii="Times New Roman" w:hAnsi="Times New Roman"/>
          <w:bCs/>
          <w:sz w:val="24"/>
          <w:szCs w:val="24"/>
        </w:rPr>
        <w:t>опускается поворот рисунка</w:t>
      </w:r>
      <w:r w:rsidRPr="001C4AB2">
        <w:rPr>
          <w:rFonts w:ascii="Times New Roman" w:hAnsi="Times New Roman"/>
          <w:sz w:val="24"/>
          <w:szCs w:val="24"/>
        </w:rPr>
        <w:t xml:space="preserve"> на 90° </w:t>
      </w:r>
      <w:r w:rsidRPr="001C4AB2">
        <w:rPr>
          <w:rFonts w:ascii="Times New Roman" w:hAnsi="Times New Roman"/>
          <w:bCs/>
          <w:sz w:val="24"/>
          <w:szCs w:val="24"/>
        </w:rPr>
        <w:t>против часовой</w:t>
      </w:r>
      <w:r w:rsidRPr="001C4AB2">
        <w:rPr>
          <w:rFonts w:ascii="Times New Roman" w:hAnsi="Times New Roman"/>
          <w:sz w:val="24"/>
          <w:szCs w:val="24"/>
        </w:rPr>
        <w:t xml:space="preserve"> стрелки относительно страницы (альбомная ориентация). Рисунки, размеры которых больше формата А</w:t>
      </w:r>
      <w:proofErr w:type="gramStart"/>
      <w:r w:rsidRPr="001C4AB2">
        <w:rPr>
          <w:rFonts w:ascii="Times New Roman" w:hAnsi="Times New Roman"/>
          <w:sz w:val="24"/>
          <w:szCs w:val="24"/>
        </w:rPr>
        <w:t>4</w:t>
      </w:r>
      <w:proofErr w:type="gramEnd"/>
      <w:r w:rsidRPr="001C4AB2">
        <w:rPr>
          <w:rFonts w:ascii="Times New Roman" w:hAnsi="Times New Roman"/>
          <w:sz w:val="24"/>
          <w:szCs w:val="24"/>
        </w:rPr>
        <w:t xml:space="preserve">,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14:paraId="35D30C5D" w14:textId="77777777" w:rsidR="006A6583" w:rsidRPr="001C4AB2" w:rsidRDefault="006A6583" w:rsidP="006A6583">
      <w:pPr>
        <w:widowControl w:val="0"/>
        <w:suppressAutoHyphens/>
        <w:autoSpaceDE w:val="0"/>
        <w:spacing w:after="0" w:line="240" w:lineRule="auto"/>
        <w:ind w:firstLine="708"/>
        <w:jc w:val="both"/>
        <w:rPr>
          <w:rFonts w:ascii="Times New Roman" w:hAnsi="Times New Roman"/>
          <w:sz w:val="24"/>
          <w:szCs w:val="24"/>
        </w:rPr>
      </w:pPr>
      <w:r w:rsidRPr="001C4AB2">
        <w:rPr>
          <w:rFonts w:ascii="Times New Roman" w:hAnsi="Times New Roman"/>
          <w:sz w:val="24"/>
          <w:szCs w:val="24"/>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14:paraId="7C8E14E9"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14:paraId="71C539A2" w14:textId="77777777" w:rsidR="006A6583" w:rsidRPr="001C4AB2" w:rsidRDefault="006C2E16"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1C4AB2">
        <w:rPr>
          <w:rFonts w:ascii="Times New Roman" w:hAnsi="Times New Roman"/>
          <w:noProof/>
          <w:sz w:val="24"/>
          <w:szCs w:val="24"/>
        </w:rPr>
        <w:lastRenderedPageBreak/>
        <w:drawing>
          <wp:inline distT="0" distB="0" distL="0" distR="0" wp14:anchorId="07C2A02C" wp14:editId="508767F0">
            <wp:extent cx="4953000" cy="179070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4953000" cy="1790700"/>
                    </a:xfrm>
                    <a:prstGeom prst="rect">
                      <a:avLst/>
                    </a:prstGeom>
                    <a:noFill/>
                    <a:ln w="9525">
                      <a:noFill/>
                      <a:miter lim="800000"/>
                      <a:headEnd/>
                      <a:tailEnd/>
                    </a:ln>
                  </pic:spPr>
                </pic:pic>
              </a:graphicData>
            </a:graphic>
          </wp:inline>
        </w:drawing>
      </w:r>
    </w:p>
    <w:p w14:paraId="3640F9F5"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1C4AB2">
        <w:rPr>
          <w:rFonts w:ascii="Times New Roman" w:hAnsi="Times New Roman"/>
          <w:sz w:val="24"/>
          <w:szCs w:val="24"/>
        </w:rPr>
        <w:t>Рисунок 4.  График суммарной трудности предметов в проекте основного расписания</w:t>
      </w:r>
    </w:p>
    <w:p w14:paraId="75C1FA73"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14:paraId="2DB214CD"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Если рисунок взят из первичного источника без авторской переработки, следует сделать ссылку на источник, например:  </w:t>
      </w:r>
    </w:p>
    <w:p w14:paraId="23D4BC3D"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14:paraId="334639BE"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14:paraId="2821EFBD"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14:paraId="38F6E49A" w14:textId="77777777" w:rsidR="006A6583" w:rsidRPr="001C4AB2" w:rsidRDefault="006C2E16"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1C4AB2">
        <w:rPr>
          <w:rFonts w:ascii="Times New Roman" w:hAnsi="Times New Roman"/>
          <w:noProof/>
          <w:sz w:val="24"/>
          <w:szCs w:val="24"/>
        </w:rPr>
        <w:drawing>
          <wp:inline distT="0" distB="0" distL="0" distR="0" wp14:anchorId="75AB459D" wp14:editId="469A99A9">
            <wp:extent cx="2876550" cy="1952625"/>
            <wp:effectExtent l="1905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srcRect/>
                    <a:stretch>
                      <a:fillRect/>
                    </a:stretch>
                  </pic:blipFill>
                  <pic:spPr bwMode="auto">
                    <a:xfrm>
                      <a:off x="0" y="0"/>
                      <a:ext cx="2876550" cy="1952625"/>
                    </a:xfrm>
                    <a:prstGeom prst="rect">
                      <a:avLst/>
                    </a:prstGeom>
                    <a:noFill/>
                    <a:ln w="9525">
                      <a:noFill/>
                      <a:miter lim="800000"/>
                      <a:headEnd/>
                      <a:tailEnd/>
                    </a:ln>
                  </pic:spPr>
                </pic:pic>
              </a:graphicData>
            </a:graphic>
          </wp:inline>
        </w:drawing>
      </w:r>
    </w:p>
    <w:p w14:paraId="72ACB199"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1C4AB2">
        <w:rPr>
          <w:rFonts w:ascii="Times New Roman" w:hAnsi="Times New Roman"/>
          <w:sz w:val="24"/>
          <w:szCs w:val="24"/>
        </w:rPr>
        <w:t>Рисунок 3.  Рефлекторная дуга[6, с. 14]</w:t>
      </w:r>
    </w:p>
    <w:p w14:paraId="662629A0" w14:textId="77777777" w:rsidR="006A6583" w:rsidRPr="001C4AB2"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p>
    <w:p w14:paraId="6117C075"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При необходимости между рисунком и его заголовком помещаются поясняющие данные (подрисуночный текст).</w:t>
      </w:r>
    </w:p>
    <w:p w14:paraId="673F2078"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1.2).</w:t>
      </w:r>
    </w:p>
    <w:p w14:paraId="7BCD7EDF" w14:textId="77777777" w:rsidR="006A6583" w:rsidRPr="001C4AB2" w:rsidRDefault="006A6583" w:rsidP="006A6583">
      <w:pPr>
        <w:widowControl w:val="0"/>
        <w:numPr>
          <w:ilvl w:val="0"/>
          <w:numId w:val="1"/>
        </w:numPr>
        <w:suppressAutoHyphens/>
        <w:autoSpaceDE w:val="0"/>
        <w:spacing w:after="0" w:line="240" w:lineRule="auto"/>
        <w:ind w:left="0" w:firstLine="720"/>
        <w:rPr>
          <w:rFonts w:ascii="Times New Roman" w:hAnsi="Times New Roman"/>
          <w:sz w:val="24"/>
          <w:szCs w:val="24"/>
        </w:rPr>
      </w:pPr>
    </w:p>
    <w:p w14:paraId="158924B4" w14:textId="77777777" w:rsidR="006A6583" w:rsidRPr="001C4AB2" w:rsidRDefault="006A6583" w:rsidP="006A6583">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r w:rsidRPr="001C4AB2">
        <w:rPr>
          <w:rFonts w:ascii="Times New Roman" w:hAnsi="Times New Roman"/>
          <w:sz w:val="24"/>
          <w:szCs w:val="24"/>
        </w:rPr>
        <w:t>Правила оформления таблиц</w:t>
      </w:r>
    </w:p>
    <w:p w14:paraId="4951D240" w14:textId="77777777" w:rsidR="006A6583" w:rsidRPr="001C4AB2" w:rsidRDefault="006A6583" w:rsidP="006A6583">
      <w:pPr>
        <w:widowControl w:val="0"/>
        <w:numPr>
          <w:ilvl w:val="0"/>
          <w:numId w:val="1"/>
        </w:numPr>
        <w:suppressAutoHyphens/>
        <w:autoSpaceDE w:val="0"/>
        <w:spacing w:after="0" w:line="240" w:lineRule="auto"/>
        <w:ind w:left="0" w:right="15" w:firstLine="720"/>
        <w:jc w:val="center"/>
        <w:rPr>
          <w:rFonts w:ascii="Times New Roman" w:hAnsi="Times New Roman"/>
          <w:sz w:val="24"/>
          <w:szCs w:val="24"/>
        </w:rPr>
      </w:pPr>
    </w:p>
    <w:p w14:paraId="62FBB851" w14:textId="77777777" w:rsidR="006A6583" w:rsidRPr="001C4AB2"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1C4AB2">
        <w:rPr>
          <w:rFonts w:ascii="Times New Roman" w:hAnsi="Times New Roman"/>
          <w:sz w:val="24"/>
          <w:szCs w:val="24"/>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14:paraId="6DDAD7CF" w14:textId="77777777" w:rsidR="006A6583" w:rsidRPr="001C4AB2"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1C4AB2">
        <w:rPr>
          <w:rFonts w:ascii="Times New Roman" w:hAnsi="Times New Roman"/>
          <w:sz w:val="24"/>
          <w:szCs w:val="24"/>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14:paraId="7F961EF9"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Заголовок таблицы следует помещать над таблицей слева, без абзацного отступа в одну строку с ее номером через тире, например:  </w:t>
      </w:r>
    </w:p>
    <w:p w14:paraId="3D2F438C"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Таблица 1 – Результаты диагностики УУД у младших школьников</w:t>
      </w:r>
      <w:proofErr w:type="gramStart"/>
      <w:r w:rsidRPr="001C4AB2">
        <w:rPr>
          <w:rFonts w:ascii="Times New Roman" w:hAnsi="Times New Roman"/>
          <w:sz w:val="24"/>
          <w:szCs w:val="24"/>
        </w:rPr>
        <w:t xml:space="preserve"> (%)</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0"/>
        <w:gridCol w:w="2243"/>
        <w:gridCol w:w="1945"/>
        <w:gridCol w:w="1847"/>
        <w:gridCol w:w="1896"/>
      </w:tblGrid>
      <w:tr w:rsidR="006A6583" w:rsidRPr="001C4AB2" w14:paraId="0DFD0C3A" w14:textId="77777777" w:rsidTr="006A6583">
        <w:tc>
          <w:tcPr>
            <w:tcW w:w="1640" w:type="dxa"/>
          </w:tcPr>
          <w:p w14:paraId="593F2CE5"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Уровень</w:t>
            </w:r>
          </w:p>
        </w:tc>
        <w:tc>
          <w:tcPr>
            <w:tcW w:w="2243" w:type="dxa"/>
          </w:tcPr>
          <w:p w14:paraId="67AA41A1"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Коммуникативные УУД</w:t>
            </w:r>
          </w:p>
        </w:tc>
        <w:tc>
          <w:tcPr>
            <w:tcW w:w="1945" w:type="dxa"/>
          </w:tcPr>
          <w:p w14:paraId="09A4A1AC" w14:textId="77777777" w:rsidR="006A6583" w:rsidRPr="001C4AB2" w:rsidRDefault="006A6583" w:rsidP="006A6583">
            <w:pPr>
              <w:widowControl w:val="0"/>
              <w:suppressAutoHyphens/>
              <w:autoSpaceDE w:val="0"/>
              <w:jc w:val="both"/>
              <w:rPr>
                <w:rFonts w:ascii="Times New Roman" w:hAnsi="Times New Roman"/>
                <w:sz w:val="24"/>
                <w:szCs w:val="24"/>
              </w:rPr>
            </w:pPr>
            <w:r w:rsidRPr="001C4AB2">
              <w:rPr>
                <w:rFonts w:ascii="Times New Roman" w:hAnsi="Times New Roman"/>
                <w:sz w:val="24"/>
                <w:szCs w:val="24"/>
              </w:rPr>
              <w:t>Регулятивные УУД</w:t>
            </w:r>
          </w:p>
        </w:tc>
        <w:tc>
          <w:tcPr>
            <w:tcW w:w="1847" w:type="dxa"/>
          </w:tcPr>
          <w:p w14:paraId="0BDAF158"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Личностные УУД</w:t>
            </w:r>
          </w:p>
        </w:tc>
        <w:tc>
          <w:tcPr>
            <w:tcW w:w="1896" w:type="dxa"/>
          </w:tcPr>
          <w:p w14:paraId="696976BC"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Познавательные УУД</w:t>
            </w:r>
          </w:p>
        </w:tc>
      </w:tr>
      <w:tr w:rsidR="006A6583" w:rsidRPr="001C4AB2" w14:paraId="256E524D" w14:textId="77777777" w:rsidTr="006A6583">
        <w:tc>
          <w:tcPr>
            <w:tcW w:w="1640" w:type="dxa"/>
          </w:tcPr>
          <w:p w14:paraId="3FCABF33"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Высокий</w:t>
            </w:r>
          </w:p>
        </w:tc>
        <w:tc>
          <w:tcPr>
            <w:tcW w:w="2243" w:type="dxa"/>
          </w:tcPr>
          <w:p w14:paraId="6015CEDC"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15</w:t>
            </w:r>
          </w:p>
        </w:tc>
        <w:tc>
          <w:tcPr>
            <w:tcW w:w="1945" w:type="dxa"/>
          </w:tcPr>
          <w:p w14:paraId="3FADA4C4"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20</w:t>
            </w:r>
          </w:p>
        </w:tc>
        <w:tc>
          <w:tcPr>
            <w:tcW w:w="1847" w:type="dxa"/>
          </w:tcPr>
          <w:p w14:paraId="0396BAB0"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15</w:t>
            </w:r>
          </w:p>
        </w:tc>
        <w:tc>
          <w:tcPr>
            <w:tcW w:w="1896" w:type="dxa"/>
          </w:tcPr>
          <w:p w14:paraId="4884B05A"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20</w:t>
            </w:r>
          </w:p>
        </w:tc>
      </w:tr>
      <w:tr w:rsidR="006A6583" w:rsidRPr="001C4AB2" w14:paraId="39CE13E0" w14:textId="77777777" w:rsidTr="006A6583">
        <w:tc>
          <w:tcPr>
            <w:tcW w:w="1640" w:type="dxa"/>
          </w:tcPr>
          <w:p w14:paraId="14581324"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lastRenderedPageBreak/>
              <w:t>Средний</w:t>
            </w:r>
          </w:p>
        </w:tc>
        <w:tc>
          <w:tcPr>
            <w:tcW w:w="2243" w:type="dxa"/>
          </w:tcPr>
          <w:p w14:paraId="11E30447"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80</w:t>
            </w:r>
          </w:p>
        </w:tc>
        <w:tc>
          <w:tcPr>
            <w:tcW w:w="1945" w:type="dxa"/>
          </w:tcPr>
          <w:p w14:paraId="4D27D41C"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60</w:t>
            </w:r>
          </w:p>
        </w:tc>
        <w:tc>
          <w:tcPr>
            <w:tcW w:w="1847" w:type="dxa"/>
          </w:tcPr>
          <w:p w14:paraId="0C01187B"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70</w:t>
            </w:r>
          </w:p>
        </w:tc>
        <w:tc>
          <w:tcPr>
            <w:tcW w:w="1896" w:type="dxa"/>
          </w:tcPr>
          <w:p w14:paraId="2114E626"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60</w:t>
            </w:r>
          </w:p>
        </w:tc>
      </w:tr>
      <w:tr w:rsidR="006A6583" w:rsidRPr="001C4AB2" w14:paraId="0F44CD78" w14:textId="77777777" w:rsidTr="006A6583">
        <w:tc>
          <w:tcPr>
            <w:tcW w:w="1640" w:type="dxa"/>
          </w:tcPr>
          <w:p w14:paraId="31DD4A93"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Низкий</w:t>
            </w:r>
          </w:p>
        </w:tc>
        <w:tc>
          <w:tcPr>
            <w:tcW w:w="2243" w:type="dxa"/>
          </w:tcPr>
          <w:p w14:paraId="1182A6D9"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5</w:t>
            </w:r>
          </w:p>
        </w:tc>
        <w:tc>
          <w:tcPr>
            <w:tcW w:w="1945" w:type="dxa"/>
          </w:tcPr>
          <w:p w14:paraId="5C478435"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20</w:t>
            </w:r>
          </w:p>
        </w:tc>
        <w:tc>
          <w:tcPr>
            <w:tcW w:w="1847" w:type="dxa"/>
          </w:tcPr>
          <w:p w14:paraId="3EA7D9FE"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15</w:t>
            </w:r>
          </w:p>
        </w:tc>
        <w:tc>
          <w:tcPr>
            <w:tcW w:w="1896" w:type="dxa"/>
          </w:tcPr>
          <w:p w14:paraId="4862BEF6" w14:textId="77777777" w:rsidR="006A6583" w:rsidRPr="001C4AB2" w:rsidRDefault="006A6583" w:rsidP="006A6583">
            <w:pPr>
              <w:widowControl w:val="0"/>
              <w:numPr>
                <w:ilvl w:val="0"/>
                <w:numId w:val="1"/>
              </w:numPr>
              <w:suppressAutoHyphens/>
              <w:autoSpaceDE w:val="0"/>
              <w:spacing w:after="0" w:line="240" w:lineRule="auto"/>
              <w:ind w:left="0" w:firstLine="0"/>
              <w:jc w:val="both"/>
              <w:rPr>
                <w:rFonts w:ascii="Times New Roman" w:hAnsi="Times New Roman"/>
                <w:sz w:val="24"/>
                <w:szCs w:val="24"/>
              </w:rPr>
            </w:pPr>
            <w:r w:rsidRPr="001C4AB2">
              <w:rPr>
                <w:rFonts w:ascii="Times New Roman" w:hAnsi="Times New Roman"/>
                <w:sz w:val="24"/>
                <w:szCs w:val="24"/>
              </w:rPr>
              <w:t>20</w:t>
            </w:r>
          </w:p>
        </w:tc>
      </w:tr>
    </w:tbl>
    <w:p w14:paraId="5D8B2FDC"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p>
    <w:p w14:paraId="3FB7FEC3" w14:textId="77777777" w:rsidR="006A6583" w:rsidRPr="001C4AB2" w:rsidRDefault="006A6583" w:rsidP="006A6583">
      <w:pPr>
        <w:numPr>
          <w:ilvl w:val="0"/>
          <w:numId w:val="1"/>
        </w:numPr>
        <w:spacing w:after="0" w:line="240" w:lineRule="auto"/>
        <w:rPr>
          <w:rFonts w:ascii="Times New Roman" w:hAnsi="Times New Roman"/>
          <w:sz w:val="24"/>
          <w:szCs w:val="24"/>
        </w:rPr>
      </w:pPr>
    </w:p>
    <w:p w14:paraId="10B551A4" w14:textId="77777777" w:rsidR="006A6583" w:rsidRPr="001C4AB2" w:rsidRDefault="006A6583" w:rsidP="006A6583">
      <w:pPr>
        <w:numPr>
          <w:ilvl w:val="0"/>
          <w:numId w:val="1"/>
        </w:numPr>
        <w:spacing w:after="0" w:line="240" w:lineRule="auto"/>
        <w:ind w:left="0" w:firstLine="709"/>
        <w:jc w:val="both"/>
        <w:rPr>
          <w:rFonts w:ascii="Times New Roman" w:hAnsi="Times New Roman"/>
          <w:sz w:val="24"/>
          <w:szCs w:val="24"/>
        </w:rPr>
      </w:pPr>
    </w:p>
    <w:p w14:paraId="1709A90B" w14:textId="77777777" w:rsidR="006A6583" w:rsidRPr="001C4AB2" w:rsidRDefault="006A6583" w:rsidP="006A6583">
      <w:pPr>
        <w:numPr>
          <w:ilvl w:val="0"/>
          <w:numId w:val="1"/>
        </w:numPr>
        <w:spacing w:after="0" w:line="240" w:lineRule="auto"/>
        <w:ind w:left="0" w:firstLine="709"/>
        <w:jc w:val="both"/>
        <w:rPr>
          <w:rFonts w:ascii="Times New Roman" w:hAnsi="Times New Roman"/>
          <w:sz w:val="24"/>
          <w:szCs w:val="24"/>
        </w:rPr>
      </w:pPr>
      <w:r w:rsidRPr="001C4AB2">
        <w:rPr>
          <w:rFonts w:ascii="Times New Roman" w:hAnsi="Times New Roman"/>
          <w:sz w:val="24"/>
          <w:szCs w:val="24"/>
        </w:rPr>
        <w:t xml:space="preserve">Если таблица взята из внешнего источника без переработки, следует сделать ссылку на источник, например:  </w:t>
      </w:r>
    </w:p>
    <w:p w14:paraId="68A6C1C4" w14:textId="77777777" w:rsidR="006A6583" w:rsidRPr="001C4AB2" w:rsidRDefault="006A6583" w:rsidP="006A6583">
      <w:pPr>
        <w:numPr>
          <w:ilvl w:val="0"/>
          <w:numId w:val="1"/>
        </w:numPr>
        <w:spacing w:after="0" w:line="240" w:lineRule="auto"/>
        <w:rPr>
          <w:rFonts w:ascii="Times New Roman" w:hAnsi="Times New Roman"/>
          <w:sz w:val="24"/>
          <w:szCs w:val="24"/>
        </w:rPr>
      </w:pPr>
      <w:r w:rsidRPr="001C4AB2">
        <w:rPr>
          <w:rFonts w:ascii="Times New Roman" w:hAnsi="Times New Roman"/>
          <w:sz w:val="24"/>
          <w:szCs w:val="24"/>
        </w:rPr>
        <w:t xml:space="preserve">Таблица 2 – Структура и основные компоненты педагогического мастерства </w:t>
      </w:r>
      <w:r w:rsidRPr="005B34EA">
        <w:rPr>
          <w:rFonts w:ascii="Times New Roman" w:hAnsi="Times New Roman"/>
          <w:sz w:val="24"/>
          <w:szCs w:val="24"/>
        </w:rPr>
        <w:t>[</w:t>
      </w:r>
      <w:r w:rsidRPr="001C4AB2">
        <w:rPr>
          <w:rFonts w:ascii="Times New Roman" w:hAnsi="Times New Roman"/>
          <w:sz w:val="24"/>
          <w:szCs w:val="24"/>
        </w:rPr>
        <w:t>12,с.34</w:t>
      </w:r>
      <w:r w:rsidRPr="005B34EA">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6A6583" w:rsidRPr="001C4AB2" w14:paraId="546CA6E8" w14:textId="77777777" w:rsidTr="006A6583">
        <w:tc>
          <w:tcPr>
            <w:tcW w:w="2392" w:type="dxa"/>
          </w:tcPr>
          <w:p w14:paraId="606473F0"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 xml:space="preserve">Педагогическая направленность личности </w:t>
            </w:r>
          </w:p>
        </w:tc>
        <w:tc>
          <w:tcPr>
            <w:tcW w:w="2393" w:type="dxa"/>
          </w:tcPr>
          <w:p w14:paraId="08C0A212"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Профессионально необходимые знания</w:t>
            </w:r>
          </w:p>
        </w:tc>
        <w:tc>
          <w:tcPr>
            <w:tcW w:w="2393" w:type="dxa"/>
          </w:tcPr>
          <w:p w14:paraId="611644E2"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Профессионально необходимые способности, умения, навыки</w:t>
            </w:r>
          </w:p>
        </w:tc>
        <w:tc>
          <w:tcPr>
            <w:tcW w:w="2393" w:type="dxa"/>
          </w:tcPr>
          <w:p w14:paraId="2E5D82B8"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Прикладные знания, умения, навыки, способности</w:t>
            </w:r>
          </w:p>
        </w:tc>
      </w:tr>
      <w:tr w:rsidR="006A6583" w:rsidRPr="001C4AB2" w14:paraId="637F91E2" w14:textId="77777777" w:rsidTr="006A6583">
        <w:tc>
          <w:tcPr>
            <w:tcW w:w="2392" w:type="dxa"/>
          </w:tcPr>
          <w:p w14:paraId="674BF8DB"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 xml:space="preserve">Стабильный интерес к </w:t>
            </w:r>
            <w:proofErr w:type="spellStart"/>
            <w:r w:rsidRPr="001C4AB2">
              <w:rPr>
                <w:rFonts w:ascii="Times New Roman" w:hAnsi="Times New Roman"/>
                <w:sz w:val="24"/>
                <w:szCs w:val="24"/>
              </w:rPr>
              <w:t>пед</w:t>
            </w:r>
            <w:proofErr w:type="gramStart"/>
            <w:r w:rsidRPr="001C4AB2">
              <w:rPr>
                <w:rFonts w:ascii="Times New Roman" w:hAnsi="Times New Roman"/>
                <w:sz w:val="24"/>
                <w:szCs w:val="24"/>
              </w:rPr>
              <w:t>.д</w:t>
            </w:r>
            <w:proofErr w:type="gramEnd"/>
            <w:r w:rsidRPr="001C4AB2">
              <w:rPr>
                <w:rFonts w:ascii="Times New Roman" w:hAnsi="Times New Roman"/>
                <w:sz w:val="24"/>
                <w:szCs w:val="24"/>
              </w:rPr>
              <w:t>еятельности</w:t>
            </w:r>
            <w:proofErr w:type="spellEnd"/>
            <w:r w:rsidRPr="001C4AB2">
              <w:rPr>
                <w:rFonts w:ascii="Times New Roman" w:hAnsi="Times New Roman"/>
                <w:sz w:val="24"/>
                <w:szCs w:val="24"/>
              </w:rPr>
              <w:t>, любовь к детям</w:t>
            </w:r>
          </w:p>
        </w:tc>
        <w:tc>
          <w:tcPr>
            <w:tcW w:w="2393" w:type="dxa"/>
          </w:tcPr>
          <w:p w14:paraId="6896DCF2"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Специальные знания (по преподаваемым дисциплинам)</w:t>
            </w:r>
          </w:p>
        </w:tc>
        <w:tc>
          <w:tcPr>
            <w:tcW w:w="2393" w:type="dxa"/>
          </w:tcPr>
          <w:p w14:paraId="7EA7259F"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Организаторские</w:t>
            </w:r>
          </w:p>
        </w:tc>
        <w:tc>
          <w:tcPr>
            <w:tcW w:w="2393" w:type="dxa"/>
          </w:tcPr>
          <w:p w14:paraId="6D5B52AC" w14:textId="77777777" w:rsidR="006A6583" w:rsidRPr="001C4AB2" w:rsidRDefault="006A6583" w:rsidP="006A6583">
            <w:pPr>
              <w:jc w:val="both"/>
              <w:rPr>
                <w:rFonts w:ascii="Times New Roman" w:hAnsi="Times New Roman"/>
                <w:sz w:val="24"/>
                <w:szCs w:val="24"/>
              </w:rPr>
            </w:pPr>
            <w:r w:rsidRPr="001C4AB2">
              <w:rPr>
                <w:rFonts w:ascii="Times New Roman" w:hAnsi="Times New Roman"/>
                <w:sz w:val="24"/>
                <w:szCs w:val="24"/>
              </w:rPr>
              <w:t>Художественные</w:t>
            </w:r>
          </w:p>
        </w:tc>
      </w:tr>
      <w:tr w:rsidR="006A6583" w:rsidRPr="001C4AB2" w14:paraId="3D5B2DD1" w14:textId="77777777" w:rsidTr="006A6583">
        <w:tc>
          <w:tcPr>
            <w:tcW w:w="2392" w:type="dxa"/>
          </w:tcPr>
          <w:p w14:paraId="300C7F9E"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Ответственность за результаты своего труда</w:t>
            </w:r>
          </w:p>
        </w:tc>
        <w:tc>
          <w:tcPr>
            <w:tcW w:w="2393" w:type="dxa"/>
          </w:tcPr>
          <w:p w14:paraId="6A88952E" w14:textId="77777777" w:rsidR="006A6583" w:rsidRPr="001C4AB2" w:rsidRDefault="006A6583" w:rsidP="006A6583">
            <w:pPr>
              <w:jc w:val="both"/>
              <w:rPr>
                <w:rFonts w:ascii="Times New Roman" w:hAnsi="Times New Roman"/>
                <w:sz w:val="24"/>
                <w:szCs w:val="24"/>
              </w:rPr>
            </w:pPr>
            <w:r w:rsidRPr="001C4AB2">
              <w:rPr>
                <w:rFonts w:ascii="Times New Roman" w:hAnsi="Times New Roman"/>
                <w:sz w:val="24"/>
                <w:szCs w:val="24"/>
              </w:rPr>
              <w:t>Знания по психологии, педагогике, частным методикам</w:t>
            </w:r>
          </w:p>
        </w:tc>
        <w:tc>
          <w:tcPr>
            <w:tcW w:w="2393" w:type="dxa"/>
          </w:tcPr>
          <w:p w14:paraId="14CFFC2D"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Коммуникативные</w:t>
            </w:r>
          </w:p>
        </w:tc>
        <w:tc>
          <w:tcPr>
            <w:tcW w:w="2393" w:type="dxa"/>
          </w:tcPr>
          <w:p w14:paraId="0A0A047F" w14:textId="77777777" w:rsidR="006A6583" w:rsidRPr="001C4AB2" w:rsidRDefault="006A6583" w:rsidP="006A6583">
            <w:pPr>
              <w:jc w:val="both"/>
              <w:rPr>
                <w:rFonts w:ascii="Times New Roman" w:hAnsi="Times New Roman"/>
                <w:sz w:val="24"/>
                <w:szCs w:val="24"/>
              </w:rPr>
            </w:pPr>
            <w:r w:rsidRPr="001C4AB2">
              <w:rPr>
                <w:rFonts w:ascii="Times New Roman" w:hAnsi="Times New Roman"/>
                <w:sz w:val="24"/>
                <w:szCs w:val="24"/>
              </w:rPr>
              <w:t>Технические</w:t>
            </w:r>
          </w:p>
        </w:tc>
      </w:tr>
      <w:tr w:rsidR="006A6583" w:rsidRPr="001C4AB2" w14:paraId="0024797E" w14:textId="77777777" w:rsidTr="006A6583">
        <w:tc>
          <w:tcPr>
            <w:tcW w:w="2392" w:type="dxa"/>
          </w:tcPr>
          <w:p w14:paraId="6DF96ECF"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Позитивные мотивы деятельности</w:t>
            </w:r>
          </w:p>
        </w:tc>
        <w:tc>
          <w:tcPr>
            <w:tcW w:w="2393" w:type="dxa"/>
          </w:tcPr>
          <w:p w14:paraId="151CEAC5"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Общественные (исторические, политические, экономические и др.)</w:t>
            </w:r>
          </w:p>
        </w:tc>
        <w:tc>
          <w:tcPr>
            <w:tcW w:w="2393" w:type="dxa"/>
          </w:tcPr>
          <w:p w14:paraId="11674CE1"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 xml:space="preserve">Дидактические </w:t>
            </w:r>
          </w:p>
        </w:tc>
        <w:tc>
          <w:tcPr>
            <w:tcW w:w="2393" w:type="dxa"/>
          </w:tcPr>
          <w:p w14:paraId="42FD07E3"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Спортивные</w:t>
            </w:r>
          </w:p>
        </w:tc>
      </w:tr>
      <w:tr w:rsidR="006A6583" w:rsidRPr="001C4AB2" w14:paraId="4CF49661" w14:textId="77777777" w:rsidTr="006A6583">
        <w:tc>
          <w:tcPr>
            <w:tcW w:w="2392" w:type="dxa"/>
          </w:tcPr>
          <w:p w14:paraId="12558B14"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Качества личности (позитивные)</w:t>
            </w:r>
          </w:p>
        </w:tc>
        <w:tc>
          <w:tcPr>
            <w:tcW w:w="2393" w:type="dxa"/>
          </w:tcPr>
          <w:p w14:paraId="76C5297F"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Наиболее актуальные сегодня знания</w:t>
            </w:r>
          </w:p>
        </w:tc>
        <w:tc>
          <w:tcPr>
            <w:tcW w:w="2393" w:type="dxa"/>
          </w:tcPr>
          <w:p w14:paraId="04D5F44B" w14:textId="77777777" w:rsidR="006A6583" w:rsidRPr="001C4AB2" w:rsidRDefault="006A6583" w:rsidP="006A6583">
            <w:pPr>
              <w:numPr>
                <w:ilvl w:val="0"/>
                <w:numId w:val="1"/>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 xml:space="preserve">Актерские </w:t>
            </w:r>
          </w:p>
        </w:tc>
        <w:tc>
          <w:tcPr>
            <w:tcW w:w="2393" w:type="dxa"/>
          </w:tcPr>
          <w:p w14:paraId="1F099061" w14:textId="77777777" w:rsidR="006A6583" w:rsidRPr="001C4AB2" w:rsidRDefault="006A6583" w:rsidP="006A6583">
            <w:pPr>
              <w:jc w:val="both"/>
              <w:rPr>
                <w:rFonts w:ascii="Times New Roman" w:hAnsi="Times New Roman"/>
                <w:sz w:val="24"/>
                <w:szCs w:val="24"/>
              </w:rPr>
            </w:pPr>
            <w:r w:rsidRPr="001C4AB2">
              <w:rPr>
                <w:rFonts w:ascii="Times New Roman" w:hAnsi="Times New Roman"/>
                <w:sz w:val="24"/>
                <w:szCs w:val="24"/>
              </w:rPr>
              <w:t>бытовые</w:t>
            </w:r>
          </w:p>
        </w:tc>
      </w:tr>
    </w:tbl>
    <w:p w14:paraId="5E39E978" w14:textId="77777777" w:rsidR="006A6583" w:rsidRPr="001C4AB2" w:rsidRDefault="006A6583" w:rsidP="006A6583">
      <w:pPr>
        <w:numPr>
          <w:ilvl w:val="0"/>
          <w:numId w:val="1"/>
        </w:numPr>
        <w:spacing w:after="0" w:line="240" w:lineRule="auto"/>
        <w:rPr>
          <w:rFonts w:ascii="Times New Roman" w:hAnsi="Times New Roman"/>
          <w:sz w:val="24"/>
          <w:szCs w:val="24"/>
        </w:rPr>
      </w:pPr>
    </w:p>
    <w:p w14:paraId="6EBE7F73" w14:textId="77777777" w:rsidR="006A6583" w:rsidRPr="001C4AB2"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1C4AB2">
        <w:rPr>
          <w:rFonts w:ascii="Times New Roman" w:hAnsi="Times New Roman"/>
          <w:sz w:val="24"/>
          <w:szCs w:val="24"/>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14:paraId="1D2C5D55" w14:textId="77777777" w:rsidR="006A6583" w:rsidRPr="001C4AB2"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1C4AB2">
        <w:rPr>
          <w:rFonts w:ascii="Times New Roman" w:hAnsi="Times New Roman"/>
          <w:sz w:val="24"/>
          <w:szCs w:val="24"/>
        </w:rPr>
        <w:t xml:space="preserve">Допускается применять размер шрифта в таблице меньший, чем в тексте работы, но не менее 10 </w:t>
      </w:r>
      <w:proofErr w:type="spellStart"/>
      <w:r w:rsidRPr="001C4AB2">
        <w:rPr>
          <w:rFonts w:ascii="Times New Roman" w:hAnsi="Times New Roman"/>
          <w:sz w:val="24"/>
          <w:szCs w:val="24"/>
        </w:rPr>
        <w:t>pt</w:t>
      </w:r>
      <w:proofErr w:type="spellEnd"/>
      <w:r w:rsidRPr="001C4AB2">
        <w:rPr>
          <w:rFonts w:ascii="Times New Roman" w:hAnsi="Times New Roman"/>
          <w:sz w:val="24"/>
          <w:szCs w:val="24"/>
        </w:rPr>
        <w:t xml:space="preserve">. </w:t>
      </w:r>
    </w:p>
    <w:p w14:paraId="4A0557C6" w14:textId="77777777" w:rsidR="006A6583" w:rsidRPr="001C4AB2"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1C4AB2">
        <w:rPr>
          <w:rFonts w:ascii="Times New Roman" w:hAnsi="Times New Roman"/>
          <w:sz w:val="24"/>
          <w:szCs w:val="24"/>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14:paraId="4A053539" w14:textId="77777777" w:rsidR="006A6583" w:rsidRPr="001C4AB2"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1C4AB2">
        <w:rPr>
          <w:rFonts w:ascii="Times New Roman" w:hAnsi="Times New Roman"/>
          <w:sz w:val="24"/>
          <w:szCs w:val="24"/>
        </w:rPr>
        <w:t xml:space="preserve">Таблица </w:t>
      </w:r>
      <w:r w:rsidRPr="005B34EA">
        <w:rPr>
          <w:rFonts w:ascii="Times New Roman" w:hAnsi="Times New Roman"/>
          <w:sz w:val="24"/>
          <w:szCs w:val="24"/>
        </w:rPr>
        <w:t>1</w:t>
      </w:r>
      <w:r w:rsidRPr="001C4AB2">
        <w:rPr>
          <w:rFonts w:ascii="Times New Roman" w:hAnsi="Times New Roman"/>
          <w:sz w:val="24"/>
          <w:szCs w:val="24"/>
        </w:rPr>
        <w:t xml:space="preserve">.4 – Динамика показателей за 2015–2016 гг.  </w:t>
      </w:r>
    </w:p>
    <w:p w14:paraId="44D7B3EF" w14:textId="77777777" w:rsidR="006A6583" w:rsidRPr="001C4AB2" w:rsidRDefault="006A6583" w:rsidP="006A6583">
      <w:pPr>
        <w:widowControl w:val="0"/>
        <w:numPr>
          <w:ilvl w:val="0"/>
          <w:numId w:val="1"/>
        </w:numPr>
        <w:suppressAutoHyphens/>
        <w:autoSpaceDE w:val="0"/>
        <w:spacing w:after="0" w:line="240" w:lineRule="auto"/>
        <w:ind w:left="0" w:right="15" w:firstLine="720"/>
        <w:jc w:val="both"/>
        <w:rPr>
          <w:rFonts w:ascii="Times New Roman" w:hAnsi="Times New Roman"/>
          <w:sz w:val="24"/>
          <w:szCs w:val="24"/>
        </w:rPr>
      </w:pPr>
      <w:r w:rsidRPr="001C4AB2">
        <w:rPr>
          <w:rFonts w:ascii="Times New Roman" w:hAnsi="Times New Roman"/>
          <w:sz w:val="24"/>
          <w:szCs w:val="24"/>
        </w:rPr>
        <w:t xml:space="preserve">Если в документе одна таблица, то она должна быть обозначена «Таблица 1». Если в приложении к документу одна таблица, то она должна быть обозначена «Таблица </w:t>
      </w:r>
      <w:r w:rsidRPr="005B34EA">
        <w:rPr>
          <w:rFonts w:ascii="Times New Roman" w:hAnsi="Times New Roman"/>
          <w:sz w:val="24"/>
          <w:szCs w:val="24"/>
        </w:rPr>
        <w:t>1</w:t>
      </w:r>
      <w:r w:rsidRPr="001C4AB2">
        <w:rPr>
          <w:rFonts w:ascii="Times New Roman" w:hAnsi="Times New Roman"/>
          <w:sz w:val="24"/>
          <w:szCs w:val="24"/>
        </w:rPr>
        <w:t xml:space="preserve">.1» (если она приведена в приложении </w:t>
      </w:r>
      <w:r w:rsidRPr="005B34EA">
        <w:rPr>
          <w:rFonts w:ascii="Times New Roman" w:hAnsi="Times New Roman"/>
          <w:sz w:val="24"/>
          <w:szCs w:val="24"/>
        </w:rPr>
        <w:t>1</w:t>
      </w:r>
      <w:r w:rsidRPr="001C4AB2">
        <w:rPr>
          <w:rFonts w:ascii="Times New Roman" w:hAnsi="Times New Roman"/>
          <w:sz w:val="24"/>
          <w:szCs w:val="24"/>
        </w:rPr>
        <w:t>).</w:t>
      </w:r>
    </w:p>
    <w:p w14:paraId="221EA4B4" w14:textId="77777777" w:rsidR="006A6583" w:rsidRPr="001C4AB2" w:rsidRDefault="006A6583" w:rsidP="006A6583">
      <w:pPr>
        <w:pStyle w:val="ac"/>
        <w:spacing w:before="0" w:beforeAutospacing="0" w:after="0" w:afterAutospacing="0"/>
        <w:jc w:val="center"/>
      </w:pPr>
    </w:p>
    <w:p w14:paraId="0CA14ECE" w14:textId="77777777" w:rsidR="006A6583" w:rsidRPr="001C4AB2" w:rsidRDefault="006A6583" w:rsidP="006A6583">
      <w:pPr>
        <w:pStyle w:val="ac"/>
        <w:numPr>
          <w:ilvl w:val="0"/>
          <w:numId w:val="1"/>
        </w:numPr>
        <w:spacing w:before="0" w:beforeAutospacing="0" w:after="0" w:afterAutospacing="0"/>
        <w:ind w:left="0" w:firstLine="720"/>
        <w:jc w:val="center"/>
      </w:pPr>
      <w:r w:rsidRPr="001C4AB2">
        <w:t>Правила оформления списка использованных источников</w:t>
      </w:r>
    </w:p>
    <w:p w14:paraId="2358FE45" w14:textId="77777777" w:rsidR="006A6583" w:rsidRPr="001C4AB2" w:rsidRDefault="006A6583" w:rsidP="006A6583">
      <w:pPr>
        <w:pStyle w:val="ac"/>
        <w:numPr>
          <w:ilvl w:val="0"/>
          <w:numId w:val="1"/>
        </w:numPr>
        <w:spacing w:before="0" w:beforeAutospacing="0" w:after="0" w:afterAutospacing="0"/>
        <w:ind w:left="0" w:firstLine="720"/>
        <w:jc w:val="center"/>
      </w:pPr>
    </w:p>
    <w:p w14:paraId="281F50D8"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14:paraId="546D35A6" w14:textId="77777777" w:rsidR="006A6583" w:rsidRPr="001C4AB2" w:rsidRDefault="006A6583" w:rsidP="006A6583">
      <w:pPr>
        <w:pStyle w:val="ac"/>
        <w:numPr>
          <w:ilvl w:val="0"/>
          <w:numId w:val="1"/>
        </w:numPr>
        <w:spacing w:before="0" w:beforeAutospacing="0" w:after="0" w:afterAutospacing="0"/>
        <w:ind w:left="0" w:firstLine="720"/>
        <w:jc w:val="both"/>
      </w:pPr>
      <w:r w:rsidRPr="001C4AB2">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14:paraId="7CB01092" w14:textId="77777777" w:rsidR="006A6583" w:rsidRPr="001C4AB2" w:rsidRDefault="006A6583" w:rsidP="006A6583">
      <w:pPr>
        <w:pStyle w:val="ac"/>
        <w:numPr>
          <w:ilvl w:val="0"/>
          <w:numId w:val="1"/>
        </w:numPr>
        <w:spacing w:before="0" w:beforeAutospacing="0" w:after="0" w:afterAutospacing="0"/>
        <w:ind w:left="0" w:firstLine="720"/>
        <w:jc w:val="both"/>
      </w:pPr>
      <w:r w:rsidRPr="001C4AB2">
        <w:t xml:space="preserve">- [Видеозапись]; - [Мультимедиа]; - [Текст]; - [Электронный ресурс]. </w:t>
      </w:r>
    </w:p>
    <w:p w14:paraId="0978A721"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При занесении источников в список следует придерживаться установленных правил их </w:t>
      </w:r>
      <w:r w:rsidRPr="001C4AB2">
        <w:rPr>
          <w:rFonts w:ascii="Times New Roman" w:hAnsi="Times New Roman"/>
          <w:sz w:val="24"/>
          <w:szCs w:val="24"/>
        </w:rPr>
        <w:lastRenderedPageBreak/>
        <w:t>библиографического описания.</w:t>
      </w:r>
    </w:p>
    <w:p w14:paraId="74B05AA7" w14:textId="77777777" w:rsidR="006A6583" w:rsidRPr="001C4AB2" w:rsidRDefault="006A6583" w:rsidP="006A6583">
      <w:pPr>
        <w:pStyle w:val="ac"/>
        <w:numPr>
          <w:ilvl w:val="0"/>
          <w:numId w:val="1"/>
        </w:numPr>
        <w:spacing w:before="0" w:beforeAutospacing="0" w:after="0" w:afterAutospacing="0"/>
        <w:ind w:left="0" w:firstLine="720"/>
        <w:jc w:val="center"/>
      </w:pPr>
    </w:p>
    <w:p w14:paraId="2C92A551" w14:textId="77777777" w:rsidR="006A6583" w:rsidRPr="001C4AB2" w:rsidRDefault="006A6583" w:rsidP="006A6583">
      <w:pPr>
        <w:pStyle w:val="ac"/>
        <w:numPr>
          <w:ilvl w:val="0"/>
          <w:numId w:val="1"/>
        </w:numPr>
        <w:spacing w:before="0" w:beforeAutospacing="0" w:after="0" w:afterAutospacing="0"/>
        <w:ind w:left="0" w:firstLine="720"/>
        <w:jc w:val="center"/>
        <w:rPr>
          <w:b/>
        </w:rPr>
      </w:pPr>
      <w:r w:rsidRPr="001C4AB2">
        <w:rPr>
          <w:b/>
        </w:rPr>
        <w:t>Примеры оформления нормативно-правовых актов</w:t>
      </w:r>
    </w:p>
    <w:p w14:paraId="10DCD697" w14:textId="77777777" w:rsidR="006A6583" w:rsidRPr="001C4AB2" w:rsidRDefault="006A6583" w:rsidP="006A6583">
      <w:pPr>
        <w:pStyle w:val="ac"/>
        <w:numPr>
          <w:ilvl w:val="0"/>
          <w:numId w:val="1"/>
        </w:numPr>
        <w:spacing w:before="0" w:beforeAutospacing="0" w:after="0" w:afterAutospacing="0"/>
        <w:ind w:left="0" w:firstLine="720"/>
        <w:jc w:val="center"/>
      </w:pPr>
    </w:p>
    <w:p w14:paraId="0321213F" w14:textId="77777777" w:rsidR="006A6583" w:rsidRPr="001C4AB2" w:rsidRDefault="006A6583" w:rsidP="006A6583">
      <w:pPr>
        <w:pStyle w:val="ab"/>
        <w:numPr>
          <w:ilvl w:val="0"/>
          <w:numId w:val="33"/>
        </w:numPr>
        <w:spacing w:after="0" w:line="240" w:lineRule="auto"/>
        <w:ind w:left="0" w:firstLine="0"/>
        <w:rPr>
          <w:rFonts w:ascii="Times New Roman" w:hAnsi="Times New Roman"/>
          <w:sz w:val="24"/>
          <w:szCs w:val="24"/>
        </w:rPr>
      </w:pPr>
      <w:r w:rsidRPr="001C4AB2">
        <w:rPr>
          <w:rFonts w:ascii="Times New Roman" w:hAnsi="Times New Roman"/>
          <w:sz w:val="24"/>
          <w:szCs w:val="24"/>
        </w:rPr>
        <w:t xml:space="preserve">Арбитражный процессуальный кодекс Российской Федерации от 24.07.2002 N 95-ФЗ (ред. от 02.12.2019) // </w:t>
      </w:r>
      <w:proofErr w:type="spellStart"/>
      <w:r w:rsidRPr="001C4AB2">
        <w:rPr>
          <w:rFonts w:ascii="Times New Roman" w:hAnsi="Times New Roman"/>
          <w:sz w:val="24"/>
          <w:szCs w:val="24"/>
        </w:rPr>
        <w:t>КонсультантПлюс</w:t>
      </w:r>
      <w:proofErr w:type="spellEnd"/>
      <w:r w:rsidRPr="001C4AB2">
        <w:rPr>
          <w:rFonts w:ascii="Times New Roman" w:hAnsi="Times New Roman"/>
          <w:sz w:val="24"/>
          <w:szCs w:val="24"/>
        </w:rPr>
        <w:t xml:space="preserve">: справочно-правовая система [Офиц. сайт]. URL: </w:t>
      </w:r>
      <w:hyperlink r:id="rId16" w:history="1">
        <w:r w:rsidR="0072647C">
          <w:rPr>
            <w:rStyle w:val="ad"/>
            <w:rFonts w:ascii="Times New Roman" w:hAnsi="Times New Roman"/>
            <w:sz w:val="24"/>
            <w:szCs w:val="24"/>
          </w:rPr>
          <w:t>http://www.consultant.ru/</w:t>
        </w:r>
      </w:hyperlink>
      <w:r w:rsidRPr="001C4AB2">
        <w:rPr>
          <w:rFonts w:ascii="Times New Roman" w:hAnsi="Times New Roman"/>
          <w:sz w:val="24"/>
          <w:szCs w:val="24"/>
        </w:rPr>
        <w:t xml:space="preserve"> (дата обращения: 21.11.2020). </w:t>
      </w:r>
    </w:p>
    <w:p w14:paraId="29051ED1" w14:textId="77777777" w:rsidR="006A6583" w:rsidRPr="001C4AB2" w:rsidRDefault="006A6583" w:rsidP="006A6583">
      <w:pPr>
        <w:pStyle w:val="ab"/>
        <w:numPr>
          <w:ilvl w:val="0"/>
          <w:numId w:val="33"/>
        </w:numPr>
        <w:spacing w:after="0" w:line="240" w:lineRule="auto"/>
        <w:ind w:left="0" w:firstLine="0"/>
        <w:rPr>
          <w:rFonts w:ascii="Times New Roman" w:hAnsi="Times New Roman"/>
          <w:sz w:val="24"/>
          <w:szCs w:val="24"/>
        </w:rPr>
      </w:pPr>
      <w:r w:rsidRPr="001C4AB2">
        <w:rPr>
          <w:rFonts w:ascii="Times New Roman" w:hAnsi="Times New Roman"/>
          <w:sz w:val="24"/>
          <w:szCs w:val="24"/>
        </w:rPr>
        <w:t xml:space="preserve">Кодекс административного судопроизводства Российской Федерации от 08.03.2015 N 21-ФЗ (ред. от 02.12.2019) // // </w:t>
      </w:r>
      <w:proofErr w:type="spellStart"/>
      <w:r w:rsidRPr="001C4AB2">
        <w:rPr>
          <w:rFonts w:ascii="Times New Roman" w:hAnsi="Times New Roman"/>
          <w:sz w:val="24"/>
          <w:szCs w:val="24"/>
        </w:rPr>
        <w:t>КонсультантПлюс</w:t>
      </w:r>
      <w:proofErr w:type="spellEnd"/>
      <w:r w:rsidRPr="001C4AB2">
        <w:rPr>
          <w:rFonts w:ascii="Times New Roman" w:hAnsi="Times New Roman"/>
          <w:sz w:val="24"/>
          <w:szCs w:val="24"/>
        </w:rPr>
        <w:t xml:space="preserve">: справочно-правовая система [Офиц. сайт]. URL: </w:t>
      </w:r>
      <w:hyperlink r:id="rId17" w:history="1">
        <w:r w:rsidR="0072647C">
          <w:rPr>
            <w:rStyle w:val="ad"/>
            <w:rFonts w:ascii="Times New Roman" w:hAnsi="Times New Roman"/>
            <w:sz w:val="24"/>
            <w:szCs w:val="24"/>
          </w:rPr>
          <w:t>http://www.consultant.ru/</w:t>
        </w:r>
      </w:hyperlink>
      <w:r w:rsidRPr="001C4AB2">
        <w:rPr>
          <w:rFonts w:ascii="Times New Roman" w:hAnsi="Times New Roman"/>
          <w:sz w:val="24"/>
          <w:szCs w:val="24"/>
        </w:rPr>
        <w:t xml:space="preserve"> (дата обращения: 24.11.2020).</w:t>
      </w:r>
    </w:p>
    <w:p w14:paraId="447C02DB" w14:textId="77777777" w:rsidR="006A6583" w:rsidRPr="001C4AB2" w:rsidRDefault="006A6583" w:rsidP="006A6583">
      <w:pPr>
        <w:pStyle w:val="ab"/>
        <w:numPr>
          <w:ilvl w:val="0"/>
          <w:numId w:val="33"/>
        </w:numPr>
        <w:spacing w:after="0" w:line="240" w:lineRule="auto"/>
        <w:ind w:left="0" w:firstLine="0"/>
        <w:rPr>
          <w:rFonts w:ascii="Times New Roman" w:hAnsi="Times New Roman"/>
          <w:sz w:val="24"/>
          <w:szCs w:val="24"/>
        </w:rPr>
      </w:pPr>
      <w:r w:rsidRPr="001C4AB2">
        <w:rPr>
          <w:rFonts w:ascii="Times New Roman" w:hAnsi="Times New Roman"/>
          <w:sz w:val="24"/>
          <w:szCs w:val="24"/>
        </w:rPr>
        <w:t xml:space="preserve">Налоговый кодекс Российской Федерации (часть первая) от 31.07.1998 N 146-ФЗ (ред. от 29.09.2019, с изм. от 31.10.2019) (с изм. и доп., вступ. в силу </w:t>
      </w:r>
      <w:proofErr w:type="gramStart"/>
      <w:r w:rsidRPr="001C4AB2">
        <w:rPr>
          <w:rFonts w:ascii="Times New Roman" w:hAnsi="Times New Roman"/>
          <w:sz w:val="24"/>
          <w:szCs w:val="24"/>
        </w:rPr>
        <w:t>с</w:t>
      </w:r>
      <w:proofErr w:type="gramEnd"/>
      <w:r w:rsidRPr="001C4AB2">
        <w:rPr>
          <w:rFonts w:ascii="Times New Roman" w:hAnsi="Times New Roman"/>
          <w:sz w:val="24"/>
          <w:szCs w:val="24"/>
        </w:rPr>
        <w:t xml:space="preserve"> 29.10.2020) // </w:t>
      </w:r>
      <w:proofErr w:type="spellStart"/>
      <w:r w:rsidRPr="001C4AB2">
        <w:rPr>
          <w:rFonts w:ascii="Times New Roman" w:hAnsi="Times New Roman"/>
          <w:sz w:val="24"/>
          <w:szCs w:val="24"/>
        </w:rPr>
        <w:t>КонсультантПлюс</w:t>
      </w:r>
      <w:proofErr w:type="spellEnd"/>
      <w:r w:rsidRPr="001C4AB2">
        <w:rPr>
          <w:rFonts w:ascii="Times New Roman" w:hAnsi="Times New Roman"/>
          <w:sz w:val="24"/>
          <w:szCs w:val="24"/>
        </w:rPr>
        <w:t xml:space="preserve">: </w:t>
      </w:r>
      <w:proofErr w:type="gramStart"/>
      <w:r w:rsidRPr="001C4AB2">
        <w:rPr>
          <w:rFonts w:ascii="Times New Roman" w:hAnsi="Times New Roman"/>
          <w:sz w:val="24"/>
          <w:szCs w:val="24"/>
        </w:rPr>
        <w:t>справочно-правовая</w:t>
      </w:r>
      <w:proofErr w:type="gramEnd"/>
      <w:r w:rsidRPr="001C4AB2">
        <w:rPr>
          <w:rFonts w:ascii="Times New Roman" w:hAnsi="Times New Roman"/>
          <w:sz w:val="24"/>
          <w:szCs w:val="24"/>
        </w:rPr>
        <w:t xml:space="preserve"> система [Офиц. сайт]. URL: </w:t>
      </w:r>
      <w:hyperlink r:id="rId18" w:history="1">
        <w:r w:rsidR="0072647C">
          <w:rPr>
            <w:rStyle w:val="ad"/>
            <w:rFonts w:ascii="Times New Roman" w:hAnsi="Times New Roman"/>
            <w:sz w:val="24"/>
            <w:szCs w:val="24"/>
          </w:rPr>
          <w:t>http://www.consultant.ru/</w:t>
        </w:r>
      </w:hyperlink>
      <w:r w:rsidRPr="001C4AB2">
        <w:rPr>
          <w:rFonts w:ascii="Times New Roman" w:hAnsi="Times New Roman"/>
          <w:sz w:val="24"/>
          <w:szCs w:val="24"/>
        </w:rPr>
        <w:t xml:space="preserve"> (дата обращения: 24.11.2020).</w:t>
      </w:r>
    </w:p>
    <w:p w14:paraId="64866E9D" w14:textId="77777777" w:rsidR="006A6583" w:rsidRPr="001C4AB2" w:rsidRDefault="006A6583" w:rsidP="006A6583">
      <w:pPr>
        <w:pStyle w:val="ab"/>
        <w:numPr>
          <w:ilvl w:val="0"/>
          <w:numId w:val="33"/>
        </w:numPr>
        <w:spacing w:after="0" w:line="240" w:lineRule="auto"/>
        <w:ind w:left="0" w:firstLine="0"/>
        <w:rPr>
          <w:rFonts w:ascii="Times New Roman" w:hAnsi="Times New Roman"/>
          <w:sz w:val="24"/>
          <w:szCs w:val="24"/>
        </w:rPr>
      </w:pPr>
      <w:r w:rsidRPr="001C4AB2">
        <w:rPr>
          <w:rFonts w:ascii="Times New Roman" w:hAnsi="Times New Roman"/>
          <w:sz w:val="24"/>
          <w:szCs w:val="24"/>
        </w:rPr>
        <w:t>Постановление Правительства РФ от 17.08.2007 № 522 (ред. от 17.11.2011) «Об утверждении Правил определения степени тяжести вреда, причиненного здоровью человека» // Собрание законодательства Российской Федерации от 27 августа 2007 г. № 35 ст. 4308.</w:t>
      </w:r>
    </w:p>
    <w:p w14:paraId="144E5BD3" w14:textId="77777777" w:rsidR="006A6583" w:rsidRPr="001C4AB2" w:rsidRDefault="006A6583" w:rsidP="006A6583">
      <w:pPr>
        <w:pStyle w:val="ab"/>
        <w:numPr>
          <w:ilvl w:val="0"/>
          <w:numId w:val="33"/>
        </w:numPr>
        <w:spacing w:after="0" w:line="240" w:lineRule="auto"/>
        <w:ind w:left="0" w:firstLine="0"/>
        <w:rPr>
          <w:rFonts w:ascii="Times New Roman" w:hAnsi="Times New Roman"/>
          <w:sz w:val="24"/>
          <w:szCs w:val="24"/>
        </w:rPr>
      </w:pPr>
      <w:r w:rsidRPr="001C4AB2">
        <w:rPr>
          <w:rFonts w:ascii="Times New Roman" w:hAnsi="Times New Roman"/>
          <w:sz w:val="24"/>
          <w:szCs w:val="24"/>
        </w:rPr>
        <w:t xml:space="preserve">Письмо Минфина от 13.08.2015 г. № 03-07-11/46755 // </w:t>
      </w:r>
      <w:proofErr w:type="spellStart"/>
      <w:r w:rsidRPr="001C4AB2">
        <w:rPr>
          <w:rFonts w:ascii="Times New Roman" w:hAnsi="Times New Roman"/>
          <w:sz w:val="24"/>
          <w:szCs w:val="24"/>
        </w:rPr>
        <w:t>КонсультантПлюс</w:t>
      </w:r>
      <w:proofErr w:type="spellEnd"/>
      <w:r w:rsidRPr="001C4AB2">
        <w:rPr>
          <w:rFonts w:ascii="Times New Roman" w:hAnsi="Times New Roman"/>
          <w:sz w:val="24"/>
          <w:szCs w:val="24"/>
        </w:rPr>
        <w:t xml:space="preserve">: справочно-правовая система [Офиц. сайт]. URL: </w:t>
      </w:r>
      <w:hyperlink r:id="rId19" w:history="1">
        <w:r w:rsidR="0072647C">
          <w:rPr>
            <w:rStyle w:val="ad"/>
            <w:rFonts w:ascii="Times New Roman" w:hAnsi="Times New Roman"/>
            <w:sz w:val="24"/>
            <w:szCs w:val="24"/>
          </w:rPr>
          <w:t>http://www.consultant.ru/</w:t>
        </w:r>
      </w:hyperlink>
      <w:r w:rsidRPr="001C4AB2">
        <w:rPr>
          <w:rFonts w:ascii="Times New Roman" w:hAnsi="Times New Roman"/>
          <w:sz w:val="24"/>
          <w:szCs w:val="24"/>
        </w:rPr>
        <w:t xml:space="preserve"> (дата обращения: 11.11.2020).</w:t>
      </w:r>
    </w:p>
    <w:p w14:paraId="1D255884" w14:textId="77777777" w:rsidR="006A6583" w:rsidRPr="001C4AB2" w:rsidRDefault="006A6583" w:rsidP="006A6583">
      <w:pPr>
        <w:pStyle w:val="ac"/>
        <w:numPr>
          <w:ilvl w:val="0"/>
          <w:numId w:val="1"/>
        </w:numPr>
        <w:spacing w:before="0" w:beforeAutospacing="0" w:after="0" w:afterAutospacing="0"/>
        <w:ind w:left="0" w:firstLine="720"/>
        <w:jc w:val="both"/>
      </w:pPr>
    </w:p>
    <w:p w14:paraId="3CC16F88" w14:textId="77777777" w:rsidR="006A6583" w:rsidRPr="001C4AB2" w:rsidRDefault="006A6583" w:rsidP="006A6583">
      <w:pPr>
        <w:pStyle w:val="ac"/>
        <w:numPr>
          <w:ilvl w:val="0"/>
          <w:numId w:val="1"/>
        </w:numPr>
        <w:spacing w:before="0" w:beforeAutospacing="0" w:after="0" w:afterAutospacing="0"/>
        <w:ind w:left="0" w:firstLine="720"/>
        <w:jc w:val="center"/>
        <w:rPr>
          <w:b/>
        </w:rPr>
      </w:pPr>
      <w:r w:rsidRPr="001C4AB2">
        <w:rPr>
          <w:b/>
        </w:rPr>
        <w:t>Книги, статьи, материалы конференций и семинаров</w:t>
      </w:r>
    </w:p>
    <w:p w14:paraId="63E09B5B" w14:textId="77777777" w:rsidR="006A6583" w:rsidRPr="001C4AB2" w:rsidRDefault="006A6583" w:rsidP="006A6583">
      <w:pPr>
        <w:pStyle w:val="ac"/>
        <w:numPr>
          <w:ilvl w:val="0"/>
          <w:numId w:val="1"/>
        </w:numPr>
        <w:spacing w:before="0" w:beforeAutospacing="0" w:after="0" w:afterAutospacing="0"/>
        <w:ind w:left="0" w:firstLine="720"/>
        <w:jc w:val="center"/>
      </w:pPr>
    </w:p>
    <w:p w14:paraId="3AB4E1ED" w14:textId="77777777" w:rsidR="006A6583" w:rsidRPr="001C4AB2" w:rsidRDefault="006A6583" w:rsidP="006A6583">
      <w:pPr>
        <w:pStyle w:val="ab"/>
        <w:numPr>
          <w:ilvl w:val="0"/>
          <w:numId w:val="34"/>
        </w:numPr>
        <w:spacing w:after="0" w:line="240" w:lineRule="auto"/>
        <w:ind w:left="0" w:firstLine="0"/>
        <w:jc w:val="both"/>
        <w:rPr>
          <w:rFonts w:ascii="Times New Roman" w:hAnsi="Times New Roman"/>
          <w:sz w:val="24"/>
          <w:szCs w:val="24"/>
        </w:rPr>
      </w:pPr>
      <w:proofErr w:type="spellStart"/>
      <w:r w:rsidRPr="001C4AB2">
        <w:rPr>
          <w:rFonts w:ascii="Times New Roman" w:hAnsi="Times New Roman"/>
          <w:sz w:val="24"/>
          <w:szCs w:val="24"/>
        </w:rPr>
        <w:t>Корнелиус</w:t>
      </w:r>
      <w:proofErr w:type="spellEnd"/>
      <w:r w:rsidRPr="001C4AB2">
        <w:rPr>
          <w:rFonts w:ascii="Times New Roman" w:hAnsi="Times New Roman"/>
          <w:sz w:val="24"/>
          <w:szCs w:val="24"/>
        </w:rPr>
        <w:t>, X. Выиграть может каждый</w:t>
      </w:r>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Как разрешать конфликты / X. </w:t>
      </w:r>
      <w:proofErr w:type="spellStart"/>
      <w:r w:rsidRPr="001C4AB2">
        <w:rPr>
          <w:rFonts w:ascii="Times New Roman" w:hAnsi="Times New Roman"/>
          <w:sz w:val="24"/>
          <w:szCs w:val="24"/>
        </w:rPr>
        <w:t>Корнелиус</w:t>
      </w:r>
      <w:proofErr w:type="spellEnd"/>
      <w:r w:rsidRPr="001C4AB2">
        <w:rPr>
          <w:rFonts w:ascii="Times New Roman" w:hAnsi="Times New Roman"/>
          <w:sz w:val="24"/>
          <w:szCs w:val="24"/>
        </w:rPr>
        <w:t xml:space="preserve">, 3. </w:t>
      </w:r>
      <w:proofErr w:type="spellStart"/>
      <w:r w:rsidRPr="001C4AB2">
        <w:rPr>
          <w:rFonts w:ascii="Times New Roman" w:hAnsi="Times New Roman"/>
          <w:sz w:val="24"/>
          <w:szCs w:val="24"/>
        </w:rPr>
        <w:t>Фэйр</w:t>
      </w:r>
      <w:proofErr w:type="spellEnd"/>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пер. П. Е. Патрушева. – М.</w:t>
      </w:r>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Стрингер, 1992. – 116 с.</w:t>
      </w:r>
    </w:p>
    <w:p w14:paraId="484C2234" w14:textId="77777777" w:rsidR="006A6583" w:rsidRPr="001C4AB2" w:rsidRDefault="006A6583" w:rsidP="006A6583">
      <w:pPr>
        <w:pStyle w:val="ab"/>
        <w:numPr>
          <w:ilvl w:val="0"/>
          <w:numId w:val="34"/>
        </w:numPr>
        <w:spacing w:after="0" w:line="240" w:lineRule="auto"/>
        <w:ind w:left="0" w:firstLine="0"/>
        <w:jc w:val="both"/>
        <w:rPr>
          <w:rFonts w:ascii="Times New Roman" w:hAnsi="Times New Roman"/>
          <w:sz w:val="24"/>
          <w:szCs w:val="24"/>
        </w:rPr>
      </w:pPr>
      <w:proofErr w:type="spellStart"/>
      <w:r w:rsidRPr="001C4AB2">
        <w:rPr>
          <w:rFonts w:ascii="Times New Roman" w:hAnsi="Times New Roman"/>
          <w:i/>
          <w:iCs/>
          <w:sz w:val="24"/>
          <w:szCs w:val="24"/>
        </w:rPr>
        <w:t>Корягина</w:t>
      </w:r>
      <w:proofErr w:type="spellEnd"/>
      <w:r w:rsidRPr="001C4AB2">
        <w:rPr>
          <w:rFonts w:ascii="Times New Roman" w:hAnsi="Times New Roman"/>
          <w:i/>
          <w:iCs/>
          <w:sz w:val="24"/>
          <w:szCs w:val="24"/>
        </w:rPr>
        <w:t>, Н. А. </w:t>
      </w:r>
      <w:r w:rsidRPr="001C4AB2">
        <w:rPr>
          <w:rFonts w:ascii="Times New Roman" w:hAnsi="Times New Roman"/>
          <w:sz w:val="24"/>
          <w:szCs w:val="24"/>
        </w:rPr>
        <w:t xml:space="preserve"> Психология общения</w:t>
      </w:r>
      <w:proofErr w:type="gramStart"/>
      <w:r w:rsidRPr="001C4AB2">
        <w:rPr>
          <w:rFonts w:ascii="Times New Roman" w:hAnsi="Times New Roman"/>
          <w:sz w:val="24"/>
          <w:szCs w:val="24"/>
        </w:rPr>
        <w:t> :</w:t>
      </w:r>
      <w:proofErr w:type="gramEnd"/>
      <w:r w:rsidRPr="001C4AB2">
        <w:rPr>
          <w:rFonts w:ascii="Times New Roman" w:hAnsi="Times New Roman"/>
          <w:sz w:val="24"/>
          <w:szCs w:val="24"/>
        </w:rPr>
        <w:t xml:space="preserve"> учебник и практикум для вузов / Н. А. </w:t>
      </w:r>
      <w:proofErr w:type="spellStart"/>
      <w:r w:rsidRPr="001C4AB2">
        <w:rPr>
          <w:rFonts w:ascii="Times New Roman" w:hAnsi="Times New Roman"/>
          <w:sz w:val="24"/>
          <w:szCs w:val="24"/>
        </w:rPr>
        <w:t>Корягина</w:t>
      </w:r>
      <w:proofErr w:type="spellEnd"/>
      <w:r w:rsidRPr="001C4AB2">
        <w:rPr>
          <w:rFonts w:ascii="Times New Roman" w:hAnsi="Times New Roman"/>
          <w:sz w:val="24"/>
          <w:szCs w:val="24"/>
        </w:rPr>
        <w:t>, Н. В. Антонова, С. В. Овсянникова. — Москва</w:t>
      </w:r>
      <w:proofErr w:type="gramStart"/>
      <w:r w:rsidRPr="001C4AB2">
        <w:rPr>
          <w:rFonts w:ascii="Times New Roman" w:hAnsi="Times New Roman"/>
          <w:sz w:val="24"/>
          <w:szCs w:val="24"/>
        </w:rPr>
        <w:t> :</w:t>
      </w:r>
      <w:proofErr w:type="gramEnd"/>
      <w:r w:rsidRPr="001C4AB2">
        <w:rPr>
          <w:rFonts w:ascii="Times New Roman" w:hAnsi="Times New Roman"/>
          <w:sz w:val="24"/>
          <w:szCs w:val="24"/>
        </w:rPr>
        <w:t xml:space="preserve"> Издательство </w:t>
      </w:r>
      <w:proofErr w:type="spellStart"/>
      <w:r w:rsidRPr="001C4AB2">
        <w:rPr>
          <w:rFonts w:ascii="Times New Roman" w:hAnsi="Times New Roman"/>
          <w:sz w:val="24"/>
          <w:szCs w:val="24"/>
        </w:rPr>
        <w:t>Юрайт</w:t>
      </w:r>
      <w:proofErr w:type="spellEnd"/>
      <w:r w:rsidRPr="001C4AB2">
        <w:rPr>
          <w:rFonts w:ascii="Times New Roman" w:hAnsi="Times New Roman"/>
          <w:sz w:val="24"/>
          <w:szCs w:val="24"/>
        </w:rPr>
        <w:t>, 2020. — 440 с. — (Высшее образование). — ISBN 978-5-534-03322-9. — Текст</w:t>
      </w:r>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электронный // ЭБС </w:t>
      </w:r>
      <w:proofErr w:type="spellStart"/>
      <w:r w:rsidRPr="001C4AB2">
        <w:rPr>
          <w:rFonts w:ascii="Times New Roman" w:hAnsi="Times New Roman"/>
          <w:sz w:val="24"/>
          <w:szCs w:val="24"/>
        </w:rPr>
        <w:t>Юрайт</w:t>
      </w:r>
      <w:proofErr w:type="spellEnd"/>
      <w:r w:rsidRPr="001C4AB2">
        <w:rPr>
          <w:rFonts w:ascii="Times New Roman" w:hAnsi="Times New Roman"/>
          <w:sz w:val="24"/>
          <w:szCs w:val="24"/>
        </w:rPr>
        <w:t xml:space="preserve"> [сайт]. — URL: </w:t>
      </w:r>
      <w:hyperlink r:id="rId20" w:history="1">
        <w:r w:rsidR="0072647C">
          <w:rPr>
            <w:rStyle w:val="ad"/>
            <w:rFonts w:ascii="Times New Roman" w:hAnsi="Times New Roman"/>
            <w:sz w:val="24"/>
            <w:szCs w:val="24"/>
          </w:rPr>
          <w:t>https://urait.ru/bcode/450305</w:t>
        </w:r>
      </w:hyperlink>
    </w:p>
    <w:p w14:paraId="2BC90E51" w14:textId="77777777" w:rsidR="006A6583" w:rsidRPr="001C4AB2" w:rsidRDefault="006A6583" w:rsidP="006A6583">
      <w:pPr>
        <w:pStyle w:val="ab"/>
        <w:numPr>
          <w:ilvl w:val="0"/>
          <w:numId w:val="34"/>
        </w:numPr>
        <w:spacing w:after="0" w:line="240" w:lineRule="auto"/>
        <w:ind w:left="0" w:firstLine="0"/>
        <w:jc w:val="both"/>
        <w:rPr>
          <w:rFonts w:ascii="Times New Roman" w:hAnsi="Times New Roman"/>
          <w:sz w:val="24"/>
          <w:szCs w:val="24"/>
        </w:rPr>
      </w:pPr>
      <w:r w:rsidRPr="001C4AB2">
        <w:rPr>
          <w:rFonts w:ascii="Times New Roman" w:hAnsi="Times New Roman"/>
          <w:iCs/>
          <w:sz w:val="24"/>
          <w:szCs w:val="24"/>
        </w:rPr>
        <w:t>Голуб, И. Б. </w:t>
      </w:r>
      <w:r w:rsidRPr="001C4AB2">
        <w:rPr>
          <w:rFonts w:ascii="Times New Roman" w:hAnsi="Times New Roman"/>
          <w:sz w:val="24"/>
          <w:szCs w:val="24"/>
        </w:rPr>
        <w:t xml:space="preserve"> Русский язык и практическая стилистика. Справочник</w:t>
      </w:r>
      <w:proofErr w:type="gramStart"/>
      <w:r w:rsidRPr="001C4AB2">
        <w:rPr>
          <w:rFonts w:ascii="Times New Roman" w:hAnsi="Times New Roman"/>
          <w:sz w:val="24"/>
          <w:szCs w:val="24"/>
        </w:rPr>
        <w:t> :</w:t>
      </w:r>
      <w:proofErr w:type="gramEnd"/>
      <w:r w:rsidRPr="001C4AB2">
        <w:rPr>
          <w:rFonts w:ascii="Times New Roman" w:hAnsi="Times New Roman"/>
          <w:sz w:val="24"/>
          <w:szCs w:val="24"/>
        </w:rPr>
        <w:t xml:space="preserve"> учебно-справочное пособие для среднего профессионального образования / И. Б. Голуб. — 3-е изд. — Москва : Издательство </w:t>
      </w:r>
      <w:proofErr w:type="spellStart"/>
      <w:r w:rsidRPr="001C4AB2">
        <w:rPr>
          <w:rFonts w:ascii="Times New Roman" w:hAnsi="Times New Roman"/>
          <w:sz w:val="24"/>
          <w:szCs w:val="24"/>
        </w:rPr>
        <w:t>Юрайт</w:t>
      </w:r>
      <w:proofErr w:type="spellEnd"/>
      <w:r w:rsidRPr="001C4AB2">
        <w:rPr>
          <w:rFonts w:ascii="Times New Roman" w:hAnsi="Times New Roman"/>
          <w:sz w:val="24"/>
          <w:szCs w:val="24"/>
        </w:rPr>
        <w:t>, 2020. — 355 с. — (Профессиональное образование). — ISBN 978-5-534-10264-2. — Текст</w:t>
      </w:r>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электронный // ЭБС </w:t>
      </w:r>
      <w:proofErr w:type="spellStart"/>
      <w:r w:rsidRPr="001C4AB2">
        <w:rPr>
          <w:rFonts w:ascii="Times New Roman" w:hAnsi="Times New Roman"/>
          <w:sz w:val="24"/>
          <w:szCs w:val="24"/>
        </w:rPr>
        <w:t>Юрайт</w:t>
      </w:r>
      <w:proofErr w:type="spellEnd"/>
      <w:r w:rsidRPr="001C4AB2">
        <w:rPr>
          <w:rFonts w:ascii="Times New Roman" w:hAnsi="Times New Roman"/>
          <w:sz w:val="24"/>
          <w:szCs w:val="24"/>
        </w:rPr>
        <w:t xml:space="preserve"> [сайт]. — URL: </w:t>
      </w:r>
      <w:hyperlink r:id="rId21" w:history="1">
        <w:r w:rsidR="0072647C">
          <w:rPr>
            <w:rStyle w:val="ad"/>
            <w:rFonts w:ascii="Times New Roman" w:hAnsi="Times New Roman"/>
            <w:sz w:val="24"/>
            <w:szCs w:val="24"/>
          </w:rPr>
          <w:t>https://urait.ru/bcode/456491</w:t>
        </w:r>
      </w:hyperlink>
    </w:p>
    <w:p w14:paraId="5B3702B4" w14:textId="77777777" w:rsidR="006A6583" w:rsidRPr="001C4AB2" w:rsidRDefault="006A6583" w:rsidP="006A6583">
      <w:pPr>
        <w:pStyle w:val="ab"/>
        <w:numPr>
          <w:ilvl w:val="0"/>
          <w:numId w:val="34"/>
        </w:numPr>
        <w:spacing w:after="0" w:line="240" w:lineRule="auto"/>
        <w:ind w:left="0" w:firstLine="0"/>
        <w:jc w:val="both"/>
        <w:rPr>
          <w:rFonts w:ascii="Times New Roman" w:hAnsi="Times New Roman"/>
          <w:sz w:val="24"/>
          <w:szCs w:val="24"/>
        </w:rPr>
      </w:pPr>
      <w:r w:rsidRPr="001C4AB2">
        <w:rPr>
          <w:rStyle w:val="af5"/>
          <w:rFonts w:ascii="Times New Roman" w:hAnsi="Times New Roman"/>
          <w:sz w:val="24"/>
          <w:szCs w:val="24"/>
        </w:rPr>
        <w:t xml:space="preserve">Власов, В. А. </w:t>
      </w:r>
      <w:r w:rsidRPr="001C4AB2">
        <w:rPr>
          <w:rFonts w:ascii="Times New Roman" w:hAnsi="Times New Roman"/>
          <w:sz w:val="24"/>
          <w:szCs w:val="24"/>
        </w:rPr>
        <w:t>Выселение</w:t>
      </w:r>
      <w:r w:rsidRPr="001C4AB2">
        <w:rPr>
          <w:rStyle w:val="af5"/>
          <w:rFonts w:ascii="Times New Roman" w:hAnsi="Times New Roman"/>
          <w:sz w:val="24"/>
          <w:szCs w:val="24"/>
        </w:rPr>
        <w:t xml:space="preserve"> </w:t>
      </w:r>
      <w:r w:rsidRPr="001C4AB2">
        <w:rPr>
          <w:rFonts w:ascii="Times New Roman" w:hAnsi="Times New Roman"/>
          <w:sz w:val="24"/>
          <w:szCs w:val="24"/>
        </w:rPr>
        <w:t xml:space="preserve">раскулаченных крестьян Пензенского края / В. А. Власов, А. В. </w:t>
      </w:r>
      <w:proofErr w:type="gramStart"/>
      <w:r w:rsidRPr="001C4AB2">
        <w:rPr>
          <w:rFonts w:ascii="Times New Roman" w:hAnsi="Times New Roman"/>
          <w:sz w:val="24"/>
          <w:szCs w:val="24"/>
        </w:rPr>
        <w:t>Тишкина</w:t>
      </w:r>
      <w:proofErr w:type="gramEnd"/>
      <w:r w:rsidRPr="001C4AB2">
        <w:rPr>
          <w:rFonts w:ascii="Times New Roman" w:hAnsi="Times New Roman"/>
          <w:sz w:val="24"/>
          <w:szCs w:val="24"/>
        </w:rPr>
        <w:t xml:space="preserve"> // Известия Пензенского государственного педагогического университета им. В.Г. Белинского. Гуманитарные науки. – 2011. – № 23. – С. 338-344.</w:t>
      </w:r>
    </w:p>
    <w:p w14:paraId="686FA5F4" w14:textId="77777777" w:rsidR="006A6583" w:rsidRPr="001C4AB2" w:rsidRDefault="006A6583" w:rsidP="006A6583">
      <w:pPr>
        <w:pStyle w:val="ac"/>
        <w:numPr>
          <w:ilvl w:val="0"/>
          <w:numId w:val="1"/>
        </w:numPr>
        <w:spacing w:before="0" w:beforeAutospacing="0" w:after="0" w:afterAutospacing="0"/>
        <w:ind w:left="0" w:firstLine="720"/>
        <w:jc w:val="center"/>
      </w:pPr>
      <w:r w:rsidRPr="001C4AB2">
        <w:t>Иностранная литература</w:t>
      </w:r>
    </w:p>
    <w:p w14:paraId="1E3E776E" w14:textId="77777777" w:rsidR="006A6583" w:rsidRPr="001C4AB2" w:rsidRDefault="006A6583" w:rsidP="006A6583">
      <w:pPr>
        <w:pStyle w:val="ac"/>
        <w:numPr>
          <w:ilvl w:val="0"/>
          <w:numId w:val="1"/>
        </w:numPr>
        <w:spacing w:before="0" w:beforeAutospacing="0" w:after="0" w:afterAutospacing="0"/>
        <w:ind w:left="0" w:firstLine="720"/>
        <w:jc w:val="center"/>
      </w:pPr>
    </w:p>
    <w:p w14:paraId="5D787F1E" w14:textId="77777777" w:rsidR="006A6583" w:rsidRPr="001C4AB2" w:rsidRDefault="006A6583" w:rsidP="006A6583">
      <w:pPr>
        <w:pStyle w:val="ac"/>
        <w:numPr>
          <w:ilvl w:val="0"/>
          <w:numId w:val="36"/>
        </w:numPr>
        <w:spacing w:before="0" w:beforeAutospacing="0" w:after="0" w:afterAutospacing="0"/>
        <w:jc w:val="both"/>
        <w:rPr>
          <w:lang w:val="en-US"/>
        </w:rPr>
      </w:pPr>
      <w:r w:rsidRPr="001C4AB2">
        <w:rPr>
          <w:lang w:val="en-US"/>
        </w:rPr>
        <w:t xml:space="preserve">An Interview with Douglass C. North // </w:t>
      </w:r>
      <w:proofErr w:type="gramStart"/>
      <w:r w:rsidRPr="001C4AB2">
        <w:rPr>
          <w:lang w:val="en-US"/>
        </w:rPr>
        <w:t>The</w:t>
      </w:r>
      <w:proofErr w:type="gramEnd"/>
      <w:r w:rsidRPr="001C4AB2">
        <w:rPr>
          <w:lang w:val="en-US"/>
        </w:rPr>
        <w:t xml:space="preserve"> Newsletter of The </w:t>
      </w:r>
      <w:proofErr w:type="spellStart"/>
      <w:r w:rsidRPr="001C4AB2">
        <w:rPr>
          <w:lang w:val="en-US"/>
        </w:rPr>
        <w:t>Cliometric</w:t>
      </w:r>
      <w:proofErr w:type="spellEnd"/>
      <w:r w:rsidRPr="001C4AB2">
        <w:rPr>
          <w:lang w:val="en-US"/>
        </w:rPr>
        <w:t xml:space="preserve"> Society. - 2003. - Vol. 8. - N 3. - P. 23–28. </w:t>
      </w:r>
    </w:p>
    <w:p w14:paraId="72B178AA" w14:textId="77777777" w:rsidR="006A6583" w:rsidRPr="001C4AB2" w:rsidRDefault="006A6583" w:rsidP="006A6583">
      <w:pPr>
        <w:pStyle w:val="ac"/>
        <w:numPr>
          <w:ilvl w:val="0"/>
          <w:numId w:val="36"/>
        </w:numPr>
        <w:spacing w:before="0" w:beforeAutospacing="0" w:after="0" w:afterAutospacing="0"/>
        <w:jc w:val="both"/>
        <w:rPr>
          <w:lang w:val="en-US"/>
        </w:rPr>
      </w:pPr>
      <w:proofErr w:type="spellStart"/>
      <w:r w:rsidRPr="001C4AB2">
        <w:rPr>
          <w:lang w:val="en-US"/>
        </w:rPr>
        <w:t>Burkhead</w:t>
      </w:r>
      <w:proofErr w:type="spellEnd"/>
      <w:r w:rsidRPr="001C4AB2">
        <w:rPr>
          <w:lang w:val="en-US"/>
        </w:rPr>
        <w:t xml:space="preserve">, J. The Budget and Democratic Government / </w:t>
      </w:r>
      <w:proofErr w:type="spellStart"/>
      <w:r w:rsidRPr="001C4AB2">
        <w:rPr>
          <w:lang w:val="en-US"/>
        </w:rPr>
        <w:t>Lyden</w:t>
      </w:r>
      <w:proofErr w:type="spellEnd"/>
      <w:r w:rsidRPr="001C4AB2">
        <w:rPr>
          <w:lang w:val="en-US"/>
        </w:rPr>
        <w:t xml:space="preserve"> F.J., Miller E.G. (Eds.) / Planning, Programming, Budgeting. </w:t>
      </w:r>
      <w:proofErr w:type="gramStart"/>
      <w:r w:rsidRPr="001C4AB2">
        <w:rPr>
          <w:lang w:val="en-US"/>
        </w:rPr>
        <w:t>Markham :</w:t>
      </w:r>
      <w:proofErr w:type="gramEnd"/>
      <w:r w:rsidRPr="001C4AB2">
        <w:rPr>
          <w:lang w:val="en-US"/>
        </w:rPr>
        <w:t xml:space="preserve"> Chicago, 1972. 218 p. </w:t>
      </w:r>
    </w:p>
    <w:p w14:paraId="1D6EF8A3" w14:textId="77777777" w:rsidR="006A6583" w:rsidRPr="001C4AB2" w:rsidRDefault="006A6583" w:rsidP="006A6583">
      <w:pPr>
        <w:pStyle w:val="ac"/>
        <w:numPr>
          <w:ilvl w:val="0"/>
          <w:numId w:val="36"/>
        </w:numPr>
        <w:spacing w:before="0" w:beforeAutospacing="0" w:after="0" w:afterAutospacing="0"/>
        <w:jc w:val="both"/>
        <w:rPr>
          <w:lang w:val="en-US"/>
        </w:rPr>
      </w:pPr>
      <w:r w:rsidRPr="001C4AB2">
        <w:rPr>
          <w:lang w:val="en-US"/>
        </w:rPr>
        <w:t xml:space="preserve">Miller, D. Strategy Making and Structure: Analysis and Implications for Performance // Academy of Management Journal. - 2007. - Vol. 30. - N 1. - P. 45–51.  </w:t>
      </w:r>
    </w:p>
    <w:p w14:paraId="454547D3" w14:textId="77777777" w:rsidR="006A6583" w:rsidRPr="001C4AB2" w:rsidRDefault="006A6583" w:rsidP="006A6583">
      <w:pPr>
        <w:pStyle w:val="ac"/>
        <w:numPr>
          <w:ilvl w:val="0"/>
          <w:numId w:val="1"/>
        </w:numPr>
        <w:spacing w:before="0" w:beforeAutospacing="0" w:after="0" w:afterAutospacing="0"/>
        <w:ind w:left="0" w:firstLine="720"/>
        <w:jc w:val="center"/>
        <w:rPr>
          <w:b/>
          <w:lang w:val="en-US"/>
        </w:rPr>
      </w:pPr>
    </w:p>
    <w:p w14:paraId="0DE155DA" w14:textId="77777777" w:rsidR="006A6583" w:rsidRPr="001C4AB2" w:rsidRDefault="006A6583" w:rsidP="006A6583">
      <w:pPr>
        <w:pStyle w:val="ac"/>
        <w:numPr>
          <w:ilvl w:val="0"/>
          <w:numId w:val="1"/>
        </w:numPr>
        <w:spacing w:before="0" w:beforeAutospacing="0" w:after="0" w:afterAutospacing="0"/>
        <w:ind w:left="0" w:firstLine="720"/>
        <w:jc w:val="center"/>
        <w:rPr>
          <w:b/>
        </w:rPr>
      </w:pPr>
      <w:r w:rsidRPr="001C4AB2">
        <w:rPr>
          <w:b/>
        </w:rPr>
        <w:t>Интернет-ресурсы</w:t>
      </w:r>
    </w:p>
    <w:p w14:paraId="18A74AC3" w14:textId="77777777" w:rsidR="006A6583" w:rsidRPr="001C4AB2" w:rsidRDefault="006A6583" w:rsidP="006A6583">
      <w:pPr>
        <w:pStyle w:val="ac"/>
        <w:numPr>
          <w:ilvl w:val="0"/>
          <w:numId w:val="1"/>
        </w:numPr>
        <w:spacing w:before="0" w:beforeAutospacing="0" w:after="0" w:afterAutospacing="0"/>
        <w:ind w:left="0" w:firstLine="720"/>
        <w:jc w:val="center"/>
      </w:pPr>
    </w:p>
    <w:p w14:paraId="64EBE804" w14:textId="77777777" w:rsidR="006A6583" w:rsidRPr="001C4AB2" w:rsidRDefault="006A6583" w:rsidP="006A6583">
      <w:pPr>
        <w:pStyle w:val="ab"/>
        <w:numPr>
          <w:ilvl w:val="0"/>
          <w:numId w:val="35"/>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 xml:space="preserve">Пенсионный фонд Российской Федерации. Официальный сайт. [Электронный ресурс] — URL: </w:t>
      </w:r>
      <w:hyperlink r:id="rId22" w:history="1">
        <w:r w:rsidR="0072647C">
          <w:rPr>
            <w:rStyle w:val="ad"/>
            <w:rFonts w:ascii="Times New Roman" w:hAnsi="Times New Roman"/>
            <w:sz w:val="24"/>
            <w:szCs w:val="24"/>
          </w:rPr>
          <w:t>http://www.pfrf.ru</w:t>
        </w:r>
      </w:hyperlink>
      <w:r w:rsidRPr="001C4AB2">
        <w:rPr>
          <w:rFonts w:ascii="Times New Roman" w:hAnsi="Times New Roman"/>
          <w:sz w:val="24"/>
          <w:szCs w:val="24"/>
        </w:rPr>
        <w:t xml:space="preserve"> </w:t>
      </w:r>
    </w:p>
    <w:p w14:paraId="4930BEBD" w14:textId="77777777" w:rsidR="006A6583" w:rsidRPr="001C4AB2" w:rsidRDefault="006A6583" w:rsidP="006A6583">
      <w:pPr>
        <w:pStyle w:val="ab"/>
        <w:numPr>
          <w:ilvl w:val="0"/>
          <w:numId w:val="35"/>
        </w:numPr>
        <w:spacing w:after="0" w:line="240" w:lineRule="auto"/>
        <w:ind w:left="0" w:firstLine="0"/>
        <w:jc w:val="both"/>
        <w:rPr>
          <w:rFonts w:ascii="Times New Roman" w:hAnsi="Times New Roman"/>
          <w:sz w:val="24"/>
          <w:szCs w:val="24"/>
        </w:rPr>
      </w:pPr>
      <w:r w:rsidRPr="001C4AB2">
        <w:rPr>
          <w:rStyle w:val="af5"/>
          <w:rFonts w:ascii="Times New Roman" w:hAnsi="Times New Roman"/>
          <w:sz w:val="24"/>
          <w:szCs w:val="24"/>
        </w:rPr>
        <w:t>Пашков, С. В.</w:t>
      </w:r>
      <w:r w:rsidRPr="001C4AB2">
        <w:rPr>
          <w:rFonts w:ascii="Times New Roman" w:hAnsi="Times New Roman"/>
          <w:sz w:val="24"/>
          <w:szCs w:val="24"/>
        </w:rPr>
        <w:t xml:space="preserve"> Духовно-нравственное воспитание детей и молодежи в системе современного российского образования: монография / С. В. Пашков; Министерство образования и науки Российской Федерации, Курский государственный университет. – Курск</w:t>
      </w:r>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КГУ, 2017. – 1 CD-ROM.</w:t>
      </w:r>
    </w:p>
    <w:p w14:paraId="6E1237F7" w14:textId="77777777" w:rsidR="006A6583" w:rsidRPr="001C4AB2" w:rsidRDefault="006A6583" w:rsidP="006A6583">
      <w:pPr>
        <w:pStyle w:val="ab"/>
        <w:numPr>
          <w:ilvl w:val="0"/>
          <w:numId w:val="35"/>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 xml:space="preserve">eLIBRARY.RU: научная электронная библиотека: сайт. – Москва, 2000. – URL: </w:t>
      </w:r>
      <w:hyperlink r:id="rId23" w:history="1">
        <w:r w:rsidR="0072647C">
          <w:rPr>
            <w:rStyle w:val="ad"/>
            <w:rFonts w:ascii="Times New Roman" w:hAnsi="Times New Roman"/>
            <w:sz w:val="24"/>
            <w:szCs w:val="24"/>
          </w:rPr>
          <w:t>https://elibrary.ru</w:t>
        </w:r>
      </w:hyperlink>
      <w:r w:rsidRPr="001C4AB2">
        <w:rPr>
          <w:rFonts w:ascii="Times New Roman" w:hAnsi="Times New Roman"/>
          <w:sz w:val="24"/>
          <w:szCs w:val="24"/>
        </w:rPr>
        <w:t xml:space="preserve"> </w:t>
      </w:r>
    </w:p>
    <w:p w14:paraId="4BFA00BB" w14:textId="77777777" w:rsidR="006A6583" w:rsidRPr="001C4AB2" w:rsidRDefault="006A6583" w:rsidP="006A6583">
      <w:pPr>
        <w:pStyle w:val="ab"/>
        <w:numPr>
          <w:ilvl w:val="0"/>
          <w:numId w:val="35"/>
        </w:numPr>
        <w:spacing w:after="0" w:line="240" w:lineRule="auto"/>
        <w:ind w:left="0" w:firstLine="0"/>
        <w:jc w:val="both"/>
        <w:rPr>
          <w:rFonts w:ascii="Times New Roman" w:hAnsi="Times New Roman"/>
          <w:sz w:val="24"/>
          <w:szCs w:val="24"/>
        </w:rPr>
      </w:pPr>
      <w:r w:rsidRPr="001C4AB2">
        <w:rPr>
          <w:rStyle w:val="af5"/>
          <w:rFonts w:ascii="Times New Roman" w:hAnsi="Times New Roman"/>
          <w:sz w:val="24"/>
          <w:szCs w:val="24"/>
        </w:rPr>
        <w:lastRenderedPageBreak/>
        <w:t>Гущин, А. А.</w:t>
      </w:r>
      <w:r w:rsidRPr="001C4AB2">
        <w:rPr>
          <w:rFonts w:ascii="Times New Roman" w:hAnsi="Times New Roman"/>
          <w:b/>
          <w:sz w:val="24"/>
          <w:szCs w:val="24"/>
        </w:rPr>
        <w:t xml:space="preserve"> </w:t>
      </w:r>
      <w:r w:rsidRPr="001C4AB2">
        <w:rPr>
          <w:rFonts w:ascii="Times New Roman" w:hAnsi="Times New Roman"/>
          <w:sz w:val="24"/>
          <w:szCs w:val="24"/>
        </w:rPr>
        <w:t>Авторское право и интернет / А. А. Гущин  // Исторический-</w:t>
      </w:r>
      <w:proofErr w:type="spellStart"/>
      <w:r w:rsidRPr="001C4AB2">
        <w:rPr>
          <w:rFonts w:ascii="Times New Roman" w:hAnsi="Times New Roman"/>
          <w:sz w:val="24"/>
          <w:szCs w:val="24"/>
        </w:rPr>
        <w:t>сайт</w:t>
      </w:r>
      <w:proofErr w:type="gramStart"/>
      <w:r w:rsidRPr="001C4AB2">
        <w:rPr>
          <w:rFonts w:ascii="Times New Roman" w:hAnsi="Times New Roman"/>
          <w:sz w:val="24"/>
          <w:szCs w:val="24"/>
        </w:rPr>
        <w:t>.р</w:t>
      </w:r>
      <w:proofErr w:type="gramEnd"/>
      <w:r w:rsidRPr="001C4AB2">
        <w:rPr>
          <w:rFonts w:ascii="Times New Roman" w:hAnsi="Times New Roman"/>
          <w:sz w:val="24"/>
          <w:szCs w:val="24"/>
        </w:rPr>
        <w:t>ф</w:t>
      </w:r>
      <w:proofErr w:type="spellEnd"/>
      <w:r w:rsidRPr="001C4AB2">
        <w:rPr>
          <w:rFonts w:ascii="Times New Roman" w:hAnsi="Times New Roman"/>
          <w:sz w:val="24"/>
          <w:szCs w:val="24"/>
        </w:rPr>
        <w:t xml:space="preserve"> : История. Исторический сайт: [сайт], 2013. – URL:</w:t>
      </w:r>
      <w:hyperlink r:id="rId24" w:history="1">
        <w:r w:rsidR="0072647C">
          <w:rPr>
            <w:rStyle w:val="ad"/>
            <w:rFonts w:ascii="Times New Roman" w:hAnsi="Times New Roman"/>
            <w:sz w:val="24"/>
            <w:szCs w:val="24"/>
          </w:rPr>
          <w:t>https://исторический-сайт.рф/Авторское-право-и-интернет-1.html  </w:t>
        </w:r>
      </w:hyperlink>
      <w:r w:rsidRPr="001C4AB2">
        <w:rPr>
          <w:rFonts w:ascii="Times New Roman" w:hAnsi="Times New Roman"/>
          <w:sz w:val="24"/>
          <w:szCs w:val="24"/>
        </w:rPr>
        <w:t> </w:t>
      </w:r>
    </w:p>
    <w:p w14:paraId="50FAE577" w14:textId="77777777" w:rsidR="006A6583" w:rsidRPr="001C4AB2" w:rsidRDefault="006A6583" w:rsidP="006A6583">
      <w:pPr>
        <w:pStyle w:val="ab"/>
        <w:numPr>
          <w:ilvl w:val="0"/>
          <w:numId w:val="35"/>
        </w:numPr>
        <w:spacing w:after="0" w:line="240" w:lineRule="auto"/>
        <w:ind w:left="0" w:firstLine="0"/>
        <w:jc w:val="both"/>
        <w:rPr>
          <w:rFonts w:ascii="Times New Roman" w:hAnsi="Times New Roman"/>
          <w:sz w:val="24"/>
          <w:szCs w:val="24"/>
        </w:rPr>
      </w:pPr>
      <w:r w:rsidRPr="001C4AB2">
        <w:rPr>
          <w:rFonts w:ascii="Times New Roman" w:hAnsi="Times New Roman"/>
          <w:sz w:val="24"/>
          <w:szCs w:val="24"/>
        </w:rPr>
        <w:t xml:space="preserve">Федеральная служба государственной статистики // [Электронный ресурс] — URL: </w:t>
      </w:r>
      <w:hyperlink r:id="rId25" w:history="1">
        <w:r w:rsidR="0072647C">
          <w:rPr>
            <w:rStyle w:val="ad"/>
            <w:rFonts w:ascii="Times New Roman" w:hAnsi="Times New Roman"/>
            <w:sz w:val="24"/>
            <w:szCs w:val="24"/>
          </w:rPr>
          <w:t>http://www.gks.ru/</w:t>
        </w:r>
      </w:hyperlink>
    </w:p>
    <w:p w14:paraId="4441F6C6" w14:textId="77777777" w:rsidR="006A6583" w:rsidRPr="001C4AB2" w:rsidRDefault="006A6583" w:rsidP="006A6583">
      <w:pPr>
        <w:widowControl w:val="0"/>
        <w:suppressAutoHyphens/>
        <w:autoSpaceDE w:val="0"/>
        <w:spacing w:after="0" w:line="240" w:lineRule="auto"/>
        <w:jc w:val="center"/>
        <w:rPr>
          <w:rFonts w:ascii="Times New Roman" w:hAnsi="Times New Roman"/>
          <w:sz w:val="24"/>
          <w:szCs w:val="24"/>
        </w:rPr>
      </w:pPr>
    </w:p>
    <w:p w14:paraId="31A4DD07"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1C4AB2">
        <w:rPr>
          <w:rFonts w:ascii="Times New Roman" w:hAnsi="Times New Roman"/>
          <w:sz w:val="24"/>
          <w:szCs w:val="24"/>
        </w:rPr>
        <w:t>Правила оформления примечаний и сносок</w:t>
      </w:r>
    </w:p>
    <w:p w14:paraId="1CC019E1"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14:paraId="10AD9965"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14:paraId="6EE26432" w14:textId="77777777" w:rsidR="006A6583" w:rsidRPr="001C4AB2" w:rsidRDefault="006A6583" w:rsidP="006A6583">
      <w:pPr>
        <w:pStyle w:val="formattext"/>
        <w:numPr>
          <w:ilvl w:val="0"/>
          <w:numId w:val="1"/>
        </w:numPr>
        <w:spacing w:before="0" w:beforeAutospacing="0" w:after="0" w:afterAutospacing="0"/>
        <w:ind w:left="0" w:firstLine="720"/>
        <w:jc w:val="both"/>
      </w:pPr>
      <w:r w:rsidRPr="001C4AB2">
        <w:t>Если необходимо пояснить отдельные данные, приведенные в документе, то эти данные следует обозначать надстрочными знаками сноски.</w:t>
      </w:r>
    </w:p>
    <w:p w14:paraId="7E2ACE51" w14:textId="77777777" w:rsidR="006A6583" w:rsidRPr="001C4AB2" w:rsidRDefault="006A6583" w:rsidP="006A6583">
      <w:pPr>
        <w:pStyle w:val="formattext"/>
        <w:numPr>
          <w:ilvl w:val="0"/>
          <w:numId w:val="1"/>
        </w:numPr>
        <w:spacing w:before="0" w:beforeAutospacing="0" w:after="0" w:afterAutospacing="0"/>
        <w:ind w:left="0" w:firstLine="720"/>
        <w:jc w:val="both"/>
      </w:pPr>
      <w:r w:rsidRPr="001C4AB2">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14:paraId="4B39F8E1" w14:textId="77777777" w:rsidR="006A6583" w:rsidRPr="001C4AB2" w:rsidRDefault="006A6583" w:rsidP="006A6583">
      <w:pPr>
        <w:pStyle w:val="formattext"/>
        <w:numPr>
          <w:ilvl w:val="0"/>
          <w:numId w:val="1"/>
        </w:numPr>
        <w:spacing w:before="0" w:beforeAutospacing="0" w:after="0" w:afterAutospacing="0"/>
        <w:ind w:left="0" w:firstLine="720"/>
        <w:jc w:val="both"/>
      </w:pPr>
      <w:r w:rsidRPr="001C4AB2">
        <w:t>Знак сноски ставят непосредственно после того слова, числа, символа, предложения, к которому дается пояснение, и перед текстом пояснения.</w:t>
      </w:r>
    </w:p>
    <w:p w14:paraId="0A0DA888" w14:textId="77777777" w:rsidR="006A6583" w:rsidRPr="001C4AB2" w:rsidRDefault="006A6583" w:rsidP="006A6583">
      <w:pPr>
        <w:pStyle w:val="formattext"/>
        <w:numPr>
          <w:ilvl w:val="0"/>
          <w:numId w:val="1"/>
        </w:numPr>
        <w:spacing w:before="0" w:beforeAutospacing="0" w:after="0" w:afterAutospacing="0"/>
        <w:ind w:left="0" w:firstLine="720"/>
        <w:jc w:val="both"/>
      </w:pPr>
      <w:r w:rsidRPr="001C4AB2">
        <w:t xml:space="preserve">Знак сноски выполняют арабскими цифрами со скобкой и помещают на уровне верхнего обреза шрифта. </w:t>
      </w:r>
    </w:p>
    <w:p w14:paraId="4907263F"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Нумерация сносок отдельная для каждой страницы.</w:t>
      </w:r>
    </w:p>
    <w:p w14:paraId="32532B9C"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14:paraId="3BBCC8A7"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r w:rsidRPr="001C4AB2">
        <w:rPr>
          <w:rFonts w:ascii="Times New Roman" w:hAnsi="Times New Roman"/>
          <w:sz w:val="24"/>
          <w:szCs w:val="24"/>
        </w:rPr>
        <w:t>Правила оформления приложений</w:t>
      </w:r>
    </w:p>
    <w:p w14:paraId="546A855C" w14:textId="77777777" w:rsidR="006A6583" w:rsidRPr="001C4AB2" w:rsidRDefault="006A6583" w:rsidP="006A6583">
      <w:pPr>
        <w:widowControl w:val="0"/>
        <w:numPr>
          <w:ilvl w:val="0"/>
          <w:numId w:val="1"/>
        </w:numPr>
        <w:suppressAutoHyphens/>
        <w:autoSpaceDE w:val="0"/>
        <w:spacing w:after="0" w:line="240" w:lineRule="auto"/>
        <w:ind w:left="0" w:firstLine="720"/>
        <w:jc w:val="center"/>
        <w:rPr>
          <w:rFonts w:ascii="Times New Roman" w:hAnsi="Times New Roman"/>
          <w:sz w:val="24"/>
          <w:szCs w:val="24"/>
        </w:rPr>
      </w:pPr>
    </w:p>
    <w:p w14:paraId="158AFA55"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Приложения оформляются как продолжение письменной работы на последующих её листах.</w:t>
      </w:r>
    </w:p>
    <w:p w14:paraId="0FB2558A"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В тексте работы на все приложения должны быть даны ссылки. Приложения располагают в порядке ссылок на них в тексте документа.</w:t>
      </w:r>
    </w:p>
    <w:p w14:paraId="47884D9F"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eastAsia="Calibri" w:hAnsi="Times New Roman"/>
          <w:sz w:val="24"/>
          <w:szCs w:val="24"/>
        </w:rPr>
      </w:pPr>
      <w:r w:rsidRPr="001C4AB2">
        <w:rPr>
          <w:rFonts w:ascii="Times New Roman" w:eastAsia="Calibri" w:hAnsi="Times New Roman"/>
          <w:sz w:val="24"/>
          <w:szCs w:val="24"/>
        </w:rPr>
        <w:t>Приложения обозначают арабскими цифрами. После слова "Приложение" следует буква, обозначающая его последовательность. Если в документе одно приложение, оно обозначается "Приложение 1".</w:t>
      </w:r>
    </w:p>
    <w:p w14:paraId="5316B955" w14:textId="77777777" w:rsidR="006A6583" w:rsidRPr="001C4AB2" w:rsidRDefault="006A6583" w:rsidP="006A6583">
      <w:pPr>
        <w:widowControl w:val="0"/>
        <w:numPr>
          <w:ilvl w:val="0"/>
          <w:numId w:val="1"/>
        </w:numPr>
        <w:suppressAutoHyphens/>
        <w:autoSpaceDE w:val="0"/>
        <w:spacing w:after="0" w:line="240" w:lineRule="auto"/>
        <w:ind w:left="0" w:firstLine="720"/>
        <w:jc w:val="both"/>
        <w:rPr>
          <w:rFonts w:ascii="Times New Roman" w:hAnsi="Times New Roman"/>
          <w:sz w:val="24"/>
          <w:szCs w:val="24"/>
        </w:rPr>
      </w:pPr>
      <w:r w:rsidRPr="001C4AB2">
        <w:rPr>
          <w:rFonts w:ascii="Times New Roman" w:hAnsi="Times New Roman"/>
          <w:sz w:val="24"/>
          <w:szCs w:val="24"/>
        </w:rPr>
        <w:t>Каждое приложение следует начинать с новой страницы с указанием наверху посередине страницы слова «Приложение» и его обозначения.</w:t>
      </w:r>
    </w:p>
    <w:p w14:paraId="29D0D34A"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r w:rsidRPr="001C4AB2">
        <w:rPr>
          <w:rFonts w:ascii="Times New Roman" w:eastAsia="Calibri" w:hAnsi="Times New Roman"/>
          <w:sz w:val="24"/>
          <w:szCs w:val="24"/>
        </w:rPr>
        <w:t xml:space="preserve">Приложение может иметь заголовок, который записывают симметрично относительно текста с прописной буквы отдельной строкой. </w:t>
      </w:r>
      <w:r w:rsidRPr="001C4AB2">
        <w:rPr>
          <w:rFonts w:ascii="Times New Roman" w:hAnsi="Times New Roman"/>
          <w:sz w:val="24"/>
          <w:szCs w:val="24"/>
        </w:rPr>
        <w:t xml:space="preserve">Приложения должны иметь общую с остальной частью документа сквозную нумерацию страниц.   </w:t>
      </w:r>
    </w:p>
    <w:p w14:paraId="4B467674" w14:textId="77777777" w:rsidR="006A6583" w:rsidRPr="001C4AB2" w:rsidRDefault="006A6583" w:rsidP="006A6583">
      <w:pPr>
        <w:widowControl w:val="0"/>
        <w:numPr>
          <w:ilvl w:val="0"/>
          <w:numId w:val="1"/>
        </w:numPr>
        <w:suppressAutoHyphens/>
        <w:autoSpaceDE w:val="0"/>
        <w:autoSpaceDN w:val="0"/>
        <w:adjustRightInd w:val="0"/>
        <w:spacing w:after="0" w:line="240" w:lineRule="auto"/>
        <w:ind w:left="0" w:firstLine="720"/>
        <w:rPr>
          <w:rFonts w:ascii="Times New Roman" w:hAnsi="Times New Roman"/>
          <w:sz w:val="24"/>
          <w:szCs w:val="24"/>
        </w:rPr>
      </w:pPr>
    </w:p>
    <w:p w14:paraId="693B1F4C" w14:textId="77777777" w:rsidR="006A6583" w:rsidRPr="001C4AB2" w:rsidRDefault="006A6583" w:rsidP="006A6583">
      <w:pPr>
        <w:pStyle w:val="1"/>
        <w:keepLines w:val="0"/>
        <w:widowControl w:val="0"/>
        <w:numPr>
          <w:ilvl w:val="0"/>
          <w:numId w:val="1"/>
        </w:numPr>
        <w:suppressAutoHyphens/>
        <w:autoSpaceDE w:val="0"/>
        <w:spacing w:before="0" w:line="240" w:lineRule="auto"/>
        <w:ind w:left="0" w:right="-525" w:firstLine="0"/>
        <w:jc w:val="center"/>
        <w:rPr>
          <w:rFonts w:ascii="Times New Roman" w:hAnsi="Times New Roman"/>
          <w:sz w:val="24"/>
          <w:szCs w:val="24"/>
        </w:rPr>
      </w:pPr>
    </w:p>
    <w:p w14:paraId="1C2C9AAD" w14:textId="77777777" w:rsidR="003A6A95" w:rsidRPr="001C4AB2" w:rsidRDefault="006A6583" w:rsidP="006A6583">
      <w:pPr>
        <w:widowControl w:val="0"/>
        <w:suppressAutoHyphens/>
        <w:autoSpaceDE w:val="0"/>
        <w:spacing w:after="0" w:line="240" w:lineRule="auto"/>
        <w:jc w:val="center"/>
        <w:rPr>
          <w:rFonts w:ascii="Times New Roman" w:hAnsi="Times New Roman"/>
          <w:sz w:val="24"/>
          <w:szCs w:val="24"/>
        </w:rPr>
      </w:pPr>
      <w:r w:rsidRPr="001C4AB2">
        <w:rPr>
          <w:rFonts w:ascii="Times New Roman" w:hAnsi="Times New Roman"/>
          <w:b/>
          <w:sz w:val="24"/>
          <w:szCs w:val="24"/>
        </w:rPr>
        <w:br w:type="page"/>
      </w:r>
    </w:p>
    <w:p w14:paraId="7636A02F" w14:textId="77777777" w:rsidR="003A6A95" w:rsidRPr="001C4AB2" w:rsidRDefault="003A6A95" w:rsidP="00F028A5">
      <w:pPr>
        <w:jc w:val="right"/>
        <w:rPr>
          <w:rFonts w:ascii="Times New Roman" w:hAnsi="Times New Roman"/>
          <w:sz w:val="24"/>
          <w:szCs w:val="24"/>
        </w:rPr>
      </w:pPr>
      <w:r w:rsidRPr="001C4AB2">
        <w:rPr>
          <w:rFonts w:ascii="Times New Roman" w:hAnsi="Times New Roman"/>
          <w:sz w:val="24"/>
          <w:szCs w:val="24"/>
        </w:rPr>
        <w:lastRenderedPageBreak/>
        <w:t>Приложение 1</w:t>
      </w: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6C843CE3" w14:textId="77777777" w:rsidTr="004A182B">
        <w:trPr>
          <w:trHeight w:val="240"/>
        </w:trPr>
        <w:tc>
          <w:tcPr>
            <w:tcW w:w="9956" w:type="dxa"/>
            <w:tcBorders>
              <w:top w:val="nil"/>
              <w:left w:val="nil"/>
              <w:bottom w:val="nil"/>
              <w:right w:val="nil"/>
            </w:tcBorders>
            <w:shd w:val="clear" w:color="auto" w:fill="FFFFFF"/>
          </w:tcPr>
          <w:p w14:paraId="28AC13E7" w14:textId="77777777" w:rsidR="003A6A95" w:rsidRPr="001C4AB2" w:rsidRDefault="003A6A95" w:rsidP="004A182B">
            <w:pPr>
              <w:autoSpaceDN w:val="0"/>
              <w:adjustRightInd w:val="0"/>
              <w:spacing w:after="0" w:line="240" w:lineRule="auto"/>
              <w:jc w:val="center"/>
              <w:rPr>
                <w:rFonts w:ascii="Times New Roman" w:hAnsi="Times New Roman"/>
                <w:sz w:val="24"/>
                <w:szCs w:val="24"/>
              </w:rPr>
            </w:pPr>
            <w:r w:rsidRPr="001C4AB2">
              <w:rPr>
                <w:rFonts w:ascii="Times New Roman" w:hAnsi="Times New Roman"/>
                <w:sz w:val="24"/>
                <w:szCs w:val="24"/>
              </w:rPr>
              <w:t>Частное учреждение образовательная организация высшего образования</w:t>
            </w:r>
            <w:r w:rsidRPr="001C4AB2">
              <w:rPr>
                <w:rFonts w:ascii="Times New Roman" w:hAnsi="Times New Roman"/>
                <w:sz w:val="24"/>
                <w:szCs w:val="24"/>
              </w:rPr>
              <w:br/>
              <w:t>«Омская гуманитарная академия»</w:t>
            </w:r>
          </w:p>
        </w:tc>
      </w:tr>
    </w:tbl>
    <w:p w14:paraId="2820C49B" w14:textId="77777777" w:rsidR="003A6A95" w:rsidRPr="001C4AB2" w:rsidRDefault="003A6A95" w:rsidP="00F028A5">
      <w:pPr>
        <w:spacing w:after="0" w:line="240" w:lineRule="auto"/>
        <w:jc w:val="center"/>
        <w:rPr>
          <w:rFonts w:ascii="Times New Roman" w:hAnsi="Times New Roman"/>
          <w:sz w:val="24"/>
          <w:szCs w:val="24"/>
        </w:rPr>
      </w:pPr>
    </w:p>
    <w:p w14:paraId="0C2336C5" w14:textId="77777777" w:rsidR="003A6A95" w:rsidRPr="001C4AB2" w:rsidRDefault="003A6A95" w:rsidP="00F028A5">
      <w:pPr>
        <w:spacing w:after="0" w:line="240" w:lineRule="auto"/>
        <w:jc w:val="center"/>
        <w:rPr>
          <w:rFonts w:ascii="Times New Roman" w:hAnsi="Times New Roman"/>
          <w:sz w:val="24"/>
          <w:szCs w:val="24"/>
        </w:rPr>
      </w:pPr>
      <w:r w:rsidRPr="001C4AB2">
        <w:rPr>
          <w:rFonts w:ascii="Times New Roman" w:hAnsi="Times New Roman"/>
          <w:sz w:val="24"/>
          <w:szCs w:val="24"/>
        </w:rPr>
        <w:t>Кафедра педагогики, психологии и социальной работы»</w:t>
      </w:r>
    </w:p>
    <w:p w14:paraId="3DF8C97B" w14:textId="77777777" w:rsidR="003A6A95" w:rsidRPr="001C4AB2" w:rsidRDefault="003A6A95" w:rsidP="00F028A5">
      <w:pPr>
        <w:pStyle w:val="21"/>
        <w:tabs>
          <w:tab w:val="left" w:pos="284"/>
        </w:tabs>
        <w:spacing w:after="0" w:line="240" w:lineRule="auto"/>
        <w:ind w:left="0"/>
        <w:jc w:val="center"/>
        <w:rPr>
          <w:rFonts w:ascii="Times New Roman" w:hAnsi="Times New Roman"/>
          <w:sz w:val="24"/>
          <w:szCs w:val="24"/>
        </w:rPr>
      </w:pPr>
    </w:p>
    <w:p w14:paraId="0C564A14" w14:textId="77777777" w:rsidR="003A6A95" w:rsidRPr="001C4AB2" w:rsidRDefault="003A6A95" w:rsidP="00F028A5">
      <w:pPr>
        <w:pStyle w:val="21"/>
        <w:tabs>
          <w:tab w:val="left" w:pos="284"/>
        </w:tabs>
        <w:spacing w:after="0" w:line="240" w:lineRule="auto"/>
        <w:ind w:left="0"/>
        <w:jc w:val="center"/>
        <w:rPr>
          <w:rFonts w:ascii="Times New Roman" w:hAnsi="Times New Roman"/>
          <w:sz w:val="24"/>
          <w:szCs w:val="24"/>
        </w:rPr>
      </w:pPr>
    </w:p>
    <w:p w14:paraId="6564A54C" w14:textId="77777777" w:rsidR="003A6A95" w:rsidRPr="001C4AB2" w:rsidRDefault="003A6A95" w:rsidP="00F028A5">
      <w:pPr>
        <w:pStyle w:val="21"/>
        <w:tabs>
          <w:tab w:val="left" w:pos="284"/>
        </w:tabs>
        <w:spacing w:after="0" w:line="240" w:lineRule="auto"/>
        <w:ind w:left="0"/>
        <w:jc w:val="center"/>
        <w:rPr>
          <w:rFonts w:ascii="Times New Roman" w:hAnsi="Times New Roman"/>
          <w:sz w:val="24"/>
          <w:szCs w:val="24"/>
        </w:rPr>
      </w:pPr>
    </w:p>
    <w:p w14:paraId="6126521D" w14:textId="77777777" w:rsidR="003A6A95" w:rsidRPr="001C4AB2" w:rsidRDefault="003A6A95" w:rsidP="00F028A5">
      <w:pPr>
        <w:spacing w:after="0" w:line="240" w:lineRule="auto"/>
        <w:jc w:val="center"/>
        <w:rPr>
          <w:rFonts w:ascii="Times New Roman" w:hAnsi="Times New Roman"/>
          <w:b/>
          <w:i/>
          <w:sz w:val="24"/>
          <w:szCs w:val="24"/>
        </w:rPr>
      </w:pPr>
    </w:p>
    <w:p w14:paraId="162905E5" w14:textId="77777777" w:rsidR="003A6A95" w:rsidRPr="001C4AB2" w:rsidRDefault="003A6A95" w:rsidP="00444953">
      <w:pPr>
        <w:spacing w:after="0"/>
        <w:jc w:val="center"/>
        <w:rPr>
          <w:rFonts w:ascii="Times New Roman" w:hAnsi="Times New Roman"/>
          <w:spacing w:val="20"/>
          <w:sz w:val="24"/>
          <w:szCs w:val="24"/>
        </w:rPr>
      </w:pPr>
      <w:r w:rsidRPr="001C4AB2">
        <w:rPr>
          <w:rFonts w:ascii="Times New Roman" w:hAnsi="Times New Roman"/>
          <w:spacing w:val="20"/>
          <w:sz w:val="24"/>
          <w:szCs w:val="24"/>
        </w:rPr>
        <w:t>ОТЧЕТ</w:t>
      </w:r>
    </w:p>
    <w:p w14:paraId="3ED3D01F" w14:textId="77777777" w:rsidR="003A6A95" w:rsidRPr="001C4AB2" w:rsidRDefault="000D0EA2" w:rsidP="00444953">
      <w:pPr>
        <w:spacing w:after="0"/>
        <w:jc w:val="center"/>
        <w:rPr>
          <w:rFonts w:ascii="Times New Roman" w:hAnsi="Times New Roman"/>
          <w:sz w:val="24"/>
          <w:szCs w:val="24"/>
        </w:rPr>
      </w:pPr>
      <w:r>
        <w:rPr>
          <w:rFonts w:ascii="Times New Roman" w:hAnsi="Times New Roman"/>
          <w:sz w:val="24"/>
          <w:szCs w:val="24"/>
        </w:rPr>
        <w:t>о прохождении практической подготовки</w:t>
      </w:r>
    </w:p>
    <w:p w14:paraId="5EE41C5D" w14:textId="77777777" w:rsidR="00400C85" w:rsidRPr="001C4AB2" w:rsidRDefault="00400C85" w:rsidP="00444953">
      <w:pPr>
        <w:spacing w:after="0"/>
        <w:jc w:val="center"/>
        <w:rPr>
          <w:rFonts w:ascii="Times New Roman" w:hAnsi="Times New Roman"/>
          <w:sz w:val="24"/>
          <w:szCs w:val="24"/>
        </w:rPr>
      </w:pPr>
      <w:r w:rsidRPr="001C4AB2">
        <w:rPr>
          <w:rFonts w:ascii="Times New Roman" w:hAnsi="Times New Roman"/>
          <w:sz w:val="24"/>
          <w:szCs w:val="24"/>
        </w:rPr>
        <w:t>К.М.04.04 (П)</w:t>
      </w:r>
    </w:p>
    <w:p w14:paraId="7020F339" w14:textId="77777777" w:rsidR="00400C85" w:rsidRPr="001C4AB2" w:rsidRDefault="00400C85" w:rsidP="00444953">
      <w:pPr>
        <w:spacing w:after="0"/>
        <w:jc w:val="center"/>
        <w:rPr>
          <w:rFonts w:ascii="Times New Roman" w:hAnsi="Times New Roman"/>
          <w:sz w:val="24"/>
          <w:szCs w:val="24"/>
        </w:rPr>
      </w:pPr>
      <w:r w:rsidRPr="001C4AB2">
        <w:rPr>
          <w:rFonts w:ascii="Times New Roman" w:hAnsi="Times New Roman"/>
          <w:sz w:val="24"/>
          <w:szCs w:val="24"/>
        </w:rPr>
        <w:t>ЧАСТЬ __</w:t>
      </w:r>
    </w:p>
    <w:p w14:paraId="3B1FD0F0" w14:textId="77777777" w:rsidR="003A6A95" w:rsidRPr="001C4AB2" w:rsidRDefault="003A6A95" w:rsidP="00444953">
      <w:pPr>
        <w:spacing w:after="0" w:line="240" w:lineRule="auto"/>
        <w:jc w:val="both"/>
        <w:rPr>
          <w:rFonts w:ascii="Times New Roman" w:hAnsi="Times New Roman"/>
          <w:sz w:val="24"/>
          <w:szCs w:val="24"/>
        </w:rPr>
      </w:pPr>
    </w:p>
    <w:p w14:paraId="4E9F4B26" w14:textId="77777777" w:rsidR="003A6A95" w:rsidRPr="001C4AB2" w:rsidRDefault="003A6A95" w:rsidP="00444953">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5012C0FA" w14:textId="77777777" w:rsidR="003A6A95" w:rsidRPr="001C4AB2" w:rsidRDefault="003A6A95" w:rsidP="00444953">
      <w:pPr>
        <w:pStyle w:val="1"/>
        <w:keepNext w:val="0"/>
        <w:spacing w:before="0" w:line="240" w:lineRule="auto"/>
        <w:rPr>
          <w:rFonts w:ascii="Times New Roman" w:hAnsi="Times New Roman"/>
          <w:b w:val="0"/>
          <w:bCs w:val="0"/>
          <w:color w:val="auto"/>
          <w:sz w:val="24"/>
          <w:szCs w:val="24"/>
        </w:rPr>
      </w:pPr>
      <w:r w:rsidRPr="001C4AB2">
        <w:rPr>
          <w:rFonts w:ascii="Times New Roman" w:hAnsi="Times New Roman"/>
          <w:b w:val="0"/>
          <w:bCs w:val="0"/>
          <w:color w:val="auto"/>
          <w:sz w:val="24"/>
          <w:szCs w:val="24"/>
        </w:rPr>
        <w:t>Тип практики:</w:t>
      </w:r>
      <w:r w:rsidRPr="001C4AB2">
        <w:rPr>
          <w:rFonts w:ascii="Times New Roman" w:hAnsi="Times New Roman"/>
          <w:b w:val="0"/>
          <w:bCs w:val="0"/>
          <w:sz w:val="24"/>
          <w:szCs w:val="24"/>
        </w:rPr>
        <w:t xml:space="preserve">  </w:t>
      </w:r>
      <w:r w:rsidRPr="001C4AB2">
        <w:rPr>
          <w:rFonts w:ascii="Times New Roman" w:hAnsi="Times New Roman"/>
          <w:b w:val="0"/>
          <w:bCs w:val="0"/>
          <w:color w:val="auto"/>
          <w:sz w:val="24"/>
          <w:szCs w:val="24"/>
        </w:rPr>
        <w:t>Педагогическая практика (ранняя преподавательская)</w:t>
      </w:r>
    </w:p>
    <w:p w14:paraId="7A821E4B" w14:textId="77777777" w:rsidR="003A6A95" w:rsidRPr="001C4AB2" w:rsidRDefault="003A6A95" w:rsidP="00095329">
      <w:pPr>
        <w:spacing w:after="0" w:line="240" w:lineRule="auto"/>
        <w:rPr>
          <w:rFonts w:ascii="Times New Roman" w:hAnsi="Times New Roman"/>
          <w:sz w:val="24"/>
          <w:szCs w:val="24"/>
        </w:rPr>
      </w:pPr>
      <w:r w:rsidRPr="001C4AB2">
        <w:rPr>
          <w:rFonts w:ascii="Times New Roman" w:hAnsi="Times New Roman"/>
          <w:sz w:val="24"/>
          <w:szCs w:val="24"/>
        </w:rPr>
        <w:t xml:space="preserve"> </w:t>
      </w:r>
    </w:p>
    <w:p w14:paraId="6CD11D87" w14:textId="77777777" w:rsidR="003A6A95" w:rsidRPr="001C4AB2" w:rsidRDefault="003A6A95" w:rsidP="00F028A5">
      <w:pPr>
        <w:pStyle w:val="ConsPlusNormal"/>
        <w:ind w:firstLine="540"/>
        <w:jc w:val="both"/>
        <w:rPr>
          <w:rFonts w:ascii="Times New Roman" w:hAnsi="Times New Roman" w:cs="Times New Roman"/>
          <w:sz w:val="24"/>
          <w:szCs w:val="24"/>
        </w:rPr>
      </w:pPr>
    </w:p>
    <w:p w14:paraId="2D66AEAB" w14:textId="77777777" w:rsidR="003A6A95" w:rsidRPr="001C4AB2" w:rsidRDefault="003A6A95" w:rsidP="00F028A5">
      <w:pPr>
        <w:spacing w:after="0" w:line="240" w:lineRule="auto"/>
        <w:rPr>
          <w:rFonts w:ascii="Times New Roman" w:hAnsi="Times New Roman"/>
          <w:sz w:val="24"/>
          <w:szCs w:val="24"/>
        </w:rPr>
      </w:pPr>
    </w:p>
    <w:p w14:paraId="57479BE1" w14:textId="77777777" w:rsidR="003A6A95" w:rsidRPr="001C4AB2" w:rsidRDefault="003A6A95" w:rsidP="00F028A5">
      <w:pPr>
        <w:spacing w:after="0" w:line="240" w:lineRule="auto"/>
        <w:ind w:left="3544"/>
        <w:rPr>
          <w:rFonts w:ascii="Times New Roman" w:hAnsi="Times New Roman"/>
          <w:sz w:val="24"/>
          <w:szCs w:val="24"/>
        </w:rPr>
      </w:pPr>
      <w:r w:rsidRPr="001C4AB2">
        <w:rPr>
          <w:rFonts w:ascii="Times New Roman" w:hAnsi="Times New Roman"/>
          <w:sz w:val="24"/>
          <w:szCs w:val="24"/>
        </w:rPr>
        <w:t>Выполни</w:t>
      </w:r>
      <w:proofErr w:type="gramStart"/>
      <w:r w:rsidRPr="001C4AB2">
        <w:rPr>
          <w:rFonts w:ascii="Times New Roman" w:hAnsi="Times New Roman"/>
          <w:sz w:val="24"/>
          <w:szCs w:val="24"/>
        </w:rPr>
        <w:t>л(</w:t>
      </w:r>
      <w:proofErr w:type="gramEnd"/>
      <w:r w:rsidRPr="001C4AB2">
        <w:rPr>
          <w:rFonts w:ascii="Times New Roman" w:hAnsi="Times New Roman"/>
          <w:sz w:val="24"/>
          <w:szCs w:val="24"/>
        </w:rPr>
        <w:t>а):  __________________________________</w:t>
      </w:r>
    </w:p>
    <w:p w14:paraId="7133E4B2" w14:textId="77777777" w:rsidR="003A6A95" w:rsidRPr="001C4AB2" w:rsidRDefault="003A6A95" w:rsidP="00F028A5">
      <w:pPr>
        <w:spacing w:after="0" w:line="240" w:lineRule="auto"/>
        <w:ind w:left="3544"/>
        <w:jc w:val="center"/>
        <w:rPr>
          <w:rFonts w:ascii="Times New Roman" w:hAnsi="Times New Roman"/>
          <w:sz w:val="24"/>
          <w:szCs w:val="24"/>
        </w:rPr>
      </w:pPr>
      <w:r w:rsidRPr="001C4AB2">
        <w:rPr>
          <w:rFonts w:ascii="Times New Roman" w:hAnsi="Times New Roman"/>
          <w:sz w:val="24"/>
          <w:szCs w:val="24"/>
        </w:rPr>
        <w:t xml:space="preserve">                   Фамилия И.О.</w:t>
      </w:r>
    </w:p>
    <w:p w14:paraId="6ED97852" w14:textId="77777777" w:rsidR="003A6A95" w:rsidRPr="001C4AB2" w:rsidRDefault="003A6A95" w:rsidP="00F028A5">
      <w:pPr>
        <w:spacing w:after="0" w:line="240" w:lineRule="auto"/>
        <w:ind w:left="3544"/>
        <w:rPr>
          <w:rFonts w:ascii="Times New Roman" w:hAnsi="Times New Roman"/>
          <w:sz w:val="24"/>
          <w:szCs w:val="24"/>
        </w:rPr>
      </w:pPr>
      <w:r w:rsidRPr="001C4AB2">
        <w:rPr>
          <w:rFonts w:ascii="Times New Roman" w:hAnsi="Times New Roman"/>
          <w:sz w:val="24"/>
          <w:szCs w:val="24"/>
        </w:rPr>
        <w:t xml:space="preserve">Направление подготовки:  ________________________ </w:t>
      </w:r>
    </w:p>
    <w:p w14:paraId="27E9E524" w14:textId="77777777" w:rsidR="003A6A95" w:rsidRPr="001C4AB2" w:rsidRDefault="003A6A95" w:rsidP="00F028A5">
      <w:pPr>
        <w:spacing w:after="0" w:line="240" w:lineRule="auto"/>
        <w:ind w:left="3544"/>
        <w:rPr>
          <w:rFonts w:ascii="Times New Roman" w:hAnsi="Times New Roman"/>
          <w:sz w:val="24"/>
          <w:szCs w:val="24"/>
        </w:rPr>
      </w:pPr>
      <w:r w:rsidRPr="001C4AB2">
        <w:rPr>
          <w:rFonts w:ascii="Times New Roman" w:hAnsi="Times New Roman"/>
          <w:sz w:val="24"/>
          <w:szCs w:val="24"/>
        </w:rPr>
        <w:t>_______________________________________________</w:t>
      </w:r>
    </w:p>
    <w:p w14:paraId="53085996" w14:textId="77777777" w:rsidR="003A6A95" w:rsidRPr="001C4AB2" w:rsidRDefault="003A6A95" w:rsidP="00F028A5">
      <w:pPr>
        <w:spacing w:after="0" w:line="240" w:lineRule="auto"/>
        <w:ind w:left="3544"/>
        <w:rPr>
          <w:rFonts w:ascii="Times New Roman" w:hAnsi="Times New Roman"/>
          <w:sz w:val="24"/>
          <w:szCs w:val="24"/>
        </w:rPr>
      </w:pPr>
      <w:r w:rsidRPr="001C4AB2">
        <w:rPr>
          <w:rFonts w:ascii="Times New Roman" w:hAnsi="Times New Roman"/>
          <w:sz w:val="24"/>
          <w:szCs w:val="24"/>
        </w:rPr>
        <w:t>Направленность (профиль) программы______________</w:t>
      </w:r>
    </w:p>
    <w:p w14:paraId="0261C296" w14:textId="77777777" w:rsidR="003A6A95" w:rsidRPr="001C4AB2" w:rsidRDefault="003A6A95" w:rsidP="00F028A5">
      <w:pPr>
        <w:spacing w:after="0" w:line="240" w:lineRule="auto"/>
        <w:ind w:left="3544"/>
        <w:rPr>
          <w:rFonts w:ascii="Times New Roman" w:hAnsi="Times New Roman"/>
          <w:sz w:val="24"/>
          <w:szCs w:val="24"/>
        </w:rPr>
      </w:pPr>
      <w:r w:rsidRPr="001C4AB2">
        <w:rPr>
          <w:rFonts w:ascii="Times New Roman" w:hAnsi="Times New Roman"/>
          <w:sz w:val="24"/>
          <w:szCs w:val="24"/>
        </w:rPr>
        <w:t>_______________________________________________</w:t>
      </w:r>
    </w:p>
    <w:p w14:paraId="7B72A7F7" w14:textId="77777777" w:rsidR="003A6A95" w:rsidRPr="001C4AB2" w:rsidRDefault="003A6A95" w:rsidP="00F028A5">
      <w:pPr>
        <w:spacing w:after="0" w:line="240" w:lineRule="auto"/>
        <w:ind w:left="3544"/>
        <w:rPr>
          <w:rFonts w:ascii="Times New Roman" w:hAnsi="Times New Roman"/>
          <w:sz w:val="24"/>
          <w:szCs w:val="24"/>
        </w:rPr>
      </w:pPr>
      <w:r w:rsidRPr="001C4AB2">
        <w:rPr>
          <w:rFonts w:ascii="Times New Roman" w:hAnsi="Times New Roman"/>
          <w:sz w:val="24"/>
          <w:szCs w:val="24"/>
        </w:rPr>
        <w:t>Форма обучения: ________________________________</w:t>
      </w:r>
    </w:p>
    <w:p w14:paraId="78A2A6C4" w14:textId="77777777" w:rsidR="003A6A95" w:rsidRPr="001C4AB2" w:rsidRDefault="003A6A95" w:rsidP="00F028A5">
      <w:pPr>
        <w:spacing w:after="0" w:line="240" w:lineRule="auto"/>
        <w:ind w:left="3544"/>
        <w:rPr>
          <w:rFonts w:ascii="Times New Roman" w:hAnsi="Times New Roman"/>
          <w:sz w:val="24"/>
          <w:szCs w:val="24"/>
        </w:rPr>
      </w:pPr>
      <w:r w:rsidRPr="001C4AB2">
        <w:rPr>
          <w:rFonts w:ascii="Times New Roman" w:hAnsi="Times New Roman"/>
          <w:sz w:val="24"/>
          <w:szCs w:val="24"/>
        </w:rPr>
        <w:t xml:space="preserve">Руководитель практики от </w:t>
      </w:r>
      <w:proofErr w:type="spellStart"/>
      <w:r w:rsidRPr="001C4AB2">
        <w:rPr>
          <w:rFonts w:ascii="Times New Roman" w:hAnsi="Times New Roman"/>
          <w:sz w:val="24"/>
          <w:szCs w:val="24"/>
        </w:rPr>
        <w:t>ОмГА</w:t>
      </w:r>
      <w:proofErr w:type="spellEnd"/>
      <w:r w:rsidRPr="001C4AB2">
        <w:rPr>
          <w:rFonts w:ascii="Times New Roman" w:hAnsi="Times New Roman"/>
          <w:sz w:val="24"/>
          <w:szCs w:val="24"/>
        </w:rPr>
        <w:t>:</w:t>
      </w:r>
    </w:p>
    <w:p w14:paraId="12E49DAC" w14:textId="77777777" w:rsidR="003A6A95" w:rsidRPr="001C4AB2" w:rsidRDefault="003A6A95" w:rsidP="00F028A5">
      <w:pPr>
        <w:pStyle w:val="21"/>
        <w:spacing w:after="0" w:line="240" w:lineRule="auto"/>
        <w:ind w:left="3544" w:right="55"/>
        <w:rPr>
          <w:rFonts w:ascii="Times New Roman" w:hAnsi="Times New Roman"/>
          <w:sz w:val="24"/>
          <w:szCs w:val="24"/>
        </w:rPr>
      </w:pPr>
      <w:r w:rsidRPr="001C4AB2">
        <w:rPr>
          <w:rFonts w:ascii="Times New Roman" w:hAnsi="Times New Roman"/>
          <w:sz w:val="24"/>
          <w:szCs w:val="24"/>
        </w:rPr>
        <w:t>_______________________________________________</w:t>
      </w:r>
    </w:p>
    <w:p w14:paraId="67819BAF" w14:textId="77777777" w:rsidR="003A6A95" w:rsidRPr="001C4AB2" w:rsidRDefault="003A6A95" w:rsidP="00F028A5">
      <w:pPr>
        <w:spacing w:after="0" w:line="240" w:lineRule="auto"/>
        <w:ind w:left="3544"/>
        <w:jc w:val="center"/>
        <w:rPr>
          <w:rFonts w:ascii="Times New Roman" w:hAnsi="Times New Roman"/>
          <w:sz w:val="24"/>
          <w:szCs w:val="24"/>
        </w:rPr>
      </w:pPr>
      <w:r w:rsidRPr="001C4AB2">
        <w:rPr>
          <w:rFonts w:ascii="Times New Roman" w:hAnsi="Times New Roman"/>
          <w:sz w:val="24"/>
          <w:szCs w:val="24"/>
        </w:rPr>
        <w:t>Уч. степень, уч. звание, Фамилия И.О.</w:t>
      </w:r>
    </w:p>
    <w:p w14:paraId="723E7E5C" w14:textId="77777777" w:rsidR="003A6A95" w:rsidRPr="001C4AB2" w:rsidRDefault="003A6A95" w:rsidP="00F028A5">
      <w:pPr>
        <w:pStyle w:val="21"/>
        <w:spacing w:after="0" w:line="240" w:lineRule="auto"/>
        <w:ind w:left="3544" w:right="55"/>
        <w:jc w:val="center"/>
        <w:rPr>
          <w:rFonts w:ascii="Times New Roman" w:hAnsi="Times New Roman"/>
          <w:sz w:val="24"/>
          <w:szCs w:val="24"/>
        </w:rPr>
      </w:pPr>
      <w:r w:rsidRPr="001C4AB2">
        <w:rPr>
          <w:rFonts w:ascii="Times New Roman" w:hAnsi="Times New Roman"/>
          <w:sz w:val="24"/>
          <w:szCs w:val="24"/>
        </w:rPr>
        <w:t>_____________________</w:t>
      </w:r>
    </w:p>
    <w:p w14:paraId="62827DF0" w14:textId="77777777" w:rsidR="003A6A95" w:rsidRPr="001C4AB2" w:rsidRDefault="003A6A95" w:rsidP="00F028A5">
      <w:pPr>
        <w:pStyle w:val="21"/>
        <w:spacing w:after="0" w:line="240" w:lineRule="auto"/>
        <w:ind w:left="3544" w:right="55"/>
        <w:jc w:val="center"/>
        <w:rPr>
          <w:rFonts w:ascii="Times New Roman" w:hAnsi="Times New Roman"/>
          <w:sz w:val="24"/>
          <w:szCs w:val="24"/>
        </w:rPr>
      </w:pPr>
      <w:r w:rsidRPr="001C4AB2">
        <w:rPr>
          <w:rFonts w:ascii="Times New Roman" w:hAnsi="Times New Roman"/>
          <w:sz w:val="24"/>
          <w:szCs w:val="24"/>
        </w:rPr>
        <w:t>подпись</w:t>
      </w:r>
    </w:p>
    <w:p w14:paraId="43265D65" w14:textId="77777777" w:rsidR="003A6A95" w:rsidRPr="001C4AB2" w:rsidRDefault="003A6A95" w:rsidP="00F028A5">
      <w:pPr>
        <w:shd w:val="clear" w:color="auto" w:fill="FFFFFF"/>
        <w:spacing w:after="0" w:line="240" w:lineRule="auto"/>
        <w:rPr>
          <w:rFonts w:ascii="Times New Roman" w:hAnsi="Times New Roman"/>
          <w:sz w:val="24"/>
          <w:szCs w:val="24"/>
        </w:rPr>
      </w:pPr>
    </w:p>
    <w:p w14:paraId="31D9B32D" w14:textId="77777777" w:rsidR="003A6A95" w:rsidRPr="001C4AB2" w:rsidRDefault="003A6A95" w:rsidP="00F028A5">
      <w:pPr>
        <w:shd w:val="clear" w:color="auto" w:fill="FFFFFF"/>
        <w:spacing w:after="0" w:line="240" w:lineRule="auto"/>
        <w:rPr>
          <w:rFonts w:ascii="Times New Roman" w:hAnsi="Times New Roman"/>
          <w:sz w:val="24"/>
          <w:szCs w:val="24"/>
        </w:rPr>
      </w:pPr>
    </w:p>
    <w:p w14:paraId="07BB83C4" w14:textId="77777777" w:rsidR="003A6A95" w:rsidRPr="001C4AB2" w:rsidRDefault="003A6A95" w:rsidP="00F028A5">
      <w:pPr>
        <w:shd w:val="clear" w:color="auto" w:fill="FFFFFF"/>
        <w:spacing w:after="0" w:line="240" w:lineRule="auto"/>
        <w:rPr>
          <w:rFonts w:ascii="Times New Roman" w:hAnsi="Times New Roman"/>
          <w:sz w:val="24"/>
          <w:szCs w:val="24"/>
          <w:shd w:val="clear" w:color="auto" w:fill="FFFFFF"/>
        </w:rPr>
      </w:pPr>
      <w:r w:rsidRPr="001C4AB2">
        <w:rPr>
          <w:rFonts w:ascii="Times New Roman" w:hAnsi="Times New Roman"/>
          <w:sz w:val="24"/>
          <w:szCs w:val="24"/>
        </w:rPr>
        <w:t xml:space="preserve">Место прохождения практики: </w:t>
      </w:r>
      <w:r w:rsidRPr="001C4AB2">
        <w:rPr>
          <w:rFonts w:ascii="Times New Roman" w:hAnsi="Times New Roman"/>
          <w:sz w:val="24"/>
          <w:szCs w:val="24"/>
          <w:shd w:val="clear" w:color="auto" w:fill="FFFFFF"/>
        </w:rPr>
        <w:t xml:space="preserve">(адрес, контактные телефоны):  </w:t>
      </w:r>
      <w:r w:rsidRPr="001C4AB2">
        <w:rPr>
          <w:rFonts w:ascii="Times New Roman" w:hAnsi="Times New Roman"/>
          <w:sz w:val="24"/>
          <w:szCs w:val="24"/>
        </w:rPr>
        <w:t>______________________</w:t>
      </w:r>
    </w:p>
    <w:p w14:paraId="3FBAB571" w14:textId="77777777" w:rsidR="003A6A95" w:rsidRPr="001C4AB2" w:rsidRDefault="003A6A95" w:rsidP="00F028A5">
      <w:pPr>
        <w:shd w:val="clear" w:color="auto" w:fill="FFFFFF"/>
        <w:spacing w:after="0" w:line="240" w:lineRule="auto"/>
        <w:rPr>
          <w:rFonts w:ascii="Times New Roman" w:hAnsi="Times New Roman"/>
          <w:sz w:val="24"/>
          <w:szCs w:val="24"/>
        </w:rPr>
      </w:pPr>
      <w:r w:rsidRPr="001C4AB2">
        <w:rPr>
          <w:rFonts w:ascii="Times New Roman" w:hAnsi="Times New Roman"/>
          <w:sz w:val="24"/>
          <w:szCs w:val="24"/>
        </w:rPr>
        <w:t>____________________________________________________________________________</w:t>
      </w:r>
    </w:p>
    <w:p w14:paraId="78CF9593" w14:textId="77777777" w:rsidR="003A6A95" w:rsidRPr="001C4AB2" w:rsidRDefault="003A6A95" w:rsidP="00F028A5">
      <w:pPr>
        <w:shd w:val="clear" w:color="auto" w:fill="FFFFFF"/>
        <w:spacing w:after="0" w:line="240" w:lineRule="auto"/>
        <w:rPr>
          <w:rFonts w:ascii="Times New Roman" w:hAnsi="Times New Roman"/>
          <w:sz w:val="24"/>
          <w:szCs w:val="24"/>
        </w:rPr>
      </w:pPr>
      <w:r w:rsidRPr="001C4AB2">
        <w:rPr>
          <w:rFonts w:ascii="Times New Roman" w:hAnsi="Times New Roman"/>
          <w:sz w:val="24"/>
          <w:szCs w:val="24"/>
        </w:rPr>
        <w:t xml:space="preserve">Руководитель принимающей организации:  </w:t>
      </w:r>
    </w:p>
    <w:p w14:paraId="4EAA2D53" w14:textId="77777777" w:rsidR="003A6A95" w:rsidRPr="001C4AB2" w:rsidRDefault="003A6A95" w:rsidP="00F028A5">
      <w:pPr>
        <w:shd w:val="clear" w:color="auto" w:fill="FFFFFF"/>
        <w:spacing w:after="0" w:line="240" w:lineRule="auto"/>
        <w:rPr>
          <w:rFonts w:ascii="Times New Roman" w:hAnsi="Times New Roman"/>
          <w:sz w:val="24"/>
          <w:szCs w:val="24"/>
        </w:rPr>
      </w:pPr>
      <w:r w:rsidRPr="001C4AB2">
        <w:rPr>
          <w:rFonts w:ascii="Times New Roman" w:hAnsi="Times New Roman"/>
          <w:sz w:val="24"/>
          <w:szCs w:val="24"/>
        </w:rPr>
        <w:t xml:space="preserve">______________      ________________________________________________________ </w:t>
      </w:r>
    </w:p>
    <w:p w14:paraId="7199ABFB" w14:textId="77777777" w:rsidR="003A6A95" w:rsidRPr="001C4AB2" w:rsidRDefault="003A6A95" w:rsidP="00F028A5">
      <w:pPr>
        <w:shd w:val="clear" w:color="auto" w:fill="FFFFFF"/>
        <w:spacing w:after="0" w:line="240" w:lineRule="auto"/>
        <w:ind w:left="567"/>
        <w:rPr>
          <w:rFonts w:ascii="Times New Roman" w:hAnsi="Times New Roman"/>
          <w:sz w:val="24"/>
          <w:szCs w:val="24"/>
        </w:rPr>
      </w:pPr>
      <w:r w:rsidRPr="001C4AB2">
        <w:rPr>
          <w:rFonts w:ascii="Times New Roman" w:hAnsi="Times New Roman"/>
          <w:sz w:val="24"/>
          <w:szCs w:val="24"/>
          <w:shd w:val="clear" w:color="auto" w:fill="FFFFFF"/>
        </w:rPr>
        <w:t>подпись                     (должность, Ф.И.О., контактный телефон)</w:t>
      </w:r>
      <w:r w:rsidRPr="001C4AB2">
        <w:rPr>
          <w:rFonts w:ascii="Times New Roman" w:hAnsi="Times New Roman"/>
          <w:sz w:val="24"/>
          <w:szCs w:val="24"/>
        </w:rPr>
        <w:br/>
      </w:r>
    </w:p>
    <w:p w14:paraId="2F67AC6D" w14:textId="77777777" w:rsidR="003A6A95" w:rsidRPr="001C4AB2" w:rsidRDefault="003A6A95" w:rsidP="00F028A5">
      <w:pPr>
        <w:shd w:val="clear" w:color="auto" w:fill="FFFFFF"/>
        <w:spacing w:after="0" w:line="240" w:lineRule="auto"/>
        <w:ind w:left="567"/>
        <w:rPr>
          <w:rFonts w:ascii="Times New Roman" w:hAnsi="Times New Roman"/>
          <w:sz w:val="24"/>
          <w:szCs w:val="24"/>
        </w:rPr>
      </w:pPr>
    </w:p>
    <w:p w14:paraId="374EAF55" w14:textId="77777777" w:rsidR="003A6A95" w:rsidRPr="001C4AB2" w:rsidRDefault="003A6A95" w:rsidP="00F028A5">
      <w:pPr>
        <w:shd w:val="clear" w:color="auto" w:fill="FFFFFF"/>
        <w:spacing w:after="0" w:line="240" w:lineRule="auto"/>
        <w:ind w:left="567"/>
        <w:rPr>
          <w:rFonts w:ascii="Times New Roman" w:hAnsi="Times New Roman"/>
          <w:sz w:val="24"/>
          <w:szCs w:val="24"/>
        </w:rPr>
      </w:pPr>
    </w:p>
    <w:p w14:paraId="60A932A2" w14:textId="77777777" w:rsidR="003A6A95" w:rsidRPr="001C4AB2" w:rsidRDefault="003A6A95" w:rsidP="00F028A5">
      <w:pPr>
        <w:shd w:val="clear" w:color="auto" w:fill="FFFFFF"/>
        <w:spacing w:after="0" w:line="240" w:lineRule="auto"/>
        <w:ind w:left="567"/>
        <w:rPr>
          <w:rFonts w:ascii="Times New Roman" w:hAnsi="Times New Roman"/>
          <w:sz w:val="24"/>
          <w:szCs w:val="24"/>
        </w:rPr>
      </w:pPr>
    </w:p>
    <w:p w14:paraId="56085A20" w14:textId="77777777" w:rsidR="003A6A95" w:rsidRPr="001C4AB2" w:rsidRDefault="003A6A95" w:rsidP="00F028A5">
      <w:pPr>
        <w:shd w:val="clear" w:color="auto" w:fill="FFFFFF"/>
        <w:spacing w:after="0" w:line="240" w:lineRule="auto"/>
        <w:ind w:left="567"/>
        <w:jc w:val="right"/>
        <w:rPr>
          <w:rFonts w:ascii="Times New Roman" w:hAnsi="Times New Roman"/>
          <w:sz w:val="24"/>
          <w:szCs w:val="24"/>
        </w:rPr>
      </w:pPr>
      <w:r w:rsidRPr="001C4AB2">
        <w:rPr>
          <w:rFonts w:ascii="Times New Roman" w:hAnsi="Times New Roman"/>
          <w:sz w:val="24"/>
          <w:szCs w:val="24"/>
        </w:rPr>
        <w:t xml:space="preserve">                                                                                                                                                  </w:t>
      </w:r>
      <w:proofErr w:type="spellStart"/>
      <w:r w:rsidRPr="001C4AB2">
        <w:rPr>
          <w:rFonts w:ascii="Times New Roman" w:hAnsi="Times New Roman"/>
          <w:sz w:val="24"/>
          <w:szCs w:val="24"/>
        </w:rPr>
        <w:t>м.п</w:t>
      </w:r>
      <w:proofErr w:type="spellEnd"/>
      <w:r w:rsidRPr="001C4AB2">
        <w:rPr>
          <w:rFonts w:ascii="Times New Roman" w:hAnsi="Times New Roman"/>
          <w:sz w:val="24"/>
          <w:szCs w:val="24"/>
        </w:rPr>
        <w:t>.</w:t>
      </w:r>
    </w:p>
    <w:p w14:paraId="19765F56" w14:textId="77777777" w:rsidR="003A6A95" w:rsidRPr="001C4AB2" w:rsidRDefault="003A6A95" w:rsidP="00F028A5">
      <w:pPr>
        <w:spacing w:after="0" w:line="240" w:lineRule="auto"/>
        <w:jc w:val="center"/>
        <w:rPr>
          <w:rFonts w:ascii="Times New Roman" w:hAnsi="Times New Roman"/>
          <w:sz w:val="24"/>
          <w:szCs w:val="24"/>
        </w:rPr>
      </w:pPr>
    </w:p>
    <w:p w14:paraId="6D341452" w14:textId="77777777" w:rsidR="003A6A95" w:rsidRPr="001C4AB2" w:rsidRDefault="003A6A95" w:rsidP="00F028A5">
      <w:pPr>
        <w:spacing w:after="0" w:line="240" w:lineRule="auto"/>
        <w:jc w:val="center"/>
        <w:rPr>
          <w:rFonts w:ascii="Times New Roman" w:hAnsi="Times New Roman"/>
          <w:sz w:val="24"/>
          <w:szCs w:val="24"/>
        </w:rPr>
      </w:pPr>
    </w:p>
    <w:p w14:paraId="01FC82D5" w14:textId="77777777" w:rsidR="003A6A95" w:rsidRPr="001C4AB2" w:rsidRDefault="003A6A95" w:rsidP="00F028A5">
      <w:pPr>
        <w:spacing w:after="0" w:line="240" w:lineRule="auto"/>
        <w:jc w:val="center"/>
        <w:rPr>
          <w:rFonts w:ascii="Times New Roman" w:hAnsi="Times New Roman"/>
          <w:sz w:val="24"/>
          <w:szCs w:val="24"/>
        </w:rPr>
      </w:pPr>
    </w:p>
    <w:p w14:paraId="4F33CE5D" w14:textId="77777777" w:rsidR="003A6A95" w:rsidRPr="001C4AB2" w:rsidRDefault="003A6A95" w:rsidP="00F028A5">
      <w:pPr>
        <w:spacing w:after="0" w:line="240" w:lineRule="auto"/>
        <w:jc w:val="center"/>
        <w:rPr>
          <w:rFonts w:ascii="Times New Roman" w:hAnsi="Times New Roman"/>
          <w:sz w:val="24"/>
          <w:szCs w:val="24"/>
        </w:rPr>
      </w:pPr>
      <w:r w:rsidRPr="001C4AB2">
        <w:rPr>
          <w:rFonts w:ascii="Times New Roman" w:hAnsi="Times New Roman"/>
          <w:sz w:val="24"/>
          <w:szCs w:val="24"/>
        </w:rPr>
        <w:t>Омск,  20__</w:t>
      </w:r>
    </w:p>
    <w:p w14:paraId="1180AD57" w14:textId="77777777" w:rsidR="003A6A95" w:rsidRPr="001C4AB2" w:rsidRDefault="003A6A95" w:rsidP="00F028A5">
      <w:pPr>
        <w:rPr>
          <w:rFonts w:ascii="Times New Roman" w:hAnsi="Times New Roman"/>
          <w:sz w:val="24"/>
          <w:szCs w:val="24"/>
        </w:rPr>
      </w:pPr>
      <w:r w:rsidRPr="001C4AB2">
        <w:rPr>
          <w:rFonts w:ascii="Times New Roman" w:hAnsi="Times New Roman"/>
          <w:sz w:val="24"/>
          <w:szCs w:val="24"/>
        </w:rPr>
        <w:br w:type="page"/>
      </w:r>
    </w:p>
    <w:p w14:paraId="1086AE23" w14:textId="77777777" w:rsidR="003A6A95" w:rsidRPr="001C4AB2" w:rsidRDefault="003A6A95" w:rsidP="00F028A5">
      <w:pPr>
        <w:spacing w:after="0" w:line="240" w:lineRule="auto"/>
        <w:jc w:val="right"/>
        <w:rPr>
          <w:rFonts w:ascii="Times New Roman" w:hAnsi="Times New Roman"/>
          <w:sz w:val="24"/>
          <w:szCs w:val="24"/>
        </w:rPr>
      </w:pPr>
      <w:r w:rsidRPr="001C4AB2">
        <w:rPr>
          <w:rFonts w:ascii="Times New Roman" w:hAnsi="Times New Roman"/>
          <w:sz w:val="24"/>
          <w:szCs w:val="24"/>
        </w:rPr>
        <w:lastRenderedPageBreak/>
        <w:t>Приложение 2</w:t>
      </w:r>
    </w:p>
    <w:p w14:paraId="19D32BCA" w14:textId="77777777" w:rsidR="005B34EA" w:rsidRPr="005B34EA" w:rsidRDefault="005B34EA" w:rsidP="005B34EA">
      <w:pPr>
        <w:keepNext/>
        <w:keepLines/>
        <w:shd w:val="clear" w:color="auto" w:fill="FFFFFF"/>
        <w:spacing w:after="245" w:line="259" w:lineRule="atLeast"/>
        <w:jc w:val="center"/>
        <w:outlineLvl w:val="2"/>
        <w:rPr>
          <w:rFonts w:ascii="Times New Roman" w:hAnsi="Times New Roman"/>
          <w:b/>
          <w:bCs/>
          <w:color w:val="000000"/>
          <w:sz w:val="24"/>
          <w:szCs w:val="24"/>
        </w:rPr>
      </w:pPr>
      <w:r w:rsidRPr="005B34EA">
        <w:rPr>
          <w:rFonts w:ascii="Times New Roman" w:hAnsi="Times New Roman"/>
          <w:b/>
          <w:bCs/>
          <w:color w:val="000000"/>
          <w:sz w:val="24"/>
          <w:szCs w:val="24"/>
        </w:rPr>
        <w:t xml:space="preserve">Договор о практической подготовке </w:t>
      </w:r>
      <w:proofErr w:type="gramStart"/>
      <w:r w:rsidRPr="005B34EA">
        <w:rPr>
          <w:rFonts w:ascii="Times New Roman" w:hAnsi="Times New Roman"/>
          <w:b/>
          <w:bCs/>
          <w:color w:val="000000"/>
          <w:sz w:val="24"/>
          <w:szCs w:val="24"/>
        </w:rPr>
        <w:t>обучающихся</w:t>
      </w:r>
      <w:proofErr w:type="gramEnd"/>
      <w:r w:rsidRPr="005B34EA">
        <w:rPr>
          <w:rFonts w:ascii="Times New Roman" w:hAnsi="Times New Roman"/>
          <w:b/>
          <w:bCs/>
          <w:color w:val="000000"/>
          <w:sz w:val="24"/>
          <w:szCs w:val="24"/>
        </w:rPr>
        <w:t>,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14:paraId="5543AB44"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proofErr w:type="spellStart"/>
      <w:r w:rsidRPr="005B34EA">
        <w:rPr>
          <w:rFonts w:ascii="Times New Roman" w:hAnsi="Times New Roman"/>
          <w:color w:val="000000"/>
          <w:sz w:val="24"/>
          <w:szCs w:val="24"/>
        </w:rPr>
        <w:t>г</w:t>
      </w:r>
      <w:proofErr w:type="gramStart"/>
      <w:r w:rsidRPr="005B34EA">
        <w:rPr>
          <w:rFonts w:ascii="Times New Roman" w:hAnsi="Times New Roman"/>
          <w:color w:val="000000"/>
          <w:sz w:val="24"/>
          <w:szCs w:val="24"/>
        </w:rPr>
        <w:t>.О</w:t>
      </w:r>
      <w:proofErr w:type="gramEnd"/>
      <w:r w:rsidRPr="005B34EA">
        <w:rPr>
          <w:rFonts w:ascii="Times New Roman" w:hAnsi="Times New Roman"/>
          <w:color w:val="000000"/>
          <w:sz w:val="24"/>
          <w:szCs w:val="24"/>
        </w:rPr>
        <w:t>мск</w:t>
      </w:r>
      <w:proofErr w:type="spellEnd"/>
      <w:r w:rsidRPr="005B34EA">
        <w:rPr>
          <w:rFonts w:ascii="Times New Roman" w:hAnsi="Times New Roman"/>
          <w:color w:val="000000"/>
          <w:sz w:val="24"/>
          <w:szCs w:val="24"/>
        </w:rPr>
        <w:tab/>
      </w:r>
      <w:r w:rsidRPr="005B34EA">
        <w:rPr>
          <w:rFonts w:ascii="Times New Roman" w:hAnsi="Times New Roman"/>
          <w:color w:val="000000"/>
          <w:sz w:val="24"/>
          <w:szCs w:val="24"/>
        </w:rPr>
        <w:tab/>
      </w:r>
      <w:r w:rsidRPr="005B34EA">
        <w:rPr>
          <w:rFonts w:ascii="Times New Roman" w:hAnsi="Times New Roman"/>
          <w:color w:val="000000"/>
          <w:sz w:val="24"/>
          <w:szCs w:val="24"/>
        </w:rPr>
        <w:tab/>
      </w:r>
      <w:r w:rsidRPr="005B34EA">
        <w:rPr>
          <w:rFonts w:ascii="Times New Roman" w:hAnsi="Times New Roman"/>
          <w:color w:val="000000"/>
          <w:sz w:val="24"/>
          <w:szCs w:val="24"/>
        </w:rPr>
        <w:tab/>
      </w:r>
      <w:r w:rsidRPr="005B34EA">
        <w:rPr>
          <w:rFonts w:ascii="Times New Roman" w:hAnsi="Times New Roman"/>
          <w:color w:val="000000"/>
          <w:sz w:val="24"/>
          <w:szCs w:val="24"/>
        </w:rPr>
        <w:tab/>
      </w:r>
      <w:r w:rsidRPr="005B34EA">
        <w:rPr>
          <w:rFonts w:ascii="Times New Roman" w:hAnsi="Times New Roman"/>
          <w:color w:val="000000"/>
          <w:sz w:val="24"/>
          <w:szCs w:val="24"/>
        </w:rPr>
        <w:tab/>
      </w:r>
      <w:r w:rsidRPr="005B34EA">
        <w:rPr>
          <w:rFonts w:ascii="Times New Roman" w:hAnsi="Times New Roman"/>
          <w:color w:val="000000"/>
          <w:sz w:val="24"/>
          <w:szCs w:val="24"/>
        </w:rPr>
        <w:tab/>
      </w:r>
      <w:r w:rsidRPr="005B34EA">
        <w:rPr>
          <w:rFonts w:ascii="Times New Roman" w:hAnsi="Times New Roman"/>
          <w:color w:val="000000"/>
          <w:sz w:val="24"/>
          <w:szCs w:val="24"/>
        </w:rPr>
        <w:tab/>
        <w:t>"___"_____________20___г.</w:t>
      </w:r>
    </w:p>
    <w:p w14:paraId="200E231A" w14:textId="77777777" w:rsidR="005B34EA" w:rsidRPr="005B34EA" w:rsidRDefault="005B34EA" w:rsidP="005B34EA">
      <w:pPr>
        <w:shd w:val="clear" w:color="auto" w:fill="FFFFFF"/>
        <w:spacing w:after="245" w:line="259" w:lineRule="atLeast"/>
        <w:jc w:val="both"/>
        <w:rPr>
          <w:rFonts w:ascii="Times New Roman" w:hAnsi="Times New Roman"/>
          <w:b/>
          <w:color w:val="000000"/>
          <w:sz w:val="24"/>
          <w:szCs w:val="24"/>
          <w:u w:val="single"/>
        </w:rPr>
      </w:pPr>
      <w:r w:rsidRPr="005B34EA">
        <w:rPr>
          <w:rFonts w:ascii="Times New Roman" w:hAnsi="Times New Roman"/>
          <w:color w:val="000000"/>
          <w:sz w:val="24"/>
          <w:szCs w:val="24"/>
          <w:u w:val="single"/>
        </w:rPr>
        <w:t>     </w:t>
      </w:r>
      <w:r w:rsidRPr="005B34EA">
        <w:rPr>
          <w:rFonts w:ascii="Times New Roman" w:hAnsi="Times New Roman"/>
          <w:b/>
          <w:sz w:val="24"/>
          <w:szCs w:val="24"/>
          <w:u w:val="single"/>
        </w:rPr>
        <w:t>Частное учреждение образовательная организация высшего образования «Омская гуманитарная академия»,</w:t>
      </w:r>
      <w:r w:rsidRPr="005B34EA">
        <w:rPr>
          <w:rFonts w:ascii="Times New Roman" w:hAnsi="Times New Roman"/>
          <w:b/>
          <w:sz w:val="24"/>
          <w:szCs w:val="24"/>
          <w:u w:val="single"/>
        </w:rPr>
        <w:tab/>
      </w:r>
      <w:r w:rsidRPr="005B34EA">
        <w:rPr>
          <w:rFonts w:ascii="Times New Roman" w:hAnsi="Times New Roman"/>
          <w:b/>
          <w:sz w:val="24"/>
          <w:szCs w:val="24"/>
          <w:u w:val="single"/>
        </w:rPr>
        <w:tab/>
      </w:r>
      <w:r w:rsidRPr="005B34EA">
        <w:rPr>
          <w:rFonts w:ascii="Times New Roman" w:hAnsi="Times New Roman"/>
          <w:b/>
          <w:sz w:val="24"/>
          <w:szCs w:val="24"/>
          <w:u w:val="single"/>
        </w:rPr>
        <w:tab/>
      </w:r>
      <w:r w:rsidRPr="005B34EA">
        <w:rPr>
          <w:rFonts w:ascii="Times New Roman" w:hAnsi="Times New Roman"/>
          <w:b/>
          <w:sz w:val="24"/>
          <w:szCs w:val="24"/>
          <w:u w:val="single"/>
        </w:rPr>
        <w:tab/>
      </w:r>
      <w:r w:rsidRPr="005B34EA">
        <w:rPr>
          <w:rFonts w:ascii="Times New Roman" w:hAnsi="Times New Roman"/>
          <w:b/>
          <w:sz w:val="24"/>
          <w:szCs w:val="24"/>
          <w:u w:val="single"/>
        </w:rPr>
        <w:tab/>
      </w:r>
      <w:r w:rsidRPr="005B34EA">
        <w:rPr>
          <w:rFonts w:ascii="Times New Roman" w:hAnsi="Times New Roman"/>
          <w:b/>
          <w:sz w:val="24"/>
          <w:szCs w:val="24"/>
          <w:u w:val="single"/>
        </w:rPr>
        <w:tab/>
      </w:r>
      <w:r w:rsidRPr="005B34EA">
        <w:rPr>
          <w:rFonts w:ascii="Times New Roman" w:hAnsi="Times New Roman"/>
          <w:b/>
          <w:sz w:val="24"/>
          <w:szCs w:val="24"/>
          <w:u w:val="single"/>
        </w:rPr>
        <w:tab/>
      </w:r>
      <w:r w:rsidRPr="005B34EA">
        <w:rPr>
          <w:rFonts w:ascii="Times New Roman" w:hAnsi="Times New Roman"/>
          <w:b/>
          <w:sz w:val="24"/>
          <w:szCs w:val="24"/>
          <w:u w:val="single"/>
        </w:rPr>
        <w:tab/>
      </w:r>
    </w:p>
    <w:p w14:paraId="5965564A"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t xml:space="preserve">именуемое  в дальнейшем "Организация", в лице  </w:t>
      </w:r>
      <w:r w:rsidRPr="005B34EA">
        <w:rPr>
          <w:rFonts w:ascii="Times New Roman" w:hAnsi="Times New Roman"/>
          <w:b/>
          <w:color w:val="000000"/>
          <w:sz w:val="24"/>
          <w:szCs w:val="24"/>
          <w:u w:val="single"/>
        </w:rPr>
        <w:t>Ректора</w:t>
      </w:r>
      <w:r w:rsidRPr="005B34EA">
        <w:rPr>
          <w:rFonts w:ascii="Times New Roman" w:hAnsi="Times New Roman"/>
          <w:b/>
          <w:color w:val="000000"/>
          <w:sz w:val="24"/>
          <w:szCs w:val="24"/>
          <w:u w:val="single"/>
        </w:rPr>
        <w:tab/>
      </w:r>
      <w:r w:rsidRPr="005B34EA">
        <w:rPr>
          <w:rFonts w:ascii="Times New Roman" w:hAnsi="Times New Roman"/>
          <w:b/>
          <w:color w:val="000000"/>
          <w:sz w:val="24"/>
          <w:szCs w:val="24"/>
          <w:u w:val="single"/>
        </w:rPr>
        <w:tab/>
      </w:r>
      <w:r w:rsidRPr="005B34EA">
        <w:rPr>
          <w:rFonts w:ascii="Times New Roman" w:hAnsi="Times New Roman"/>
          <w:b/>
          <w:color w:val="000000"/>
          <w:sz w:val="24"/>
          <w:szCs w:val="24"/>
          <w:u w:val="single"/>
        </w:rPr>
        <w:tab/>
      </w:r>
      <w:r w:rsidRPr="005B34EA">
        <w:rPr>
          <w:rFonts w:ascii="Times New Roman" w:hAnsi="Times New Roman"/>
          <w:b/>
          <w:color w:val="000000"/>
          <w:sz w:val="24"/>
          <w:szCs w:val="24"/>
          <w:u w:val="single"/>
        </w:rPr>
        <w:tab/>
      </w:r>
      <w:r w:rsidRPr="005B34EA">
        <w:rPr>
          <w:rFonts w:ascii="Times New Roman" w:hAnsi="Times New Roman"/>
          <w:b/>
          <w:color w:val="000000"/>
          <w:sz w:val="24"/>
          <w:szCs w:val="24"/>
          <w:u w:val="single"/>
        </w:rPr>
        <w:tab/>
      </w:r>
      <w:r w:rsidRPr="005B34EA">
        <w:rPr>
          <w:rFonts w:ascii="Times New Roman" w:hAnsi="Times New Roman"/>
          <w:color w:val="000000"/>
          <w:sz w:val="24"/>
          <w:szCs w:val="24"/>
        </w:rPr>
        <w:t>,</w:t>
      </w:r>
    </w:p>
    <w:p w14:paraId="1FAC376A"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t xml:space="preserve">действующего на основании </w:t>
      </w:r>
      <w:r w:rsidRPr="005B34EA">
        <w:rPr>
          <w:rFonts w:ascii="Times New Roman" w:hAnsi="Times New Roman"/>
          <w:color w:val="000000"/>
          <w:sz w:val="24"/>
          <w:szCs w:val="24"/>
        </w:rPr>
        <w:tab/>
      </w:r>
      <w:r w:rsidRPr="005B34EA">
        <w:rPr>
          <w:rFonts w:ascii="Times New Roman" w:hAnsi="Times New Roman"/>
          <w:b/>
          <w:color w:val="000000"/>
          <w:sz w:val="24"/>
          <w:szCs w:val="24"/>
          <w:u w:val="single"/>
        </w:rPr>
        <w:tab/>
        <w:t>Устава</w:t>
      </w:r>
      <w:r w:rsidRPr="005B34EA">
        <w:rPr>
          <w:rFonts w:ascii="Times New Roman" w:hAnsi="Times New Roman"/>
          <w:b/>
          <w:color w:val="000000"/>
          <w:sz w:val="24"/>
          <w:szCs w:val="24"/>
          <w:u w:val="single"/>
        </w:rPr>
        <w:tab/>
      </w:r>
      <w:r w:rsidRPr="005B34EA">
        <w:rPr>
          <w:rFonts w:ascii="Times New Roman" w:hAnsi="Times New Roman"/>
          <w:b/>
          <w:color w:val="000000"/>
          <w:sz w:val="24"/>
          <w:szCs w:val="24"/>
          <w:u w:val="single"/>
        </w:rPr>
        <w:tab/>
      </w:r>
      <w:r w:rsidRPr="005B34EA">
        <w:rPr>
          <w:rFonts w:ascii="Times New Roman" w:hAnsi="Times New Roman"/>
          <w:b/>
          <w:color w:val="000000"/>
          <w:sz w:val="24"/>
          <w:szCs w:val="24"/>
          <w:u w:val="single"/>
        </w:rPr>
        <w:tab/>
      </w:r>
      <w:r w:rsidRPr="005B34EA">
        <w:rPr>
          <w:rFonts w:ascii="Times New Roman" w:hAnsi="Times New Roman"/>
          <w:b/>
          <w:color w:val="000000"/>
          <w:sz w:val="24"/>
          <w:szCs w:val="24"/>
          <w:u w:val="single"/>
        </w:rPr>
        <w:tab/>
      </w:r>
      <w:r w:rsidRPr="005B34EA">
        <w:rPr>
          <w:rFonts w:ascii="Times New Roman" w:hAnsi="Times New Roman"/>
          <w:b/>
          <w:color w:val="000000"/>
          <w:sz w:val="24"/>
          <w:szCs w:val="24"/>
          <w:u w:val="single"/>
        </w:rPr>
        <w:tab/>
      </w:r>
      <w:r w:rsidRPr="005B34EA">
        <w:rPr>
          <w:rFonts w:ascii="Times New Roman" w:hAnsi="Times New Roman"/>
          <w:b/>
          <w:color w:val="000000"/>
          <w:sz w:val="24"/>
          <w:szCs w:val="24"/>
          <w:u w:val="single"/>
        </w:rPr>
        <w:tab/>
      </w:r>
      <w:r w:rsidRPr="005B34EA">
        <w:rPr>
          <w:rFonts w:ascii="Times New Roman" w:hAnsi="Times New Roman"/>
          <w:b/>
          <w:color w:val="000000"/>
          <w:sz w:val="24"/>
          <w:szCs w:val="24"/>
          <w:u w:val="single"/>
        </w:rPr>
        <w:tab/>
      </w:r>
      <w:r w:rsidRPr="005B34EA">
        <w:rPr>
          <w:rFonts w:ascii="Times New Roman" w:hAnsi="Times New Roman"/>
          <w:color w:val="000000"/>
          <w:sz w:val="24"/>
          <w:szCs w:val="24"/>
        </w:rPr>
        <w:t>,</w:t>
      </w:r>
    </w:p>
    <w:p w14:paraId="2CD6B1E1"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t>с одной стороны, и _____________________________________________________,</w:t>
      </w:r>
    </w:p>
    <w:p w14:paraId="4372CC72"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t>именуем_____ в   дальнейшем    "Профильная   организация",    в      лице</w:t>
      </w:r>
    </w:p>
    <w:p w14:paraId="261A04BC"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t xml:space="preserve">______________________________________________, </w:t>
      </w:r>
      <w:proofErr w:type="gramStart"/>
      <w:r w:rsidRPr="005B34EA">
        <w:rPr>
          <w:rFonts w:ascii="Times New Roman" w:hAnsi="Times New Roman"/>
          <w:color w:val="000000"/>
          <w:sz w:val="24"/>
          <w:szCs w:val="24"/>
        </w:rPr>
        <w:t>действующего</w:t>
      </w:r>
      <w:proofErr w:type="gramEnd"/>
      <w:r w:rsidRPr="005B34EA">
        <w:rPr>
          <w:rFonts w:ascii="Times New Roman" w:hAnsi="Times New Roman"/>
          <w:color w:val="000000"/>
          <w:sz w:val="24"/>
          <w:szCs w:val="24"/>
        </w:rPr>
        <w:t xml:space="preserve"> на основании</w:t>
      </w:r>
    </w:p>
    <w:p w14:paraId="4F347989"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t>______________________________________________________, с другой стороны,</w:t>
      </w:r>
    </w:p>
    <w:p w14:paraId="2B27636C"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t>именуемые по отдельности "Сторона",   а вместе   - "Стороны",   заключили</w:t>
      </w:r>
    </w:p>
    <w:p w14:paraId="211DFA3B"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t>настоящий Договор о нижеследующем.</w:t>
      </w:r>
    </w:p>
    <w:p w14:paraId="161574AA" w14:textId="77777777" w:rsidR="005B34EA" w:rsidRPr="005B34EA" w:rsidRDefault="005B34EA" w:rsidP="005B34EA">
      <w:pPr>
        <w:keepNext/>
        <w:keepLines/>
        <w:shd w:val="clear" w:color="auto" w:fill="FFFFFF"/>
        <w:spacing w:after="245" w:line="259" w:lineRule="atLeast"/>
        <w:jc w:val="center"/>
        <w:outlineLvl w:val="2"/>
        <w:rPr>
          <w:rFonts w:ascii="Times New Roman" w:hAnsi="Times New Roman"/>
          <w:b/>
          <w:bCs/>
          <w:color w:val="000000"/>
          <w:sz w:val="24"/>
          <w:szCs w:val="24"/>
        </w:rPr>
      </w:pPr>
      <w:r w:rsidRPr="005B34EA">
        <w:rPr>
          <w:rFonts w:ascii="Times New Roman" w:hAnsi="Times New Roman"/>
          <w:b/>
          <w:bCs/>
          <w:color w:val="000000"/>
          <w:sz w:val="24"/>
          <w:szCs w:val="24"/>
        </w:rPr>
        <w:t>1. Предмет Договора</w:t>
      </w:r>
    </w:p>
    <w:p w14:paraId="50295F52"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 xml:space="preserve">1.1. Предметом настоящего Договора является организация практической подготовки </w:t>
      </w:r>
      <w:proofErr w:type="gramStart"/>
      <w:r w:rsidRPr="005B34EA">
        <w:rPr>
          <w:rFonts w:ascii="Times New Roman" w:hAnsi="Times New Roman"/>
          <w:color w:val="000000"/>
          <w:sz w:val="24"/>
          <w:szCs w:val="24"/>
        </w:rPr>
        <w:t>обучающихся</w:t>
      </w:r>
      <w:proofErr w:type="gramEnd"/>
      <w:r w:rsidRPr="005B34EA">
        <w:rPr>
          <w:rFonts w:ascii="Times New Roman" w:hAnsi="Times New Roman"/>
          <w:color w:val="000000"/>
          <w:sz w:val="24"/>
          <w:szCs w:val="24"/>
        </w:rPr>
        <w:t xml:space="preserve"> (далее - практическая подготовка).</w:t>
      </w:r>
    </w:p>
    <w:p w14:paraId="5E3AA427"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14:paraId="0AB8646E"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14:paraId="5EF197E4" w14:textId="77777777" w:rsidR="005B34EA" w:rsidRPr="005B34EA" w:rsidRDefault="005B34EA" w:rsidP="005B34EA">
      <w:pPr>
        <w:keepNext/>
        <w:keepLines/>
        <w:shd w:val="clear" w:color="auto" w:fill="FFFFFF"/>
        <w:spacing w:after="245" w:line="259" w:lineRule="atLeast"/>
        <w:jc w:val="center"/>
        <w:outlineLvl w:val="2"/>
        <w:rPr>
          <w:rFonts w:ascii="Times New Roman" w:hAnsi="Times New Roman"/>
          <w:b/>
          <w:bCs/>
          <w:color w:val="000000"/>
          <w:sz w:val="24"/>
          <w:szCs w:val="24"/>
        </w:rPr>
      </w:pPr>
      <w:r w:rsidRPr="005B34EA">
        <w:rPr>
          <w:rFonts w:ascii="Times New Roman" w:hAnsi="Times New Roman"/>
          <w:b/>
          <w:bCs/>
          <w:color w:val="000000"/>
          <w:sz w:val="24"/>
          <w:szCs w:val="24"/>
        </w:rPr>
        <w:t>2. Права и обязанности Сторон</w:t>
      </w:r>
    </w:p>
    <w:p w14:paraId="755CEE0D"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2.1. Организация обязана:</w:t>
      </w:r>
    </w:p>
    <w:p w14:paraId="09255BF7"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14:paraId="7945D44A"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2.1.2 назначить руководителя по практической подготовке от Организации, который:</w:t>
      </w:r>
    </w:p>
    <w:p w14:paraId="06EE189E"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77331114"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lastRenderedPageBreak/>
        <w:t>организует участие обучающихся в выполнении определенных видов работ, связанных с будущей профессиональной деятельностью;</w:t>
      </w:r>
    </w:p>
    <w:p w14:paraId="7D23287E"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48D57045" w14:textId="77777777" w:rsidR="005B34EA" w:rsidRPr="005B34EA" w:rsidRDefault="005B34EA" w:rsidP="005B34EA">
      <w:pPr>
        <w:shd w:val="clear" w:color="auto" w:fill="FFFFFF"/>
        <w:spacing w:after="245" w:line="259" w:lineRule="atLeast"/>
        <w:jc w:val="both"/>
        <w:rPr>
          <w:rFonts w:ascii="Times New Roman" w:hAnsi="Times New Roman"/>
          <w:color w:val="000000"/>
          <w:sz w:val="24"/>
          <w:szCs w:val="24"/>
        </w:rPr>
      </w:pPr>
      <w:r w:rsidRPr="005B34EA">
        <w:rPr>
          <w:rFonts w:ascii="Times New Roman" w:hAnsi="Times New Roman"/>
          <w:color w:val="000000"/>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F40E2B4"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 xml:space="preserve">2.1.3 при смене руководителя по практической подготовке в 2–х </w:t>
      </w:r>
      <w:proofErr w:type="spellStart"/>
      <w:r w:rsidRPr="005B34EA">
        <w:rPr>
          <w:rFonts w:ascii="Times New Roman" w:hAnsi="Times New Roman"/>
          <w:color w:val="000000"/>
          <w:sz w:val="24"/>
          <w:szCs w:val="24"/>
        </w:rPr>
        <w:t>дневный</w:t>
      </w:r>
      <w:proofErr w:type="spellEnd"/>
      <w:r w:rsidRPr="005B34EA">
        <w:rPr>
          <w:rFonts w:ascii="Times New Roman" w:hAnsi="Times New Roman"/>
          <w:color w:val="000000"/>
          <w:sz w:val="24"/>
          <w:szCs w:val="24"/>
        </w:rPr>
        <w:t xml:space="preserve"> срок сообщить об этом Профильной организации;</w:t>
      </w:r>
    </w:p>
    <w:p w14:paraId="3745F2DA"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14:paraId="11825869"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14:paraId="508664FF"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2.1.6 _________________(иные обязанности Организации).</w:t>
      </w:r>
    </w:p>
    <w:p w14:paraId="4EDD74F6"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2.2. Профильная организация обязана:</w:t>
      </w:r>
    </w:p>
    <w:p w14:paraId="20DCD18B"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525F829C"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35226E98"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2.2.3 при смене лица, указанного в </w:t>
      </w:r>
      <w:hyperlink r:id="rId26" w:anchor="20222" w:history="1">
        <w:r w:rsidRPr="005B34EA">
          <w:rPr>
            <w:rFonts w:ascii="Times New Roman" w:hAnsi="Times New Roman"/>
            <w:color w:val="000000"/>
            <w:sz w:val="24"/>
            <w:szCs w:val="24"/>
            <w:u w:val="single"/>
          </w:rPr>
          <w:t>пункте  2.2.2</w:t>
        </w:r>
      </w:hyperlink>
      <w:r w:rsidRPr="005B34EA">
        <w:rPr>
          <w:rFonts w:ascii="Times New Roman" w:hAnsi="Times New Roman"/>
          <w:color w:val="000000"/>
          <w:sz w:val="24"/>
          <w:szCs w:val="24"/>
        </w:rPr>
        <w:t xml:space="preserve">, в 2-х </w:t>
      </w:r>
      <w:proofErr w:type="spellStart"/>
      <w:r w:rsidRPr="005B34EA">
        <w:rPr>
          <w:rFonts w:ascii="Times New Roman" w:hAnsi="Times New Roman"/>
          <w:color w:val="000000"/>
          <w:sz w:val="24"/>
          <w:szCs w:val="24"/>
        </w:rPr>
        <w:t>дневный</w:t>
      </w:r>
      <w:proofErr w:type="spellEnd"/>
      <w:r w:rsidRPr="005B34EA">
        <w:rPr>
          <w:rFonts w:ascii="Times New Roman" w:hAnsi="Times New Roman"/>
          <w:color w:val="000000"/>
          <w:sz w:val="24"/>
          <w:szCs w:val="24"/>
        </w:rPr>
        <w:t xml:space="preserve"> срок сообщить об этом Организации;</w:t>
      </w:r>
    </w:p>
    <w:p w14:paraId="04F9817B"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72E9115D"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14:paraId="724C1A23"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 xml:space="preserve">2.2.6 ознакомить </w:t>
      </w:r>
      <w:proofErr w:type="gramStart"/>
      <w:r w:rsidRPr="005B34EA">
        <w:rPr>
          <w:rFonts w:ascii="Times New Roman" w:hAnsi="Times New Roman"/>
          <w:color w:val="000000"/>
          <w:sz w:val="24"/>
          <w:szCs w:val="24"/>
        </w:rPr>
        <w:t>обучающихся</w:t>
      </w:r>
      <w:proofErr w:type="gramEnd"/>
      <w:r w:rsidRPr="005B34EA">
        <w:rPr>
          <w:rFonts w:ascii="Times New Roman" w:hAnsi="Times New Roman"/>
          <w:color w:val="000000"/>
          <w:sz w:val="24"/>
          <w:szCs w:val="24"/>
        </w:rPr>
        <w:t xml:space="preserve"> с правилами внутреннего трудового распорядка Профильной организации, ______________________________________</w:t>
      </w:r>
    </w:p>
    <w:p w14:paraId="6C93AC92" w14:textId="77777777" w:rsidR="005B34EA" w:rsidRPr="005B34EA" w:rsidRDefault="005B34EA" w:rsidP="005B34EA">
      <w:pPr>
        <w:shd w:val="clear" w:color="auto" w:fill="FFFFFF"/>
        <w:spacing w:after="0" w:line="240" w:lineRule="auto"/>
        <w:jc w:val="both"/>
        <w:rPr>
          <w:rFonts w:ascii="Times New Roman" w:hAnsi="Times New Roman"/>
          <w:color w:val="000000"/>
          <w:sz w:val="24"/>
          <w:szCs w:val="24"/>
        </w:rPr>
      </w:pPr>
      <w:r w:rsidRPr="005B34EA">
        <w:rPr>
          <w:rFonts w:ascii="Times New Roman" w:hAnsi="Times New Roman"/>
          <w:color w:val="000000"/>
          <w:sz w:val="24"/>
          <w:szCs w:val="24"/>
        </w:rPr>
        <w:t>_______________________________________________________________________;</w:t>
      </w:r>
    </w:p>
    <w:p w14:paraId="7850409E" w14:textId="77777777" w:rsidR="005B34EA" w:rsidRPr="005B34EA" w:rsidRDefault="005B34EA" w:rsidP="005B34EA">
      <w:pPr>
        <w:shd w:val="clear" w:color="auto" w:fill="FFFFFF"/>
        <w:spacing w:after="0" w:line="240" w:lineRule="auto"/>
        <w:jc w:val="center"/>
        <w:rPr>
          <w:rFonts w:ascii="Times New Roman" w:hAnsi="Times New Roman"/>
          <w:color w:val="000000"/>
          <w:sz w:val="24"/>
          <w:szCs w:val="24"/>
        </w:rPr>
      </w:pPr>
      <w:r w:rsidRPr="005B34EA">
        <w:rPr>
          <w:rFonts w:ascii="Times New Roman" w:hAnsi="Times New Roman"/>
          <w:color w:val="000000"/>
          <w:sz w:val="24"/>
          <w:szCs w:val="24"/>
        </w:rPr>
        <w:t>(указываются иные локальные нормативные акты Профильной организации)</w:t>
      </w:r>
    </w:p>
    <w:p w14:paraId="39CBD6AC"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 xml:space="preserve">2.2.7 провести инструктаж обучающихся по охране труда и технике безопасности и осуществлять надзор за соблюдением </w:t>
      </w:r>
      <w:proofErr w:type="gramStart"/>
      <w:r w:rsidRPr="005B34EA">
        <w:rPr>
          <w:rFonts w:ascii="Times New Roman" w:hAnsi="Times New Roman"/>
          <w:color w:val="000000"/>
          <w:sz w:val="24"/>
          <w:szCs w:val="24"/>
        </w:rPr>
        <w:t>обучающимися</w:t>
      </w:r>
      <w:proofErr w:type="gramEnd"/>
      <w:r w:rsidRPr="005B34EA">
        <w:rPr>
          <w:rFonts w:ascii="Times New Roman" w:hAnsi="Times New Roman"/>
          <w:color w:val="000000"/>
          <w:sz w:val="24"/>
          <w:szCs w:val="24"/>
        </w:rPr>
        <w:t xml:space="preserve"> правил техники безопасности;</w:t>
      </w:r>
    </w:p>
    <w:p w14:paraId="5BF76644"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lastRenderedPageBreak/>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14:paraId="3D1B1A1E"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 xml:space="preserve">2.2.9 обо всех случаях нарушения </w:t>
      </w:r>
      <w:proofErr w:type="gramStart"/>
      <w:r w:rsidRPr="005B34EA">
        <w:rPr>
          <w:rFonts w:ascii="Times New Roman" w:hAnsi="Times New Roman"/>
          <w:color w:val="000000"/>
          <w:sz w:val="24"/>
          <w:szCs w:val="24"/>
        </w:rPr>
        <w:t>обучающимися</w:t>
      </w:r>
      <w:proofErr w:type="gramEnd"/>
      <w:r w:rsidRPr="005B34EA">
        <w:rPr>
          <w:rFonts w:ascii="Times New Roman" w:hAnsi="Times New Roman"/>
          <w:color w:val="000000"/>
          <w:sz w:val="24"/>
          <w:szCs w:val="24"/>
        </w:rPr>
        <w:t xml:space="preserve"> правил внутреннего трудового распорядка, охраны труда и техники безопасности сообщить руководителю по практической подготовке от Организации;</w:t>
      </w:r>
    </w:p>
    <w:p w14:paraId="53C5BB74"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2.2.10 _____________(иные обязанности Профильной организации).</w:t>
      </w:r>
    </w:p>
    <w:p w14:paraId="63B520B6"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2.3. Организация имеет право:</w:t>
      </w:r>
    </w:p>
    <w:p w14:paraId="36B4E293"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 xml:space="preserve">2.3.1 осуществлять контроль </w:t>
      </w:r>
      <w:proofErr w:type="gramStart"/>
      <w:r w:rsidRPr="005B34EA">
        <w:rPr>
          <w:rFonts w:ascii="Times New Roman" w:hAnsi="Times New Roman"/>
          <w:color w:val="000000"/>
          <w:sz w:val="24"/>
          <w:szCs w:val="24"/>
        </w:rPr>
        <w:t>соответствия условий реализации компонентов образовательной программы</w:t>
      </w:r>
      <w:proofErr w:type="gramEnd"/>
      <w:r w:rsidRPr="005B34EA">
        <w:rPr>
          <w:rFonts w:ascii="Times New Roman" w:hAnsi="Times New Roman"/>
          <w:color w:val="000000"/>
          <w:sz w:val="24"/>
          <w:szCs w:val="24"/>
        </w:rPr>
        <w:t xml:space="preserve"> в форме практической подготовки требованиям настоящего Договора;</w:t>
      </w:r>
    </w:p>
    <w:p w14:paraId="5464EFED"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proofErr w:type="gramStart"/>
      <w:r w:rsidRPr="005B34EA">
        <w:rPr>
          <w:rFonts w:ascii="Times New Roman" w:hAnsi="Times New Roman"/>
          <w:color w:val="000000"/>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roofErr w:type="gramEnd"/>
    </w:p>
    <w:p w14:paraId="3F553EB9"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2.3.3 __________________(иные права Организации).</w:t>
      </w:r>
    </w:p>
    <w:p w14:paraId="44542110"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2.4. Профильная организация имеет право:</w:t>
      </w:r>
    </w:p>
    <w:p w14:paraId="6A854531"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proofErr w:type="gramStart"/>
      <w:r w:rsidRPr="005B34EA">
        <w:rPr>
          <w:rFonts w:ascii="Times New Roman" w:hAnsi="Times New Roman"/>
          <w:color w:val="000000"/>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roofErr w:type="gramEnd"/>
    </w:p>
    <w:p w14:paraId="15BC5599"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 xml:space="preserve">2.4.2 в случае установления факта нарушения </w:t>
      </w:r>
      <w:proofErr w:type="gramStart"/>
      <w:r w:rsidRPr="005B34EA">
        <w:rPr>
          <w:rFonts w:ascii="Times New Roman" w:hAnsi="Times New Roman"/>
          <w:color w:val="000000"/>
          <w:sz w:val="24"/>
          <w:szCs w:val="24"/>
        </w:rPr>
        <w:t>обучающимися</w:t>
      </w:r>
      <w:proofErr w:type="gramEnd"/>
      <w:r w:rsidRPr="005B34EA">
        <w:rPr>
          <w:rFonts w:ascii="Times New Roman" w:hAnsi="Times New Roman"/>
          <w:color w:val="000000"/>
          <w:sz w:val="24"/>
          <w:szCs w:val="24"/>
        </w:rPr>
        <w:t xml:space="preserve">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752C9E87"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2.4.3 ___________(иные права Профильной организации).</w:t>
      </w:r>
    </w:p>
    <w:p w14:paraId="4BCA99FA" w14:textId="77777777" w:rsidR="005B34EA" w:rsidRPr="005B34EA" w:rsidRDefault="005B34EA" w:rsidP="005B34EA">
      <w:pPr>
        <w:keepNext/>
        <w:keepLines/>
        <w:shd w:val="clear" w:color="auto" w:fill="FFFFFF"/>
        <w:spacing w:after="245" w:line="259" w:lineRule="atLeast"/>
        <w:jc w:val="center"/>
        <w:outlineLvl w:val="2"/>
        <w:rPr>
          <w:rFonts w:ascii="Times New Roman" w:hAnsi="Times New Roman"/>
          <w:b/>
          <w:bCs/>
          <w:color w:val="000000"/>
          <w:sz w:val="24"/>
          <w:szCs w:val="24"/>
        </w:rPr>
      </w:pPr>
      <w:r w:rsidRPr="005B34EA">
        <w:rPr>
          <w:rFonts w:ascii="Times New Roman" w:hAnsi="Times New Roman"/>
          <w:b/>
          <w:bCs/>
          <w:color w:val="000000"/>
          <w:sz w:val="24"/>
          <w:szCs w:val="24"/>
        </w:rPr>
        <w:t>3. Срок действия договора</w:t>
      </w:r>
    </w:p>
    <w:p w14:paraId="3681EC41"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3.1. Настоящий Договор вступает в силу после его подписания и действует до полного исполнения Сторонами обязательств.</w:t>
      </w:r>
    </w:p>
    <w:p w14:paraId="31514AB0" w14:textId="77777777" w:rsidR="005B34EA" w:rsidRPr="005B34EA" w:rsidRDefault="005B34EA" w:rsidP="005B34EA">
      <w:pPr>
        <w:keepNext/>
        <w:keepLines/>
        <w:shd w:val="clear" w:color="auto" w:fill="FFFFFF"/>
        <w:spacing w:after="245" w:line="259" w:lineRule="atLeast"/>
        <w:jc w:val="center"/>
        <w:outlineLvl w:val="2"/>
        <w:rPr>
          <w:rFonts w:ascii="Times New Roman" w:hAnsi="Times New Roman"/>
          <w:b/>
          <w:bCs/>
          <w:color w:val="000000"/>
          <w:sz w:val="24"/>
          <w:szCs w:val="24"/>
        </w:rPr>
      </w:pPr>
      <w:r w:rsidRPr="005B34EA">
        <w:rPr>
          <w:rFonts w:ascii="Times New Roman" w:hAnsi="Times New Roman"/>
          <w:b/>
          <w:bCs/>
          <w:color w:val="000000"/>
          <w:sz w:val="24"/>
          <w:szCs w:val="24"/>
        </w:rPr>
        <w:t>4. Заключительные положения</w:t>
      </w:r>
    </w:p>
    <w:p w14:paraId="16AB09F2"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3AA951BF" w14:textId="77777777" w:rsidR="005B34EA" w:rsidRPr="005B34EA" w:rsidRDefault="005B34EA" w:rsidP="005B34EA">
      <w:pPr>
        <w:shd w:val="clear" w:color="auto" w:fill="FFFFFF"/>
        <w:spacing w:after="245" w:line="259" w:lineRule="atLeast"/>
        <w:ind w:firstLine="708"/>
        <w:jc w:val="both"/>
        <w:rPr>
          <w:rFonts w:ascii="Times New Roman" w:hAnsi="Times New Roman"/>
          <w:color w:val="000000"/>
          <w:sz w:val="24"/>
          <w:szCs w:val="24"/>
        </w:rPr>
      </w:pPr>
      <w:r w:rsidRPr="005B34EA">
        <w:rPr>
          <w:rFonts w:ascii="Times New Roman" w:hAnsi="Times New Roman"/>
          <w:color w:val="000000"/>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0CB1D525" w14:textId="77777777" w:rsidR="005B34EA" w:rsidRPr="005B34EA" w:rsidRDefault="005B34EA" w:rsidP="005B34EA">
      <w:pPr>
        <w:shd w:val="clear" w:color="auto" w:fill="FFFFFF"/>
        <w:spacing w:after="245" w:line="259" w:lineRule="atLeast"/>
        <w:ind w:firstLine="360"/>
        <w:jc w:val="both"/>
        <w:rPr>
          <w:rFonts w:ascii="Times New Roman" w:hAnsi="Times New Roman"/>
          <w:color w:val="000000"/>
          <w:sz w:val="24"/>
          <w:szCs w:val="24"/>
        </w:rPr>
      </w:pPr>
      <w:r w:rsidRPr="005B34EA">
        <w:rPr>
          <w:rFonts w:ascii="Times New Roman" w:hAnsi="Times New Roman"/>
          <w:color w:val="000000"/>
          <w:sz w:val="24"/>
          <w:szCs w:val="24"/>
        </w:rPr>
        <w:t>4.3. Настоящий Договор составлен в двух экземплярах, по одному для каждой из Сторон. Все экземпляры имеют одинаковую юридическую силу.</w:t>
      </w:r>
    </w:p>
    <w:p w14:paraId="1D4AAE3B" w14:textId="77777777" w:rsidR="005B34EA" w:rsidRPr="005B34EA" w:rsidRDefault="005B34EA" w:rsidP="005B34EA">
      <w:pPr>
        <w:numPr>
          <w:ilvl w:val="0"/>
          <w:numId w:val="38"/>
        </w:numPr>
        <w:tabs>
          <w:tab w:val="left" w:pos="2195"/>
        </w:tabs>
        <w:spacing w:after="0" w:line="240" w:lineRule="auto"/>
        <w:contextualSpacing/>
        <w:jc w:val="center"/>
        <w:rPr>
          <w:rFonts w:ascii="Times New Roman" w:hAnsi="Times New Roman"/>
          <w:sz w:val="24"/>
          <w:szCs w:val="24"/>
        </w:rPr>
      </w:pPr>
      <w:r w:rsidRPr="005B34EA">
        <w:rPr>
          <w:rFonts w:ascii="Times New Roman" w:hAnsi="Times New Roman"/>
          <w:b/>
          <w:bCs/>
          <w:w w:val="105"/>
          <w:sz w:val="24"/>
          <w:szCs w:val="24"/>
        </w:rPr>
        <w:t>Адреса, реквизиты и подписи Сторон</w:t>
      </w:r>
    </w:p>
    <w:p w14:paraId="550AD357" w14:textId="77777777" w:rsidR="005B34EA" w:rsidRPr="005B34EA" w:rsidRDefault="005B34EA" w:rsidP="005B34EA">
      <w:pPr>
        <w:tabs>
          <w:tab w:val="left" w:pos="2195"/>
        </w:tabs>
        <w:spacing w:after="0" w:line="240" w:lineRule="auto"/>
        <w:ind w:left="3402"/>
        <w:contextualSpacing/>
        <w:rPr>
          <w:rFonts w:ascii="Times New Roman" w:hAnsi="Times New Roman"/>
          <w:sz w:val="24"/>
          <w:szCs w:val="24"/>
        </w:rPr>
      </w:pPr>
    </w:p>
    <w:tbl>
      <w:tblPr>
        <w:tblStyle w:val="12"/>
        <w:tblW w:w="0" w:type="auto"/>
        <w:tblBorders>
          <w:left w:val="none" w:sz="0" w:space="0" w:color="auto"/>
          <w:bottom w:val="none" w:sz="0" w:space="0" w:color="auto"/>
        </w:tblBorders>
        <w:tblLook w:val="04A0" w:firstRow="1" w:lastRow="0" w:firstColumn="1" w:lastColumn="0" w:noHBand="0" w:noVBand="1"/>
      </w:tblPr>
      <w:tblGrid>
        <w:gridCol w:w="5069"/>
        <w:gridCol w:w="5069"/>
      </w:tblGrid>
      <w:tr w:rsidR="005B34EA" w:rsidRPr="005B34EA" w14:paraId="29E880D8" w14:textId="77777777" w:rsidTr="00026F8D">
        <w:tc>
          <w:tcPr>
            <w:tcW w:w="5153" w:type="dxa"/>
            <w:tcBorders>
              <w:top w:val="single" w:sz="4" w:space="0" w:color="auto"/>
              <w:left w:val="single" w:sz="4" w:space="0" w:color="auto"/>
              <w:bottom w:val="nil"/>
              <w:right w:val="single" w:sz="4" w:space="0" w:color="auto"/>
            </w:tcBorders>
          </w:tcPr>
          <w:p w14:paraId="1B5A9C81" w14:textId="77777777" w:rsidR="005B34EA" w:rsidRPr="005B34EA" w:rsidRDefault="005B34EA" w:rsidP="005B34EA">
            <w:pPr>
              <w:tabs>
                <w:tab w:val="left" w:pos="2195"/>
              </w:tabs>
              <w:spacing w:after="0" w:line="240" w:lineRule="auto"/>
              <w:rPr>
                <w:rFonts w:ascii="Times New Roman" w:hAnsi="Times New Roman"/>
                <w:b/>
                <w:sz w:val="24"/>
                <w:szCs w:val="24"/>
              </w:rPr>
            </w:pPr>
            <w:r w:rsidRPr="005B34EA">
              <w:rPr>
                <w:rFonts w:ascii="Times New Roman" w:hAnsi="Times New Roman"/>
                <w:b/>
                <w:bCs/>
                <w:w w:val="105"/>
                <w:sz w:val="24"/>
                <w:szCs w:val="24"/>
              </w:rPr>
              <w:lastRenderedPageBreak/>
              <w:t>Профильная</w:t>
            </w:r>
            <w:r w:rsidRPr="005B34EA">
              <w:rPr>
                <w:rFonts w:ascii="Times New Roman" w:hAnsi="Times New Roman"/>
                <w:b/>
                <w:bCs/>
                <w:spacing w:val="-12"/>
                <w:w w:val="105"/>
                <w:sz w:val="24"/>
                <w:szCs w:val="24"/>
              </w:rPr>
              <w:t xml:space="preserve"> </w:t>
            </w:r>
            <w:r w:rsidRPr="005B34EA">
              <w:rPr>
                <w:rFonts w:ascii="Times New Roman" w:hAnsi="Times New Roman"/>
                <w:b/>
                <w:bCs/>
                <w:w w:val="105"/>
                <w:sz w:val="24"/>
                <w:szCs w:val="24"/>
              </w:rPr>
              <w:t>организация:</w:t>
            </w:r>
          </w:p>
          <w:p w14:paraId="7E32C9EA" w14:textId="77777777" w:rsidR="005B34EA" w:rsidRPr="005B34EA" w:rsidRDefault="005B34EA" w:rsidP="005B34EA">
            <w:pPr>
              <w:tabs>
                <w:tab w:val="left" w:pos="2195"/>
              </w:tabs>
              <w:spacing w:after="0" w:line="240" w:lineRule="auto"/>
              <w:rPr>
                <w:rFonts w:ascii="Times New Roman" w:hAnsi="Times New Roman"/>
                <w:b/>
                <w:sz w:val="24"/>
                <w:szCs w:val="24"/>
              </w:rPr>
            </w:pPr>
          </w:p>
        </w:tc>
        <w:tc>
          <w:tcPr>
            <w:tcW w:w="5154" w:type="dxa"/>
            <w:tcBorders>
              <w:top w:val="single" w:sz="4" w:space="0" w:color="auto"/>
              <w:left w:val="single" w:sz="4" w:space="0" w:color="auto"/>
              <w:bottom w:val="nil"/>
              <w:right w:val="single" w:sz="4" w:space="0" w:color="auto"/>
            </w:tcBorders>
          </w:tcPr>
          <w:p w14:paraId="7D791A07" w14:textId="77777777" w:rsidR="005B34EA" w:rsidRPr="005B34EA" w:rsidRDefault="005B34EA" w:rsidP="005B34EA">
            <w:pPr>
              <w:tabs>
                <w:tab w:val="left" w:pos="2195"/>
              </w:tabs>
              <w:spacing w:after="0" w:line="240" w:lineRule="auto"/>
              <w:rPr>
                <w:rFonts w:ascii="Times New Roman" w:hAnsi="Times New Roman"/>
                <w:b/>
                <w:sz w:val="24"/>
                <w:szCs w:val="24"/>
              </w:rPr>
            </w:pPr>
            <w:r w:rsidRPr="005B34EA">
              <w:rPr>
                <w:rFonts w:ascii="Times New Roman" w:hAnsi="Times New Roman"/>
                <w:b/>
                <w:bCs/>
                <w:spacing w:val="-1"/>
                <w:sz w:val="24"/>
                <w:szCs w:val="24"/>
              </w:rPr>
              <w:t>Организация:</w:t>
            </w:r>
          </w:p>
        </w:tc>
      </w:tr>
      <w:tr w:rsidR="005B34EA" w:rsidRPr="005B34EA" w14:paraId="79C36D4F" w14:textId="77777777" w:rsidTr="00026F8D">
        <w:tc>
          <w:tcPr>
            <w:tcW w:w="5153" w:type="dxa"/>
            <w:tcBorders>
              <w:top w:val="nil"/>
              <w:left w:val="single" w:sz="4" w:space="0" w:color="auto"/>
              <w:bottom w:val="nil"/>
              <w:right w:val="single" w:sz="4" w:space="0" w:color="auto"/>
            </w:tcBorders>
          </w:tcPr>
          <w:p w14:paraId="57A3B383" w14:textId="77777777" w:rsidR="005B34EA" w:rsidRPr="005B34EA" w:rsidRDefault="005B34EA" w:rsidP="005B34EA">
            <w:pPr>
              <w:tabs>
                <w:tab w:val="left" w:pos="2195"/>
              </w:tabs>
              <w:spacing w:after="0" w:line="240" w:lineRule="auto"/>
              <w:rPr>
                <w:rFonts w:ascii="Times New Roman" w:hAnsi="Times New Roman"/>
                <w:bCs/>
                <w:w w:val="105"/>
                <w:sz w:val="24"/>
                <w:szCs w:val="24"/>
              </w:rPr>
            </w:pPr>
          </w:p>
          <w:p w14:paraId="3E2A88A6" w14:textId="77777777" w:rsidR="005B34EA" w:rsidRPr="005B34EA" w:rsidRDefault="005B34EA" w:rsidP="005B34EA">
            <w:pPr>
              <w:tabs>
                <w:tab w:val="left" w:pos="2195"/>
              </w:tabs>
              <w:spacing w:after="0" w:line="240" w:lineRule="auto"/>
              <w:rPr>
                <w:rFonts w:ascii="Times New Roman" w:hAnsi="Times New Roman"/>
                <w:bCs/>
                <w:w w:val="105"/>
                <w:sz w:val="24"/>
                <w:szCs w:val="24"/>
              </w:rPr>
            </w:pPr>
            <w:r w:rsidRPr="005B34EA">
              <w:rPr>
                <w:rFonts w:ascii="Times New Roman" w:hAnsi="Times New Roman"/>
                <w:bCs/>
                <w:w w:val="105"/>
                <w:sz w:val="24"/>
                <w:szCs w:val="24"/>
              </w:rPr>
              <w:t>__________________________________________</w:t>
            </w:r>
          </w:p>
          <w:p w14:paraId="00C91CE7" w14:textId="77777777" w:rsidR="005B34EA" w:rsidRPr="005B34EA" w:rsidRDefault="005B34EA" w:rsidP="005B34EA">
            <w:pPr>
              <w:tabs>
                <w:tab w:val="left" w:pos="2195"/>
              </w:tabs>
              <w:spacing w:after="0" w:line="240" w:lineRule="auto"/>
              <w:rPr>
                <w:rFonts w:ascii="Times New Roman" w:hAnsi="Times New Roman"/>
                <w:bCs/>
                <w:w w:val="105"/>
                <w:sz w:val="24"/>
                <w:szCs w:val="24"/>
              </w:rPr>
            </w:pPr>
            <w:r w:rsidRPr="005B34EA">
              <w:rPr>
                <w:rFonts w:ascii="Times New Roman" w:hAnsi="Times New Roman"/>
                <w:bCs/>
                <w:w w:val="105"/>
                <w:sz w:val="24"/>
                <w:szCs w:val="24"/>
              </w:rPr>
              <w:t>(полное наименование)</w:t>
            </w:r>
          </w:p>
          <w:p w14:paraId="3E66802B" w14:textId="77777777" w:rsidR="005B34EA" w:rsidRPr="005B34EA" w:rsidRDefault="005B34EA" w:rsidP="005B34EA">
            <w:pPr>
              <w:tabs>
                <w:tab w:val="left" w:pos="2195"/>
              </w:tabs>
              <w:spacing w:after="0" w:line="240" w:lineRule="auto"/>
              <w:rPr>
                <w:rFonts w:ascii="Times New Roman" w:hAnsi="Times New Roman"/>
                <w:bCs/>
                <w:w w:val="105"/>
                <w:sz w:val="24"/>
                <w:szCs w:val="24"/>
              </w:rPr>
            </w:pPr>
            <w:r w:rsidRPr="005B34EA">
              <w:rPr>
                <w:rFonts w:ascii="Times New Roman" w:hAnsi="Times New Roman"/>
                <w:w w:val="115"/>
                <w:sz w:val="24"/>
                <w:szCs w:val="24"/>
              </w:rPr>
              <w:t>Адрес:________________________________</w:t>
            </w:r>
          </w:p>
          <w:p w14:paraId="7D4FB893" w14:textId="77777777" w:rsidR="005B34EA" w:rsidRPr="005B34EA" w:rsidRDefault="005B34EA" w:rsidP="005B34EA">
            <w:pPr>
              <w:tabs>
                <w:tab w:val="left" w:pos="2195"/>
              </w:tabs>
              <w:spacing w:after="0" w:line="240" w:lineRule="auto"/>
              <w:rPr>
                <w:rFonts w:ascii="Times New Roman" w:hAnsi="Times New Roman"/>
                <w:bCs/>
                <w:w w:val="105"/>
                <w:sz w:val="24"/>
                <w:szCs w:val="24"/>
              </w:rPr>
            </w:pPr>
            <w:r w:rsidRPr="005B34EA">
              <w:rPr>
                <w:rFonts w:ascii="Times New Roman" w:hAnsi="Times New Roman"/>
                <w:bCs/>
                <w:w w:val="105"/>
                <w:sz w:val="24"/>
                <w:szCs w:val="24"/>
              </w:rPr>
              <w:t>_________________________________________</w:t>
            </w:r>
          </w:p>
          <w:p w14:paraId="7668EB97" w14:textId="77777777" w:rsidR="005B34EA" w:rsidRPr="005B34EA" w:rsidRDefault="005B34EA" w:rsidP="005B34EA">
            <w:pPr>
              <w:tabs>
                <w:tab w:val="left" w:pos="2195"/>
              </w:tabs>
              <w:spacing w:after="0" w:line="240" w:lineRule="auto"/>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14:paraId="3222FA5D" w14:textId="77777777" w:rsidR="005B34EA" w:rsidRPr="005B34EA" w:rsidRDefault="005B34EA" w:rsidP="005B34EA">
            <w:pPr>
              <w:tabs>
                <w:tab w:val="left" w:pos="2195"/>
              </w:tabs>
              <w:spacing w:after="0" w:line="240" w:lineRule="auto"/>
              <w:jc w:val="both"/>
              <w:rPr>
                <w:rFonts w:ascii="Times New Roman" w:hAnsi="Times New Roman"/>
                <w:bCs/>
                <w:w w:val="105"/>
                <w:sz w:val="24"/>
                <w:szCs w:val="24"/>
                <w:u w:val="single"/>
              </w:rPr>
            </w:pPr>
            <w:r w:rsidRPr="005B34EA">
              <w:rPr>
                <w:rFonts w:ascii="Times New Roman" w:hAnsi="Times New Roman"/>
                <w:b/>
                <w:i/>
                <w:sz w:val="24"/>
                <w:szCs w:val="24"/>
                <w:u w:val="single"/>
              </w:rPr>
              <w:t>Частное учреждение образовательная организация высшего образования «Омская гуманитарная академия</w:t>
            </w:r>
            <w:r w:rsidRPr="005B34EA">
              <w:rPr>
                <w:rFonts w:ascii="Times New Roman" w:hAnsi="Times New Roman"/>
                <w:sz w:val="24"/>
                <w:szCs w:val="24"/>
                <w:u w:val="single"/>
              </w:rPr>
              <w:t>»_____________________</w:t>
            </w:r>
          </w:p>
          <w:p w14:paraId="02EB9B07" w14:textId="77777777" w:rsidR="005B34EA" w:rsidRPr="005B34EA" w:rsidRDefault="005B34EA" w:rsidP="005B34EA">
            <w:pPr>
              <w:tabs>
                <w:tab w:val="left" w:pos="2195"/>
              </w:tabs>
              <w:spacing w:after="0" w:line="240" w:lineRule="auto"/>
              <w:rPr>
                <w:rFonts w:ascii="Times New Roman" w:hAnsi="Times New Roman"/>
                <w:bCs/>
                <w:w w:val="105"/>
                <w:sz w:val="24"/>
                <w:szCs w:val="24"/>
              </w:rPr>
            </w:pPr>
            <w:r w:rsidRPr="005B34EA">
              <w:rPr>
                <w:rFonts w:ascii="Times New Roman" w:hAnsi="Times New Roman"/>
                <w:bCs/>
                <w:w w:val="105"/>
                <w:sz w:val="24"/>
                <w:szCs w:val="24"/>
              </w:rPr>
              <w:t>(полное наименование)</w:t>
            </w:r>
          </w:p>
          <w:p w14:paraId="23A71BD5" w14:textId="77777777" w:rsidR="005B34EA" w:rsidRPr="005B34EA" w:rsidRDefault="005B34EA" w:rsidP="005B34EA">
            <w:pPr>
              <w:tabs>
                <w:tab w:val="left" w:pos="2195"/>
              </w:tabs>
              <w:spacing w:after="0" w:line="240" w:lineRule="auto"/>
              <w:rPr>
                <w:rFonts w:ascii="Times New Roman" w:hAnsi="Times New Roman"/>
                <w:bCs/>
                <w:w w:val="105"/>
                <w:sz w:val="24"/>
                <w:szCs w:val="24"/>
              </w:rPr>
            </w:pPr>
            <w:r w:rsidRPr="005B34EA">
              <w:rPr>
                <w:rFonts w:ascii="Times New Roman" w:hAnsi="Times New Roman"/>
                <w:w w:val="115"/>
                <w:sz w:val="24"/>
                <w:szCs w:val="24"/>
              </w:rPr>
              <w:t>Адрес</w:t>
            </w:r>
            <w:r w:rsidRPr="005B34EA">
              <w:rPr>
                <w:rFonts w:ascii="Times New Roman" w:hAnsi="Times New Roman"/>
                <w:w w:val="115"/>
                <w:sz w:val="24"/>
                <w:szCs w:val="24"/>
                <w:u w:val="single"/>
              </w:rPr>
              <w:t xml:space="preserve">:644105, </w:t>
            </w:r>
            <w:proofErr w:type="spellStart"/>
            <w:r w:rsidRPr="005B34EA">
              <w:rPr>
                <w:rFonts w:ascii="Times New Roman" w:hAnsi="Times New Roman"/>
                <w:w w:val="115"/>
                <w:sz w:val="24"/>
                <w:szCs w:val="24"/>
                <w:u w:val="single"/>
              </w:rPr>
              <w:t>г</w:t>
            </w:r>
            <w:proofErr w:type="gramStart"/>
            <w:r w:rsidRPr="005B34EA">
              <w:rPr>
                <w:rFonts w:ascii="Times New Roman" w:hAnsi="Times New Roman"/>
                <w:w w:val="115"/>
                <w:sz w:val="24"/>
                <w:szCs w:val="24"/>
                <w:u w:val="single"/>
              </w:rPr>
              <w:t>.О</w:t>
            </w:r>
            <w:proofErr w:type="gramEnd"/>
            <w:r w:rsidRPr="005B34EA">
              <w:rPr>
                <w:rFonts w:ascii="Times New Roman" w:hAnsi="Times New Roman"/>
                <w:w w:val="115"/>
                <w:sz w:val="24"/>
                <w:szCs w:val="24"/>
                <w:u w:val="single"/>
              </w:rPr>
              <w:t>мск</w:t>
            </w:r>
            <w:proofErr w:type="spellEnd"/>
            <w:r w:rsidRPr="005B34EA">
              <w:rPr>
                <w:rFonts w:ascii="Times New Roman" w:hAnsi="Times New Roman"/>
                <w:w w:val="115"/>
                <w:sz w:val="24"/>
                <w:szCs w:val="24"/>
                <w:u w:val="single"/>
              </w:rPr>
              <w:t>, ул. 4 Челюскинцев,2А</w:t>
            </w:r>
          </w:p>
          <w:p w14:paraId="5CE38E60" w14:textId="77777777" w:rsidR="005B34EA" w:rsidRPr="005B34EA" w:rsidRDefault="005B34EA" w:rsidP="005B34EA">
            <w:pPr>
              <w:tabs>
                <w:tab w:val="left" w:pos="2195"/>
              </w:tabs>
              <w:spacing w:after="0" w:line="240" w:lineRule="auto"/>
              <w:rPr>
                <w:rFonts w:ascii="Times New Roman" w:hAnsi="Times New Roman"/>
                <w:bCs/>
                <w:w w:val="105"/>
                <w:sz w:val="24"/>
                <w:szCs w:val="24"/>
              </w:rPr>
            </w:pPr>
            <w:r w:rsidRPr="005B34EA">
              <w:rPr>
                <w:rFonts w:ascii="Times New Roman" w:hAnsi="Times New Roman"/>
                <w:bCs/>
                <w:w w:val="105"/>
                <w:sz w:val="24"/>
                <w:szCs w:val="24"/>
              </w:rPr>
              <w:t>__________________________________________</w:t>
            </w:r>
          </w:p>
          <w:p w14:paraId="20D9DB1C" w14:textId="77777777" w:rsidR="005B34EA" w:rsidRPr="005B34EA" w:rsidRDefault="005B34EA" w:rsidP="005B34EA">
            <w:pPr>
              <w:tabs>
                <w:tab w:val="left" w:pos="2195"/>
              </w:tabs>
              <w:spacing w:after="0" w:line="240" w:lineRule="auto"/>
              <w:rPr>
                <w:rFonts w:ascii="Times New Roman" w:hAnsi="Times New Roman"/>
                <w:bCs/>
                <w:spacing w:val="-1"/>
                <w:sz w:val="24"/>
                <w:szCs w:val="24"/>
              </w:rPr>
            </w:pPr>
          </w:p>
          <w:p w14:paraId="60B779AB" w14:textId="77777777" w:rsidR="005B34EA" w:rsidRPr="005B34EA" w:rsidRDefault="005B34EA" w:rsidP="005B34EA">
            <w:pPr>
              <w:tabs>
                <w:tab w:val="left" w:pos="2195"/>
              </w:tabs>
              <w:spacing w:after="0" w:line="240" w:lineRule="auto"/>
              <w:rPr>
                <w:rFonts w:ascii="Times New Roman" w:hAnsi="Times New Roman"/>
                <w:b/>
                <w:bCs/>
                <w:i/>
                <w:spacing w:val="-1"/>
                <w:sz w:val="24"/>
                <w:szCs w:val="24"/>
                <w:u w:val="single"/>
              </w:rPr>
            </w:pPr>
            <w:r w:rsidRPr="005B34EA">
              <w:rPr>
                <w:rFonts w:ascii="Times New Roman" w:hAnsi="Times New Roman"/>
                <w:b/>
                <w:bCs/>
                <w:i/>
                <w:spacing w:val="-1"/>
                <w:sz w:val="24"/>
                <w:szCs w:val="24"/>
                <w:u w:val="single"/>
              </w:rPr>
              <w:t xml:space="preserve">Ректор                                     </w:t>
            </w:r>
            <w:proofErr w:type="spellStart"/>
            <w:r w:rsidRPr="005B34EA">
              <w:rPr>
                <w:rFonts w:ascii="Times New Roman" w:hAnsi="Times New Roman"/>
                <w:b/>
                <w:bCs/>
                <w:i/>
                <w:spacing w:val="-1"/>
                <w:sz w:val="24"/>
                <w:szCs w:val="24"/>
                <w:u w:val="single"/>
              </w:rPr>
              <w:t>А.Э.Еремеев</w:t>
            </w:r>
            <w:proofErr w:type="spellEnd"/>
          </w:p>
        </w:tc>
      </w:tr>
      <w:tr w:rsidR="005B34EA" w:rsidRPr="005B34EA" w14:paraId="0936D86A" w14:textId="77777777" w:rsidTr="00026F8D">
        <w:tc>
          <w:tcPr>
            <w:tcW w:w="5153" w:type="dxa"/>
            <w:tcBorders>
              <w:top w:val="nil"/>
              <w:left w:val="single" w:sz="4" w:space="0" w:color="auto"/>
              <w:bottom w:val="nil"/>
              <w:right w:val="single" w:sz="4" w:space="0" w:color="auto"/>
            </w:tcBorders>
          </w:tcPr>
          <w:p w14:paraId="594567E2" w14:textId="77777777" w:rsidR="005B34EA" w:rsidRPr="005B34EA" w:rsidRDefault="005B34EA" w:rsidP="005B34EA">
            <w:pPr>
              <w:tabs>
                <w:tab w:val="left" w:pos="2195"/>
              </w:tabs>
              <w:spacing w:after="0" w:line="240" w:lineRule="auto"/>
              <w:jc w:val="both"/>
              <w:rPr>
                <w:rFonts w:ascii="Times New Roman" w:hAnsi="Times New Roman"/>
                <w:bCs/>
                <w:w w:val="105"/>
                <w:sz w:val="24"/>
                <w:szCs w:val="24"/>
              </w:rPr>
            </w:pPr>
            <w:proofErr w:type="gramStart"/>
            <w:r w:rsidRPr="005B34EA">
              <w:rPr>
                <w:rFonts w:ascii="Times New Roman" w:hAnsi="Times New Roman"/>
                <w:bCs/>
                <w:w w:val="105"/>
                <w:sz w:val="24"/>
                <w:szCs w:val="24"/>
              </w:rPr>
              <w:t>(наименование должности, фамилия, имя, отчество (при наличии)</w:t>
            </w:r>
            <w:proofErr w:type="gramEnd"/>
          </w:p>
          <w:p w14:paraId="56AF306D" w14:textId="77777777" w:rsidR="005B34EA" w:rsidRPr="005B34EA" w:rsidRDefault="005B34EA" w:rsidP="005B34EA">
            <w:pPr>
              <w:tabs>
                <w:tab w:val="left" w:pos="2195"/>
              </w:tabs>
              <w:spacing w:after="0" w:line="240" w:lineRule="auto"/>
              <w:jc w:val="both"/>
              <w:rPr>
                <w:rFonts w:ascii="Times New Roman" w:hAnsi="Times New Roman"/>
                <w:bCs/>
                <w:w w:val="105"/>
                <w:sz w:val="24"/>
                <w:szCs w:val="24"/>
              </w:rPr>
            </w:pPr>
          </w:p>
          <w:p w14:paraId="19E1B1F2" w14:textId="77777777" w:rsidR="005B34EA" w:rsidRPr="005B34EA" w:rsidRDefault="005B34EA" w:rsidP="005B34EA">
            <w:pPr>
              <w:tabs>
                <w:tab w:val="left" w:pos="2195"/>
              </w:tabs>
              <w:spacing w:after="0" w:line="240" w:lineRule="auto"/>
              <w:jc w:val="both"/>
              <w:rPr>
                <w:rFonts w:ascii="Times New Roman" w:hAnsi="Times New Roman"/>
                <w:bCs/>
                <w:w w:val="105"/>
                <w:sz w:val="24"/>
                <w:szCs w:val="24"/>
              </w:rPr>
            </w:pPr>
          </w:p>
          <w:p w14:paraId="02745D6C" w14:textId="77777777" w:rsidR="005B34EA" w:rsidRPr="005B34EA" w:rsidRDefault="005B34EA" w:rsidP="005B34EA">
            <w:pPr>
              <w:tabs>
                <w:tab w:val="left" w:pos="2195"/>
              </w:tabs>
              <w:spacing w:after="0" w:line="240" w:lineRule="auto"/>
              <w:jc w:val="both"/>
              <w:rPr>
                <w:rFonts w:ascii="Times New Roman" w:hAnsi="Times New Roman"/>
                <w:bCs/>
                <w:w w:val="105"/>
                <w:sz w:val="24"/>
                <w:szCs w:val="24"/>
              </w:rPr>
            </w:pPr>
            <w:r w:rsidRPr="005B34EA">
              <w:rPr>
                <w:rFonts w:ascii="Times New Roman" w:hAnsi="Times New Roman"/>
                <w:bCs/>
                <w:w w:val="105"/>
                <w:sz w:val="24"/>
                <w:szCs w:val="24"/>
              </w:rPr>
              <w:t>М.П. (при наличии)</w:t>
            </w:r>
          </w:p>
          <w:p w14:paraId="453096CE" w14:textId="77777777" w:rsidR="005B34EA" w:rsidRPr="005B34EA" w:rsidRDefault="005B34EA" w:rsidP="005B34EA">
            <w:pPr>
              <w:tabs>
                <w:tab w:val="left" w:pos="2195"/>
              </w:tabs>
              <w:spacing w:after="0" w:line="240" w:lineRule="auto"/>
              <w:jc w:val="both"/>
              <w:rPr>
                <w:rFonts w:ascii="Times New Roman" w:hAnsi="Times New Roman"/>
                <w:bCs/>
                <w:w w:val="105"/>
                <w:sz w:val="24"/>
                <w:szCs w:val="24"/>
              </w:rPr>
            </w:pPr>
          </w:p>
        </w:tc>
        <w:tc>
          <w:tcPr>
            <w:tcW w:w="5154" w:type="dxa"/>
            <w:tcBorders>
              <w:top w:val="nil"/>
              <w:left w:val="single" w:sz="4" w:space="0" w:color="auto"/>
              <w:bottom w:val="nil"/>
              <w:right w:val="single" w:sz="4" w:space="0" w:color="auto"/>
            </w:tcBorders>
          </w:tcPr>
          <w:p w14:paraId="74163ADF" w14:textId="77777777" w:rsidR="005B34EA" w:rsidRPr="005B34EA" w:rsidRDefault="005B34EA" w:rsidP="005B34EA">
            <w:pPr>
              <w:tabs>
                <w:tab w:val="left" w:pos="2195"/>
              </w:tabs>
              <w:spacing w:after="0" w:line="240" w:lineRule="auto"/>
              <w:rPr>
                <w:rFonts w:ascii="Times New Roman" w:hAnsi="Times New Roman"/>
                <w:bCs/>
                <w:w w:val="105"/>
                <w:sz w:val="24"/>
                <w:szCs w:val="24"/>
              </w:rPr>
            </w:pPr>
            <w:proofErr w:type="gramStart"/>
            <w:r w:rsidRPr="005B34EA">
              <w:rPr>
                <w:rFonts w:ascii="Times New Roman" w:hAnsi="Times New Roman"/>
                <w:bCs/>
                <w:w w:val="105"/>
                <w:sz w:val="24"/>
                <w:szCs w:val="24"/>
              </w:rPr>
              <w:t>(наименование должности, фамилия, имя, отчество (при наличии)</w:t>
            </w:r>
            <w:proofErr w:type="gramEnd"/>
          </w:p>
          <w:p w14:paraId="13DD6C49" w14:textId="77777777" w:rsidR="005B34EA" w:rsidRPr="005B34EA" w:rsidRDefault="005B34EA" w:rsidP="005B34EA">
            <w:pPr>
              <w:tabs>
                <w:tab w:val="left" w:pos="2195"/>
              </w:tabs>
              <w:spacing w:after="0" w:line="240" w:lineRule="auto"/>
              <w:rPr>
                <w:rFonts w:ascii="Times New Roman" w:hAnsi="Times New Roman"/>
                <w:bCs/>
                <w:w w:val="105"/>
                <w:sz w:val="24"/>
                <w:szCs w:val="24"/>
              </w:rPr>
            </w:pPr>
          </w:p>
          <w:p w14:paraId="308FD5F5" w14:textId="77777777" w:rsidR="005B34EA" w:rsidRPr="005B34EA" w:rsidRDefault="005B34EA" w:rsidP="005B34EA">
            <w:pPr>
              <w:tabs>
                <w:tab w:val="left" w:pos="2195"/>
              </w:tabs>
              <w:spacing w:after="0" w:line="240" w:lineRule="auto"/>
              <w:rPr>
                <w:rFonts w:ascii="Times New Roman" w:hAnsi="Times New Roman"/>
                <w:bCs/>
                <w:w w:val="105"/>
                <w:sz w:val="24"/>
                <w:szCs w:val="24"/>
              </w:rPr>
            </w:pPr>
          </w:p>
          <w:p w14:paraId="190FDCA4" w14:textId="77777777" w:rsidR="005B34EA" w:rsidRPr="005B34EA" w:rsidRDefault="005B34EA" w:rsidP="005B34EA">
            <w:pPr>
              <w:tabs>
                <w:tab w:val="left" w:pos="2195"/>
              </w:tabs>
              <w:spacing w:after="0" w:line="240" w:lineRule="auto"/>
              <w:rPr>
                <w:rFonts w:ascii="Times New Roman" w:hAnsi="Times New Roman"/>
                <w:bCs/>
                <w:w w:val="105"/>
                <w:sz w:val="24"/>
                <w:szCs w:val="24"/>
              </w:rPr>
            </w:pPr>
            <w:r w:rsidRPr="005B34EA">
              <w:rPr>
                <w:rFonts w:ascii="Times New Roman" w:hAnsi="Times New Roman"/>
                <w:bCs/>
                <w:w w:val="105"/>
                <w:sz w:val="24"/>
                <w:szCs w:val="24"/>
              </w:rPr>
              <w:t>М.П. (при наличии)</w:t>
            </w:r>
          </w:p>
          <w:p w14:paraId="109041BE" w14:textId="77777777" w:rsidR="005B34EA" w:rsidRPr="005B34EA" w:rsidRDefault="005B34EA" w:rsidP="005B34EA">
            <w:pPr>
              <w:tabs>
                <w:tab w:val="left" w:pos="2195"/>
              </w:tabs>
              <w:spacing w:after="0" w:line="240" w:lineRule="auto"/>
              <w:rPr>
                <w:rFonts w:ascii="Times New Roman" w:hAnsi="Times New Roman"/>
                <w:bCs/>
                <w:w w:val="105"/>
                <w:sz w:val="24"/>
                <w:szCs w:val="24"/>
              </w:rPr>
            </w:pPr>
          </w:p>
        </w:tc>
      </w:tr>
      <w:tr w:rsidR="005B34EA" w:rsidRPr="005B34EA" w14:paraId="767D8373" w14:textId="77777777" w:rsidTr="00026F8D">
        <w:tc>
          <w:tcPr>
            <w:tcW w:w="5153" w:type="dxa"/>
            <w:tcBorders>
              <w:top w:val="nil"/>
              <w:left w:val="single" w:sz="4" w:space="0" w:color="auto"/>
              <w:bottom w:val="single" w:sz="4" w:space="0" w:color="auto"/>
            </w:tcBorders>
          </w:tcPr>
          <w:p w14:paraId="18190B70" w14:textId="77777777" w:rsidR="005B34EA" w:rsidRPr="005B34EA" w:rsidRDefault="005B34EA" w:rsidP="005B34EA">
            <w:pPr>
              <w:tabs>
                <w:tab w:val="left" w:pos="2195"/>
              </w:tabs>
              <w:spacing w:after="0" w:line="240" w:lineRule="auto"/>
              <w:jc w:val="both"/>
              <w:rPr>
                <w:rFonts w:ascii="Times New Roman" w:hAnsi="Times New Roman"/>
                <w:bCs/>
                <w:w w:val="105"/>
                <w:sz w:val="18"/>
                <w:szCs w:val="18"/>
              </w:rPr>
            </w:pPr>
          </w:p>
        </w:tc>
        <w:tc>
          <w:tcPr>
            <w:tcW w:w="5154" w:type="dxa"/>
            <w:tcBorders>
              <w:top w:val="nil"/>
              <w:bottom w:val="single" w:sz="4" w:space="0" w:color="auto"/>
            </w:tcBorders>
          </w:tcPr>
          <w:p w14:paraId="13D8929E" w14:textId="77777777" w:rsidR="005B34EA" w:rsidRPr="005B34EA" w:rsidRDefault="005B34EA" w:rsidP="005B34EA">
            <w:pPr>
              <w:tabs>
                <w:tab w:val="left" w:pos="2195"/>
              </w:tabs>
              <w:spacing w:after="0" w:line="240" w:lineRule="auto"/>
              <w:rPr>
                <w:rFonts w:ascii="Times New Roman" w:hAnsi="Times New Roman"/>
                <w:bCs/>
                <w:w w:val="105"/>
                <w:sz w:val="18"/>
                <w:szCs w:val="18"/>
              </w:rPr>
            </w:pPr>
          </w:p>
        </w:tc>
      </w:tr>
    </w:tbl>
    <w:p w14:paraId="4828BAA1" w14:textId="77777777" w:rsidR="005B34EA" w:rsidRPr="005B34EA" w:rsidRDefault="005B34EA" w:rsidP="005B34EA">
      <w:pPr>
        <w:pBdr>
          <w:between w:val="single" w:sz="4" w:space="1" w:color="auto"/>
        </w:pBdr>
        <w:tabs>
          <w:tab w:val="left" w:pos="2195"/>
        </w:tabs>
        <w:spacing w:after="0" w:line="240" w:lineRule="auto"/>
        <w:rPr>
          <w:rFonts w:ascii="Times New Roman" w:hAnsi="Times New Roman"/>
          <w:sz w:val="24"/>
          <w:szCs w:val="24"/>
        </w:rPr>
      </w:pPr>
    </w:p>
    <w:p w14:paraId="5D8C8309" w14:textId="77777777" w:rsidR="005B34EA" w:rsidRPr="005B34EA" w:rsidRDefault="005B34EA" w:rsidP="005B34EA">
      <w:pPr>
        <w:spacing w:after="0" w:line="360" w:lineRule="auto"/>
        <w:jc w:val="center"/>
        <w:rPr>
          <w:rFonts w:eastAsia="Calibri"/>
          <w:lang w:eastAsia="en-US"/>
        </w:rPr>
      </w:pPr>
    </w:p>
    <w:p w14:paraId="728BD439" w14:textId="77777777" w:rsidR="000D0EA2" w:rsidRDefault="000D0EA2">
      <w:pPr>
        <w:spacing w:after="0" w:line="240" w:lineRule="auto"/>
        <w:rPr>
          <w:rFonts w:ascii="Times New Roman" w:hAnsi="Times New Roman"/>
          <w:bCs/>
          <w:sz w:val="24"/>
          <w:szCs w:val="24"/>
        </w:rPr>
      </w:pPr>
      <w:r>
        <w:rPr>
          <w:rFonts w:ascii="Times New Roman" w:hAnsi="Times New Roman"/>
          <w:bCs/>
          <w:sz w:val="24"/>
          <w:szCs w:val="24"/>
        </w:rPr>
        <w:br w:type="page"/>
      </w:r>
    </w:p>
    <w:p w14:paraId="79597462" w14:textId="77777777" w:rsidR="003A6A95" w:rsidRPr="001C4AB2" w:rsidRDefault="003A6A95" w:rsidP="00F028A5">
      <w:pPr>
        <w:rPr>
          <w:rFonts w:ascii="Times New Roman" w:hAnsi="Times New Roman"/>
          <w:bCs/>
          <w:sz w:val="24"/>
          <w:szCs w:val="24"/>
        </w:rPr>
      </w:pPr>
    </w:p>
    <w:p w14:paraId="77D2C02B" w14:textId="77777777" w:rsidR="000D0EA2" w:rsidRPr="0097109E" w:rsidRDefault="000D0EA2" w:rsidP="000D0EA2">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Приложение 1</w:t>
      </w:r>
    </w:p>
    <w:p w14:paraId="6B233977" w14:textId="77777777" w:rsidR="000D0EA2" w:rsidRPr="0097109E" w:rsidRDefault="000D0EA2" w:rsidP="000D0EA2">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 xml:space="preserve">к договору о </w:t>
      </w:r>
      <w:proofErr w:type="gramStart"/>
      <w:r w:rsidRPr="0097109E">
        <w:rPr>
          <w:rFonts w:ascii="Times New Roman" w:hAnsi="Times New Roman"/>
          <w:sz w:val="24"/>
          <w:szCs w:val="24"/>
        </w:rPr>
        <w:t>практической</w:t>
      </w:r>
      <w:proofErr w:type="gramEnd"/>
      <w:r w:rsidRPr="0097109E">
        <w:rPr>
          <w:rFonts w:ascii="Times New Roman" w:hAnsi="Times New Roman"/>
          <w:sz w:val="24"/>
          <w:szCs w:val="24"/>
        </w:rPr>
        <w:t xml:space="preserve"> </w:t>
      </w:r>
    </w:p>
    <w:p w14:paraId="41607035" w14:textId="77777777" w:rsidR="000D0EA2" w:rsidRPr="0097109E" w:rsidRDefault="000D0EA2" w:rsidP="000D0EA2">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 xml:space="preserve">подготовке </w:t>
      </w:r>
      <w:proofErr w:type="gramStart"/>
      <w:r w:rsidRPr="0097109E">
        <w:rPr>
          <w:rFonts w:ascii="Times New Roman" w:hAnsi="Times New Roman"/>
          <w:sz w:val="24"/>
          <w:szCs w:val="24"/>
        </w:rPr>
        <w:t>обучающихся</w:t>
      </w:r>
      <w:proofErr w:type="gramEnd"/>
    </w:p>
    <w:p w14:paraId="2BBD8356" w14:textId="77777777" w:rsidR="000D0EA2" w:rsidRPr="0097109E" w:rsidRDefault="000D0EA2" w:rsidP="000D0EA2">
      <w:pPr>
        <w:widowControl w:val="0"/>
        <w:autoSpaceDE w:val="0"/>
        <w:autoSpaceDN w:val="0"/>
        <w:adjustRightInd w:val="0"/>
        <w:spacing w:after="0" w:line="240" w:lineRule="auto"/>
        <w:jc w:val="right"/>
        <w:rPr>
          <w:rFonts w:ascii="Times New Roman" w:hAnsi="Times New Roman"/>
          <w:sz w:val="24"/>
          <w:szCs w:val="24"/>
        </w:rPr>
      </w:pPr>
      <w:r w:rsidRPr="0097109E">
        <w:rPr>
          <w:rFonts w:ascii="Times New Roman" w:hAnsi="Times New Roman"/>
          <w:sz w:val="24"/>
          <w:szCs w:val="24"/>
        </w:rPr>
        <w:t>от «___» _________20__ года №___</w:t>
      </w:r>
    </w:p>
    <w:p w14:paraId="20644B2B" w14:textId="77777777" w:rsidR="000D0EA2" w:rsidRPr="0097109E" w:rsidRDefault="000D0EA2" w:rsidP="000D0EA2">
      <w:pPr>
        <w:widowControl w:val="0"/>
        <w:autoSpaceDE w:val="0"/>
        <w:autoSpaceDN w:val="0"/>
        <w:adjustRightInd w:val="0"/>
        <w:spacing w:after="0" w:line="240" w:lineRule="auto"/>
        <w:jc w:val="right"/>
        <w:rPr>
          <w:rFonts w:ascii="Times New Roman" w:hAnsi="Times New Roman"/>
          <w:sz w:val="24"/>
          <w:szCs w:val="24"/>
        </w:rPr>
      </w:pPr>
    </w:p>
    <w:p w14:paraId="42A46AB1" w14:textId="77777777" w:rsidR="000D0EA2" w:rsidRPr="0097109E" w:rsidRDefault="000D0EA2" w:rsidP="000D0EA2">
      <w:pPr>
        <w:widowControl w:val="0"/>
        <w:autoSpaceDE w:val="0"/>
        <w:autoSpaceDN w:val="0"/>
        <w:adjustRightInd w:val="0"/>
        <w:spacing w:after="0" w:line="240" w:lineRule="auto"/>
        <w:rPr>
          <w:rFonts w:ascii="Times New Roman" w:hAnsi="Times New Roman"/>
          <w:sz w:val="24"/>
          <w:szCs w:val="24"/>
        </w:rPr>
      </w:pPr>
    </w:p>
    <w:p w14:paraId="389DD960"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образовательных программ,</w:t>
      </w:r>
    </w:p>
    <w:p w14:paraId="1AA8FFE2"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 xml:space="preserve">при </w:t>
      </w:r>
      <w:proofErr w:type="gramStart"/>
      <w:r w:rsidRPr="0097109E">
        <w:rPr>
          <w:rFonts w:ascii="Times New Roman" w:hAnsi="Times New Roman"/>
          <w:sz w:val="24"/>
          <w:szCs w:val="24"/>
        </w:rPr>
        <w:t>реализации</w:t>
      </w:r>
      <w:proofErr w:type="gramEnd"/>
      <w:r w:rsidRPr="0097109E">
        <w:rPr>
          <w:rFonts w:ascii="Times New Roman" w:hAnsi="Times New Roman"/>
          <w:sz w:val="24"/>
          <w:szCs w:val="24"/>
        </w:rPr>
        <w:t xml:space="preserve"> которых организуется практическая подготовка</w:t>
      </w:r>
    </w:p>
    <w:p w14:paraId="606D49EE" w14:textId="77777777" w:rsidR="000D0EA2" w:rsidRPr="00B928E9" w:rsidRDefault="000D0EA2" w:rsidP="000D0EA2">
      <w:pPr>
        <w:widowControl w:val="0"/>
        <w:numPr>
          <w:ilvl w:val="0"/>
          <w:numId w:val="37"/>
        </w:numPr>
        <w:autoSpaceDE w:val="0"/>
        <w:autoSpaceDN w:val="0"/>
        <w:adjustRightInd w:val="0"/>
        <w:spacing w:after="0" w:line="240" w:lineRule="auto"/>
        <w:rPr>
          <w:rFonts w:ascii="Times New Roman" w:hAnsi="Times New Roman"/>
          <w:color w:val="FF0000"/>
          <w:sz w:val="24"/>
          <w:szCs w:val="24"/>
        </w:rPr>
      </w:pPr>
      <w:proofErr w:type="gramStart"/>
      <w:r w:rsidRPr="00B928E9">
        <w:rPr>
          <w:rFonts w:ascii="Times New Roman" w:hAnsi="Times New Roman"/>
          <w:color w:val="FF0000"/>
          <w:sz w:val="24"/>
          <w:szCs w:val="24"/>
        </w:rPr>
        <w:t>Отмеченное</w:t>
      </w:r>
      <w:proofErr w:type="gramEnd"/>
      <w:r w:rsidRPr="00B928E9">
        <w:rPr>
          <w:rFonts w:ascii="Times New Roman" w:hAnsi="Times New Roman"/>
          <w:color w:val="FF0000"/>
          <w:sz w:val="24"/>
          <w:szCs w:val="24"/>
        </w:rPr>
        <w:t xml:space="preserve"> красным цветом 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855"/>
        <w:gridCol w:w="3025"/>
        <w:gridCol w:w="1572"/>
        <w:gridCol w:w="1848"/>
      </w:tblGrid>
      <w:tr w:rsidR="000D0EA2" w:rsidRPr="0097109E" w14:paraId="0492ACA3" w14:textId="77777777" w:rsidTr="000D0EA2">
        <w:tc>
          <w:tcPr>
            <w:tcW w:w="1554" w:type="dxa"/>
            <w:tcBorders>
              <w:top w:val="single" w:sz="4" w:space="0" w:color="000000"/>
              <w:left w:val="single" w:sz="4" w:space="0" w:color="000000"/>
              <w:bottom w:val="single" w:sz="4" w:space="0" w:color="000000"/>
              <w:right w:val="single" w:sz="4" w:space="0" w:color="000000"/>
            </w:tcBorders>
            <w:hideMark/>
          </w:tcPr>
          <w:p w14:paraId="5BBA1E94"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14:paraId="0E33FBEB"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14:paraId="7B542C47" w14:textId="77777777" w:rsidR="000D0EA2" w:rsidRDefault="000D0EA2" w:rsidP="000D0E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Компоненты образовательных программ</w:t>
            </w:r>
          </w:p>
          <w:p w14:paraId="67338BB0" w14:textId="77777777" w:rsidR="000D0EA2" w:rsidRPr="00B928E9" w:rsidRDefault="000D0EA2" w:rsidP="000D0EA2">
            <w:pPr>
              <w:widowControl w:val="0"/>
              <w:autoSpaceDE w:val="0"/>
              <w:autoSpaceDN w:val="0"/>
              <w:adjustRightInd w:val="0"/>
              <w:spacing w:after="0" w:line="240" w:lineRule="auto"/>
              <w:jc w:val="both"/>
              <w:rPr>
                <w:rFonts w:ascii="Times New Roman" w:hAnsi="Times New Roman"/>
                <w:color w:val="FF0000"/>
                <w:sz w:val="20"/>
                <w:szCs w:val="20"/>
              </w:rPr>
            </w:pPr>
            <w:r w:rsidRPr="00B928E9">
              <w:rPr>
                <w:rFonts w:ascii="Times New Roman" w:hAnsi="Times New Roman"/>
                <w:color w:val="FF0000"/>
                <w:sz w:val="20"/>
                <w:szCs w:val="20"/>
              </w:rPr>
              <w:t>Содержание меняется в соответствии с прохождением определенной части практики, если договор заключается на несколько лет вперед для прохождения всех частей практики, то в приложение вставляются все задания</w:t>
            </w:r>
          </w:p>
        </w:tc>
        <w:tc>
          <w:tcPr>
            <w:tcW w:w="1572" w:type="dxa"/>
            <w:tcBorders>
              <w:top w:val="single" w:sz="4" w:space="0" w:color="000000"/>
              <w:left w:val="single" w:sz="4" w:space="0" w:color="000000"/>
              <w:bottom w:val="single" w:sz="4" w:space="0" w:color="000000"/>
              <w:right w:val="single" w:sz="4" w:space="0" w:color="000000"/>
            </w:tcBorders>
            <w:hideMark/>
          </w:tcPr>
          <w:p w14:paraId="3F82CE5B"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14:paraId="183356B9"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Сроки организации практической подготовки</w:t>
            </w:r>
          </w:p>
        </w:tc>
      </w:tr>
      <w:tr w:rsidR="000D0EA2" w:rsidRPr="00DC45DC" w14:paraId="2BA34BE8" w14:textId="77777777" w:rsidTr="000D0EA2">
        <w:tc>
          <w:tcPr>
            <w:tcW w:w="1554" w:type="dxa"/>
            <w:tcBorders>
              <w:top w:val="single" w:sz="4" w:space="0" w:color="000000"/>
              <w:left w:val="single" w:sz="4" w:space="0" w:color="000000"/>
              <w:bottom w:val="single" w:sz="4" w:space="0" w:color="000000"/>
              <w:right w:val="single" w:sz="4" w:space="0" w:color="000000"/>
            </w:tcBorders>
            <w:vAlign w:val="center"/>
          </w:tcPr>
          <w:p w14:paraId="09F589E3" w14:textId="77777777" w:rsidR="000D0EA2" w:rsidRPr="00DC45DC" w:rsidRDefault="000D0EA2" w:rsidP="000D0EA2">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44.03.01 Педагогическое образование </w:t>
            </w:r>
            <w:r w:rsidRPr="00DC45DC">
              <w:rPr>
                <w:rFonts w:ascii="Times New Roman" w:hAnsi="Times New Roman"/>
                <w:sz w:val="18"/>
                <w:szCs w:val="18"/>
              </w:rPr>
              <w:t xml:space="preserve"> </w:t>
            </w:r>
            <w:r>
              <w:rPr>
                <w:rFonts w:ascii="Times New Roman" w:hAnsi="Times New Roman"/>
                <w:sz w:val="18"/>
                <w:szCs w:val="18"/>
              </w:rPr>
              <w:t xml:space="preserve">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14:paraId="2BB7846F" w14:textId="77777777" w:rsidR="000D0EA2" w:rsidRPr="008B4B40" w:rsidRDefault="000D0EA2" w:rsidP="000D0EA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«Начальное  общее образование»  </w:t>
            </w:r>
          </w:p>
        </w:tc>
        <w:tc>
          <w:tcPr>
            <w:tcW w:w="3025" w:type="dxa"/>
            <w:tcBorders>
              <w:top w:val="single" w:sz="4" w:space="0" w:color="000000"/>
              <w:left w:val="single" w:sz="4" w:space="0" w:color="000000"/>
              <w:bottom w:val="single" w:sz="4" w:space="0" w:color="000000"/>
              <w:right w:val="single" w:sz="4" w:space="0" w:color="000000"/>
            </w:tcBorders>
            <w:vAlign w:val="center"/>
            <w:hideMark/>
          </w:tcPr>
          <w:p w14:paraId="3A606E4A" w14:textId="77777777" w:rsidR="000D0EA2" w:rsidRPr="003874C7" w:rsidRDefault="000D0EA2" w:rsidP="000D0EA2">
            <w:pPr>
              <w:pStyle w:val="af0"/>
              <w:jc w:val="both"/>
              <w:rPr>
                <w:color w:val="FF0000"/>
                <w:sz w:val="20"/>
                <w:szCs w:val="20"/>
              </w:rPr>
            </w:pPr>
            <w:r w:rsidRPr="003874C7">
              <w:rPr>
                <w:color w:val="FF0000"/>
                <w:sz w:val="20"/>
                <w:szCs w:val="20"/>
              </w:rPr>
              <w:t xml:space="preserve">Индивидуальные задания на </w:t>
            </w:r>
            <w:r w:rsidRPr="003874C7">
              <w:rPr>
                <w:b/>
                <w:bCs/>
                <w:color w:val="FF0000"/>
                <w:sz w:val="20"/>
                <w:szCs w:val="20"/>
              </w:rPr>
              <w:t>1 часть</w:t>
            </w:r>
            <w:r w:rsidRPr="003874C7">
              <w:rPr>
                <w:color w:val="FF0000"/>
                <w:sz w:val="20"/>
                <w:szCs w:val="20"/>
              </w:rPr>
              <w:t xml:space="preserve"> практики:</w:t>
            </w:r>
          </w:p>
          <w:p w14:paraId="2073F02A" w14:textId="77777777" w:rsidR="000D0EA2" w:rsidRPr="003874C7" w:rsidRDefault="000D0EA2" w:rsidP="000D0EA2">
            <w:pPr>
              <w:pStyle w:val="af0"/>
              <w:jc w:val="both"/>
              <w:rPr>
                <w:color w:val="FF0000"/>
                <w:sz w:val="20"/>
                <w:szCs w:val="20"/>
              </w:rPr>
            </w:pPr>
          </w:p>
          <w:p w14:paraId="1AD14896" w14:textId="77777777" w:rsidR="000D0EA2" w:rsidRPr="003874C7" w:rsidRDefault="000D0EA2" w:rsidP="000D0EA2">
            <w:pPr>
              <w:spacing w:after="0" w:line="240" w:lineRule="auto"/>
              <w:rPr>
                <w:rFonts w:ascii="Times New Roman" w:hAnsi="Times New Roman"/>
                <w:color w:val="FF0000"/>
                <w:sz w:val="20"/>
                <w:szCs w:val="20"/>
              </w:rPr>
            </w:pPr>
            <w:r w:rsidRPr="003874C7">
              <w:rPr>
                <w:rFonts w:ascii="Times New Roman" w:hAnsi="Times New Roman"/>
                <w:b/>
                <w:bCs/>
                <w:color w:val="FF0000"/>
                <w:sz w:val="20"/>
                <w:szCs w:val="20"/>
              </w:rPr>
              <w:t>1. Организационно-методическая деятельность</w:t>
            </w:r>
          </w:p>
          <w:p w14:paraId="69DA6759" w14:textId="77777777" w:rsidR="000D0EA2" w:rsidRPr="003874C7" w:rsidRDefault="000D0EA2" w:rsidP="000D0EA2">
            <w:pPr>
              <w:pStyle w:val="ac"/>
              <w:spacing w:before="0" w:beforeAutospacing="0" w:after="0" w:afterAutospacing="0"/>
              <w:rPr>
                <w:bCs/>
                <w:i/>
                <w:color w:val="FF0000"/>
                <w:sz w:val="20"/>
                <w:szCs w:val="20"/>
              </w:rPr>
            </w:pPr>
            <w:r w:rsidRPr="003874C7">
              <w:rPr>
                <w:bCs/>
                <w:i/>
                <w:color w:val="FF0000"/>
                <w:sz w:val="20"/>
                <w:szCs w:val="20"/>
              </w:rPr>
              <w:t xml:space="preserve">Участие в подготовке воспитательного мероприятия. Анализ воспитательного мероприятия. </w:t>
            </w:r>
          </w:p>
          <w:p w14:paraId="7ABBBEC2" w14:textId="77777777" w:rsidR="000D0EA2" w:rsidRPr="003874C7" w:rsidRDefault="000D0EA2" w:rsidP="000D0EA2">
            <w:pPr>
              <w:spacing w:after="0" w:line="240" w:lineRule="auto"/>
              <w:jc w:val="both"/>
              <w:rPr>
                <w:rFonts w:ascii="Times New Roman" w:hAnsi="Times New Roman"/>
                <w:color w:val="FF0000"/>
                <w:sz w:val="20"/>
                <w:szCs w:val="20"/>
              </w:rPr>
            </w:pPr>
            <w:r w:rsidRPr="003874C7">
              <w:rPr>
                <w:rFonts w:ascii="Times New Roman" w:hAnsi="Times New Roman"/>
                <w:color w:val="FF0000"/>
                <w:sz w:val="20"/>
                <w:szCs w:val="20"/>
              </w:rPr>
              <w:t xml:space="preserve">– </w:t>
            </w:r>
            <w:r w:rsidRPr="003874C7">
              <w:rPr>
                <w:rFonts w:ascii="Times New Roman" w:hAnsi="Times New Roman"/>
                <w:bCs/>
                <w:color w:val="FF0000"/>
                <w:sz w:val="20"/>
                <w:szCs w:val="20"/>
              </w:rPr>
              <w:t>Изучение интересов и мнений учащихся</w:t>
            </w:r>
            <w:r w:rsidRPr="003874C7">
              <w:rPr>
                <w:rFonts w:ascii="Times New Roman" w:hAnsi="Times New Roman"/>
                <w:color w:val="FF0000"/>
                <w:sz w:val="20"/>
                <w:szCs w:val="20"/>
              </w:rPr>
              <w:t xml:space="preserve"> в связи с подготовкой воспитательного мероприятия (с использованием методов наблюдение, анкетирование, беседы) (по алгоритму, содержащемуся в Методических указаниях). </w:t>
            </w:r>
          </w:p>
          <w:p w14:paraId="0F921B3B" w14:textId="77777777" w:rsidR="000D0EA2" w:rsidRPr="003874C7" w:rsidRDefault="000D0EA2" w:rsidP="000D0EA2">
            <w:pPr>
              <w:spacing w:after="0" w:line="240" w:lineRule="auto"/>
              <w:rPr>
                <w:rFonts w:ascii="Times New Roman" w:hAnsi="Times New Roman"/>
                <w:color w:val="FF0000"/>
                <w:sz w:val="20"/>
                <w:szCs w:val="20"/>
              </w:rPr>
            </w:pPr>
            <w:r w:rsidRPr="003874C7">
              <w:rPr>
                <w:rFonts w:ascii="Times New Roman" w:hAnsi="Times New Roman"/>
                <w:color w:val="FF0000"/>
                <w:sz w:val="20"/>
                <w:szCs w:val="20"/>
              </w:rPr>
              <w:t xml:space="preserve">– Подготовка и проведение воспитательного мероприятия. </w:t>
            </w:r>
          </w:p>
          <w:p w14:paraId="732B588F" w14:textId="77777777" w:rsidR="000D0EA2" w:rsidRPr="003874C7" w:rsidRDefault="000D0EA2" w:rsidP="000D0EA2">
            <w:pPr>
              <w:spacing w:after="0" w:line="240" w:lineRule="auto"/>
              <w:rPr>
                <w:rFonts w:ascii="Times New Roman" w:hAnsi="Times New Roman"/>
                <w:b/>
                <w:bCs/>
                <w:color w:val="FF0000"/>
                <w:sz w:val="20"/>
                <w:szCs w:val="20"/>
              </w:rPr>
            </w:pPr>
            <w:r w:rsidRPr="003874C7">
              <w:rPr>
                <w:rFonts w:ascii="Times New Roman" w:hAnsi="Times New Roman"/>
                <w:b/>
                <w:bCs/>
                <w:color w:val="FF0000"/>
                <w:sz w:val="20"/>
                <w:szCs w:val="20"/>
              </w:rPr>
              <w:t>2. Психолого-педагогическая диагностика</w:t>
            </w:r>
          </w:p>
          <w:p w14:paraId="60F153A4" w14:textId="77777777" w:rsidR="000D0EA2" w:rsidRPr="003874C7" w:rsidRDefault="000D0EA2" w:rsidP="000D0EA2">
            <w:pPr>
              <w:spacing w:after="0" w:line="240" w:lineRule="auto"/>
              <w:rPr>
                <w:rFonts w:ascii="Times New Roman" w:hAnsi="Times New Roman"/>
                <w:b/>
                <w:bCs/>
                <w:color w:val="FF0000"/>
                <w:sz w:val="20"/>
                <w:szCs w:val="20"/>
              </w:rPr>
            </w:pPr>
            <w:r w:rsidRPr="003874C7">
              <w:rPr>
                <w:rFonts w:ascii="Times New Roman" w:hAnsi="Times New Roman"/>
                <w:i/>
                <w:iCs/>
                <w:color w:val="FF0000"/>
                <w:sz w:val="20"/>
                <w:szCs w:val="20"/>
              </w:rPr>
              <w:t>Проведение</w:t>
            </w:r>
            <w:r w:rsidRPr="003874C7">
              <w:rPr>
                <w:rFonts w:ascii="Times New Roman" w:hAnsi="Times New Roman"/>
                <w:b/>
                <w:bCs/>
                <w:color w:val="FF0000"/>
                <w:sz w:val="20"/>
                <w:szCs w:val="20"/>
              </w:rPr>
              <w:t xml:space="preserve"> </w:t>
            </w:r>
            <w:r w:rsidRPr="003874C7">
              <w:rPr>
                <w:rFonts w:ascii="Times New Roman" w:hAnsi="Times New Roman"/>
                <w:i/>
                <w:color w:val="FF0000"/>
                <w:sz w:val="20"/>
                <w:szCs w:val="20"/>
              </w:rPr>
              <w:t>диагностического исследования познавательной сферы учащегося.</w:t>
            </w:r>
          </w:p>
          <w:p w14:paraId="2522B7C9" w14:textId="77777777" w:rsidR="000D0EA2" w:rsidRPr="003874C7" w:rsidRDefault="000D0EA2" w:rsidP="000D0EA2">
            <w:pPr>
              <w:spacing w:after="0" w:line="240" w:lineRule="auto"/>
              <w:jc w:val="both"/>
              <w:rPr>
                <w:rFonts w:ascii="Times New Roman" w:hAnsi="Times New Roman"/>
                <w:color w:val="FF0000"/>
                <w:sz w:val="20"/>
                <w:szCs w:val="20"/>
              </w:rPr>
            </w:pPr>
            <w:r w:rsidRPr="003874C7">
              <w:rPr>
                <w:rFonts w:ascii="Times New Roman" w:hAnsi="Times New Roman"/>
                <w:color w:val="FF0000"/>
                <w:sz w:val="20"/>
                <w:szCs w:val="20"/>
              </w:rPr>
              <w:t>–</w:t>
            </w:r>
            <w:r w:rsidRPr="003874C7">
              <w:rPr>
                <w:rFonts w:ascii="Times New Roman" w:hAnsi="Times New Roman"/>
                <w:iCs/>
                <w:color w:val="FF0000"/>
                <w:sz w:val="20"/>
                <w:szCs w:val="20"/>
              </w:rPr>
              <w:t xml:space="preserve"> Анализ результатов диагностического исследования познавательной сферы учащегося</w:t>
            </w:r>
            <w:r w:rsidRPr="003874C7">
              <w:rPr>
                <w:rFonts w:ascii="Times New Roman" w:hAnsi="Times New Roman"/>
                <w:i/>
                <w:color w:val="FF0000"/>
                <w:sz w:val="20"/>
                <w:szCs w:val="20"/>
              </w:rPr>
              <w:t xml:space="preserve"> </w:t>
            </w:r>
            <w:r w:rsidRPr="003874C7">
              <w:rPr>
                <w:rFonts w:ascii="Times New Roman" w:hAnsi="Times New Roman"/>
                <w:color w:val="FF0000"/>
                <w:sz w:val="20"/>
                <w:szCs w:val="20"/>
              </w:rPr>
              <w:t xml:space="preserve">(по алгоритму, содержащемуся в Методических указаниях). </w:t>
            </w:r>
          </w:p>
          <w:p w14:paraId="3FF16180" w14:textId="77777777" w:rsidR="000D0EA2" w:rsidRPr="003874C7" w:rsidRDefault="000D0EA2" w:rsidP="000D0EA2">
            <w:pPr>
              <w:spacing w:after="0" w:line="240" w:lineRule="auto"/>
              <w:rPr>
                <w:rFonts w:ascii="Times New Roman" w:hAnsi="Times New Roman"/>
                <w:b/>
                <w:bCs/>
                <w:color w:val="FF0000"/>
                <w:sz w:val="20"/>
                <w:szCs w:val="20"/>
              </w:rPr>
            </w:pPr>
            <w:r w:rsidRPr="003874C7">
              <w:rPr>
                <w:rFonts w:ascii="Times New Roman" w:hAnsi="Times New Roman"/>
                <w:b/>
                <w:bCs/>
                <w:color w:val="FF0000"/>
                <w:sz w:val="20"/>
                <w:szCs w:val="20"/>
              </w:rPr>
              <w:t>3. Воспитательная (коррекционная) деятельность</w:t>
            </w:r>
          </w:p>
          <w:p w14:paraId="2A365048" w14:textId="77777777" w:rsidR="000D0EA2" w:rsidRPr="003874C7" w:rsidRDefault="000D0EA2" w:rsidP="000D0EA2">
            <w:pPr>
              <w:spacing w:after="0" w:line="240" w:lineRule="auto"/>
              <w:rPr>
                <w:rFonts w:ascii="Times New Roman" w:hAnsi="Times New Roman"/>
                <w:i/>
                <w:color w:val="000000"/>
                <w:sz w:val="24"/>
                <w:szCs w:val="24"/>
              </w:rPr>
            </w:pPr>
            <w:r w:rsidRPr="003874C7">
              <w:rPr>
                <w:rFonts w:ascii="Times New Roman" w:hAnsi="Times New Roman"/>
                <w:i/>
                <w:color w:val="FF0000"/>
                <w:sz w:val="20"/>
                <w:szCs w:val="20"/>
              </w:rPr>
              <w:t xml:space="preserve">Разработка и </w:t>
            </w:r>
            <w:r w:rsidRPr="003874C7">
              <w:rPr>
                <w:rFonts w:ascii="Times New Roman" w:hAnsi="Times New Roman"/>
                <w:bCs/>
                <w:i/>
                <w:iCs/>
                <w:color w:val="FF0000"/>
                <w:sz w:val="20"/>
                <w:szCs w:val="20"/>
              </w:rPr>
              <w:t>психолого-педагогический</w:t>
            </w:r>
            <w:r w:rsidRPr="003874C7">
              <w:rPr>
                <w:rFonts w:ascii="Times New Roman" w:hAnsi="Times New Roman"/>
                <w:bCs/>
                <w:color w:val="FF0000"/>
                <w:sz w:val="20"/>
                <w:szCs w:val="20"/>
              </w:rPr>
              <w:t xml:space="preserve"> </w:t>
            </w:r>
            <w:r w:rsidRPr="003874C7">
              <w:rPr>
                <w:rFonts w:ascii="Times New Roman" w:hAnsi="Times New Roman"/>
                <w:i/>
                <w:color w:val="FF0000"/>
                <w:sz w:val="20"/>
                <w:szCs w:val="20"/>
              </w:rPr>
              <w:t xml:space="preserve">анализ воспитательных мероприятий </w:t>
            </w:r>
            <w:r w:rsidRPr="003874C7">
              <w:rPr>
                <w:rFonts w:ascii="Times New Roman" w:hAnsi="Times New Roman"/>
                <w:color w:val="FF0000"/>
                <w:sz w:val="20"/>
                <w:szCs w:val="20"/>
              </w:rPr>
              <w:t>(по схеме, содержащейся в Методических указаниях)</w:t>
            </w:r>
            <w:r w:rsidRPr="003874C7">
              <w:rPr>
                <w:rFonts w:ascii="Times New Roman" w:hAnsi="Times New Roman"/>
                <w:i/>
                <w:color w:val="FF0000"/>
                <w:sz w:val="20"/>
                <w:szCs w:val="20"/>
              </w:rPr>
              <w:t>.</w:t>
            </w:r>
            <w:r w:rsidRPr="00C12D58">
              <w:rPr>
                <w:rFonts w:ascii="Times New Roman" w:hAnsi="Times New Roman"/>
                <w:i/>
                <w:color w:val="000000"/>
                <w:sz w:val="24"/>
                <w:szCs w:val="24"/>
              </w:rPr>
              <w:t xml:space="preserve"> </w:t>
            </w:r>
          </w:p>
        </w:tc>
        <w:tc>
          <w:tcPr>
            <w:tcW w:w="1572" w:type="dxa"/>
            <w:tcBorders>
              <w:top w:val="single" w:sz="4" w:space="0" w:color="000000"/>
              <w:left w:val="single" w:sz="4" w:space="0" w:color="000000"/>
              <w:bottom w:val="single" w:sz="4" w:space="0" w:color="000000"/>
              <w:right w:val="single" w:sz="4" w:space="0" w:color="000000"/>
            </w:tcBorders>
            <w:vAlign w:val="center"/>
            <w:hideMark/>
          </w:tcPr>
          <w:p w14:paraId="00B29966" w14:textId="77777777" w:rsidR="000D0EA2" w:rsidRPr="00B928E9" w:rsidRDefault="000D0EA2" w:rsidP="000D0EA2">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Не более 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14:paraId="5EB39D38" w14:textId="77777777" w:rsidR="000D0EA2" w:rsidRPr="00B928E9" w:rsidRDefault="000D0EA2" w:rsidP="000D0EA2">
            <w:pPr>
              <w:widowControl w:val="0"/>
              <w:autoSpaceDE w:val="0"/>
              <w:autoSpaceDN w:val="0"/>
              <w:adjustRightInd w:val="0"/>
              <w:spacing w:after="0" w:line="240" w:lineRule="auto"/>
              <w:rPr>
                <w:rFonts w:ascii="Times New Roman" w:hAnsi="Times New Roman"/>
                <w:color w:val="FF0000"/>
                <w:sz w:val="18"/>
                <w:szCs w:val="18"/>
              </w:rPr>
            </w:pPr>
            <w:r w:rsidRPr="00B928E9">
              <w:rPr>
                <w:rFonts w:ascii="Times New Roman" w:hAnsi="Times New Roman"/>
                <w:color w:val="FF0000"/>
                <w:sz w:val="18"/>
                <w:szCs w:val="18"/>
              </w:rPr>
              <w:t>В соответствии с календарным учебным графиком</w:t>
            </w:r>
          </w:p>
        </w:tc>
      </w:tr>
    </w:tbl>
    <w:p w14:paraId="32A3CB10" w14:textId="77777777" w:rsidR="000D0EA2" w:rsidRPr="00DC45DC" w:rsidRDefault="000D0EA2" w:rsidP="000D0EA2">
      <w:pPr>
        <w:widowControl w:val="0"/>
        <w:autoSpaceDE w:val="0"/>
        <w:autoSpaceDN w:val="0"/>
        <w:adjustRightInd w:val="0"/>
        <w:spacing w:after="0" w:line="240" w:lineRule="auto"/>
        <w:rPr>
          <w:rFonts w:ascii="Times New Roman" w:hAnsi="Times New Roman"/>
          <w:sz w:val="18"/>
          <w:szCs w:val="18"/>
        </w:rPr>
      </w:pPr>
      <w:r w:rsidRPr="00DC45DC">
        <w:rPr>
          <w:rFonts w:ascii="Times New Roman" w:hAnsi="Times New Roman"/>
          <w:sz w:val="18"/>
          <w:szCs w:val="18"/>
        </w:rPr>
        <w:br w:type="page"/>
      </w:r>
    </w:p>
    <w:p w14:paraId="50B1FF1A" w14:textId="77777777" w:rsidR="000D0EA2" w:rsidRPr="0097109E" w:rsidRDefault="000D0EA2" w:rsidP="000D0EA2">
      <w:pPr>
        <w:widowControl w:val="0"/>
        <w:autoSpaceDE w:val="0"/>
        <w:autoSpaceDN w:val="0"/>
        <w:adjustRightInd w:val="0"/>
        <w:spacing w:after="0" w:line="240" w:lineRule="auto"/>
        <w:ind w:firstLine="4536"/>
        <w:rPr>
          <w:rFonts w:ascii="Times New Roman" w:hAnsi="Times New Roman"/>
          <w:sz w:val="24"/>
          <w:szCs w:val="24"/>
        </w:rPr>
      </w:pPr>
    </w:p>
    <w:p w14:paraId="57945D90" w14:textId="77777777" w:rsidR="000D0EA2" w:rsidRPr="0097109E" w:rsidRDefault="000D0EA2" w:rsidP="000D0EA2">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 xml:space="preserve">Приложение 2 </w:t>
      </w:r>
    </w:p>
    <w:p w14:paraId="71D64456" w14:textId="77777777" w:rsidR="000D0EA2" w:rsidRPr="0097109E" w:rsidRDefault="000D0EA2" w:rsidP="000D0EA2">
      <w:pPr>
        <w:widowControl w:val="0"/>
        <w:autoSpaceDE w:val="0"/>
        <w:autoSpaceDN w:val="0"/>
        <w:adjustRightInd w:val="0"/>
        <w:spacing w:after="0" w:line="240" w:lineRule="auto"/>
        <w:ind w:left="4550" w:hanging="14"/>
        <w:rPr>
          <w:rFonts w:ascii="Times New Roman" w:hAnsi="Times New Roman"/>
          <w:sz w:val="24"/>
          <w:szCs w:val="24"/>
        </w:rPr>
      </w:pPr>
      <w:r w:rsidRPr="0097109E">
        <w:rPr>
          <w:rFonts w:ascii="Times New Roman" w:hAnsi="Times New Roman"/>
          <w:sz w:val="24"/>
          <w:szCs w:val="24"/>
        </w:rPr>
        <w:t xml:space="preserve">к Договору о практической подготовке </w:t>
      </w:r>
      <w:proofErr w:type="gramStart"/>
      <w:r w:rsidRPr="0097109E">
        <w:rPr>
          <w:rFonts w:ascii="Times New Roman" w:hAnsi="Times New Roman"/>
          <w:sz w:val="24"/>
          <w:szCs w:val="24"/>
        </w:rPr>
        <w:t>обучающихся</w:t>
      </w:r>
      <w:proofErr w:type="gramEnd"/>
    </w:p>
    <w:p w14:paraId="44088E14" w14:textId="77777777" w:rsidR="000D0EA2" w:rsidRPr="0097109E" w:rsidRDefault="000D0EA2" w:rsidP="000D0EA2">
      <w:pPr>
        <w:widowControl w:val="0"/>
        <w:autoSpaceDE w:val="0"/>
        <w:autoSpaceDN w:val="0"/>
        <w:adjustRightInd w:val="0"/>
        <w:spacing w:after="0" w:line="240" w:lineRule="auto"/>
        <w:ind w:firstLine="4536"/>
        <w:rPr>
          <w:rFonts w:ascii="Times New Roman" w:hAnsi="Times New Roman"/>
          <w:sz w:val="24"/>
          <w:szCs w:val="24"/>
        </w:rPr>
      </w:pPr>
      <w:r w:rsidRPr="0097109E">
        <w:rPr>
          <w:rFonts w:ascii="Times New Roman" w:hAnsi="Times New Roman"/>
          <w:sz w:val="24"/>
          <w:szCs w:val="24"/>
        </w:rPr>
        <w:t>от «____» _________ 20____ г. № _____</w:t>
      </w:r>
    </w:p>
    <w:p w14:paraId="173F7268" w14:textId="77777777" w:rsidR="000D0EA2" w:rsidRPr="0097109E" w:rsidRDefault="000D0EA2" w:rsidP="000D0EA2">
      <w:pPr>
        <w:widowControl w:val="0"/>
        <w:autoSpaceDE w:val="0"/>
        <w:autoSpaceDN w:val="0"/>
        <w:adjustRightInd w:val="0"/>
        <w:spacing w:after="0" w:line="240" w:lineRule="auto"/>
        <w:rPr>
          <w:rFonts w:ascii="Times New Roman" w:hAnsi="Times New Roman"/>
          <w:sz w:val="24"/>
          <w:szCs w:val="24"/>
        </w:rPr>
      </w:pPr>
    </w:p>
    <w:p w14:paraId="7814AAC9" w14:textId="77777777" w:rsidR="000D0EA2" w:rsidRPr="0097109E" w:rsidRDefault="000D0EA2" w:rsidP="000D0EA2">
      <w:pPr>
        <w:widowControl w:val="0"/>
        <w:autoSpaceDE w:val="0"/>
        <w:autoSpaceDN w:val="0"/>
        <w:adjustRightInd w:val="0"/>
        <w:spacing w:after="0" w:line="240" w:lineRule="auto"/>
        <w:rPr>
          <w:rFonts w:ascii="Times New Roman" w:hAnsi="Times New Roman"/>
          <w:sz w:val="24"/>
          <w:szCs w:val="24"/>
        </w:rPr>
      </w:pPr>
    </w:p>
    <w:p w14:paraId="4BE8EB43"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4"/>
          <w:szCs w:val="24"/>
        </w:rPr>
      </w:pPr>
      <w:r w:rsidRPr="0097109E">
        <w:rPr>
          <w:rFonts w:ascii="Times New Roman" w:hAnsi="Times New Roman"/>
          <w:sz w:val="24"/>
          <w:szCs w:val="24"/>
        </w:rPr>
        <w:t>Перечень помещений для организации практической подготовки</w:t>
      </w:r>
    </w:p>
    <w:p w14:paraId="41964820"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141"/>
        <w:gridCol w:w="2285"/>
        <w:gridCol w:w="2713"/>
      </w:tblGrid>
      <w:tr w:rsidR="000D0EA2" w:rsidRPr="0097109E" w14:paraId="706F2E6A" w14:textId="77777777" w:rsidTr="000D0EA2">
        <w:tc>
          <w:tcPr>
            <w:tcW w:w="1479" w:type="pct"/>
            <w:tcBorders>
              <w:top w:val="single" w:sz="4" w:space="0" w:color="000000"/>
              <w:left w:val="single" w:sz="4" w:space="0" w:color="000000"/>
              <w:bottom w:val="single" w:sz="4" w:space="0" w:color="000000"/>
              <w:right w:val="single" w:sz="4" w:space="0" w:color="000000"/>
            </w:tcBorders>
            <w:hideMark/>
          </w:tcPr>
          <w:p w14:paraId="3D59C4D9"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14:paraId="37E18EC7"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14:paraId="632F28E1"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14:paraId="23402F9C"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Помещения </w:t>
            </w:r>
          </w:p>
        </w:tc>
      </w:tr>
      <w:tr w:rsidR="000D0EA2" w:rsidRPr="0097109E" w14:paraId="03FD9CB1" w14:textId="77777777" w:rsidTr="000D0EA2">
        <w:tc>
          <w:tcPr>
            <w:tcW w:w="1479" w:type="pct"/>
            <w:tcBorders>
              <w:top w:val="single" w:sz="4" w:space="0" w:color="000000"/>
              <w:left w:val="single" w:sz="4" w:space="0" w:color="000000"/>
              <w:bottom w:val="single" w:sz="4" w:space="0" w:color="000000"/>
              <w:right w:val="single" w:sz="4" w:space="0" w:color="000000"/>
            </w:tcBorders>
            <w:hideMark/>
          </w:tcPr>
          <w:p w14:paraId="745481EE"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 xml:space="preserve"> </w:t>
            </w:r>
            <w:r>
              <w:rPr>
                <w:rFonts w:ascii="Times New Roman" w:hAnsi="Times New Roman"/>
                <w:sz w:val="20"/>
                <w:szCs w:val="20"/>
              </w:rPr>
              <w:t>БОУ «Средняя общеобразовательная школа № 1»</w:t>
            </w:r>
            <w:r w:rsidRPr="0097109E">
              <w:rPr>
                <w:rFonts w:ascii="Times New Roman" w:hAnsi="Times New Roman"/>
                <w:sz w:val="20"/>
                <w:szCs w:val="20"/>
              </w:rPr>
              <w:t xml:space="preserve"> </w:t>
            </w:r>
          </w:p>
          <w:p w14:paraId="6909772D" w14:textId="77777777" w:rsidR="000D0EA2" w:rsidRPr="00B928E9" w:rsidRDefault="000D0EA2" w:rsidP="000D0EA2">
            <w:pPr>
              <w:widowControl w:val="0"/>
              <w:autoSpaceDE w:val="0"/>
              <w:autoSpaceDN w:val="0"/>
              <w:adjustRightInd w:val="0"/>
              <w:spacing w:after="0" w:line="240" w:lineRule="auto"/>
              <w:jc w:val="center"/>
              <w:rPr>
                <w:rFonts w:ascii="Times New Roman" w:hAnsi="Times New Roman"/>
                <w:color w:val="FF0000"/>
                <w:sz w:val="20"/>
                <w:szCs w:val="20"/>
              </w:rPr>
            </w:pPr>
            <w:r w:rsidRPr="00B928E9">
              <w:rPr>
                <w:rFonts w:ascii="Times New Roman" w:hAnsi="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14:paraId="2B2DF2F5"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МУ учителей начальных классов</w:t>
            </w:r>
          </w:p>
          <w:p w14:paraId="1CCE7347" w14:textId="77777777" w:rsidR="000D0EA2" w:rsidRPr="00B928E9" w:rsidRDefault="000D0EA2" w:rsidP="000D0EA2">
            <w:pPr>
              <w:widowControl w:val="0"/>
              <w:autoSpaceDE w:val="0"/>
              <w:autoSpaceDN w:val="0"/>
              <w:adjustRightInd w:val="0"/>
              <w:spacing w:after="0" w:line="240" w:lineRule="auto"/>
              <w:jc w:val="center"/>
              <w:rPr>
                <w:rFonts w:ascii="Times New Roman" w:hAnsi="Times New Roman"/>
                <w:b/>
                <w:color w:val="FF0000"/>
                <w:sz w:val="20"/>
                <w:szCs w:val="20"/>
              </w:rPr>
            </w:pPr>
            <w:r w:rsidRPr="00B928E9">
              <w:rPr>
                <w:rFonts w:ascii="Times New Roman" w:hAnsi="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14:paraId="37292F34" w14:textId="77777777" w:rsidR="000D0EA2" w:rsidRPr="00B928E9" w:rsidRDefault="00AD2F46" w:rsidP="000D0EA2">
            <w:pPr>
              <w:widowControl w:val="0"/>
              <w:autoSpaceDE w:val="0"/>
              <w:autoSpaceDN w:val="0"/>
              <w:adjustRightInd w:val="0"/>
              <w:spacing w:after="0" w:line="240" w:lineRule="auto"/>
              <w:jc w:val="center"/>
              <w:rPr>
                <w:rFonts w:ascii="Times New Roman" w:hAnsi="Times New Roman"/>
                <w:color w:val="FF0000"/>
                <w:sz w:val="20"/>
                <w:szCs w:val="20"/>
              </w:rPr>
            </w:pPr>
            <w:hyperlink r:id="rId27" w:history="1"/>
            <w:r w:rsidR="000D0EA2" w:rsidRPr="0097109E">
              <w:rPr>
                <w:rFonts w:ascii="Times New Roman" w:hAnsi="Times New Roman"/>
                <w:sz w:val="20"/>
                <w:szCs w:val="20"/>
              </w:rPr>
              <w:t xml:space="preserve"> </w:t>
            </w:r>
            <w:r w:rsidR="000D0EA2" w:rsidRPr="00B928E9">
              <w:rPr>
                <w:rFonts w:ascii="Times New Roman" w:hAnsi="Times New Roman"/>
                <w:color w:val="FF0000"/>
                <w:sz w:val="20"/>
                <w:szCs w:val="20"/>
              </w:rPr>
              <w:t xml:space="preserve">644099, </w:t>
            </w:r>
            <w:r w:rsidR="000D0EA2" w:rsidRPr="00B928E9">
              <w:rPr>
                <w:rFonts w:ascii="Times New Roman" w:hAnsi="Times New Roman"/>
                <w:bCs/>
                <w:color w:val="FF0000"/>
                <w:sz w:val="20"/>
                <w:szCs w:val="20"/>
              </w:rPr>
              <w:t>Омская</w:t>
            </w:r>
            <w:r w:rsidR="000D0EA2" w:rsidRPr="00B928E9">
              <w:rPr>
                <w:rFonts w:ascii="Times New Roman" w:hAnsi="Times New Roman"/>
                <w:color w:val="FF0000"/>
                <w:sz w:val="20"/>
                <w:szCs w:val="20"/>
              </w:rPr>
              <w:t xml:space="preserve"> обл., </w:t>
            </w:r>
            <w:proofErr w:type="gramStart"/>
            <w:r w:rsidR="000D0EA2" w:rsidRPr="00B928E9">
              <w:rPr>
                <w:rFonts w:ascii="Times New Roman" w:hAnsi="Times New Roman"/>
                <w:color w:val="FF0000"/>
                <w:sz w:val="20"/>
                <w:szCs w:val="20"/>
              </w:rPr>
              <w:t>г</w:t>
            </w:r>
            <w:proofErr w:type="gramEnd"/>
            <w:r w:rsidR="000D0EA2" w:rsidRPr="00B928E9">
              <w:rPr>
                <w:rFonts w:ascii="Times New Roman" w:hAnsi="Times New Roman"/>
                <w:color w:val="FF0000"/>
                <w:sz w:val="20"/>
                <w:szCs w:val="20"/>
              </w:rPr>
              <w:t xml:space="preserve"> </w:t>
            </w:r>
            <w:r w:rsidR="000D0EA2" w:rsidRPr="00B928E9">
              <w:rPr>
                <w:rFonts w:ascii="Times New Roman" w:hAnsi="Times New Roman"/>
                <w:bCs/>
                <w:color w:val="FF0000"/>
                <w:sz w:val="20"/>
                <w:szCs w:val="20"/>
              </w:rPr>
              <w:t>Омск</w:t>
            </w:r>
            <w:r w:rsidR="000D0EA2" w:rsidRPr="00B928E9">
              <w:rPr>
                <w:rFonts w:ascii="Times New Roman" w:hAnsi="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14:paraId="4204B183" w14:textId="77777777" w:rsidR="000D0EA2" w:rsidRPr="0097109E" w:rsidRDefault="000D0EA2" w:rsidP="000D0EA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Учебные аудитории (классы)</w:t>
            </w:r>
          </w:p>
          <w:p w14:paraId="491ABD57"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0"/>
                <w:szCs w:val="20"/>
              </w:rPr>
            </w:pPr>
            <w:r w:rsidRPr="0097109E">
              <w:rPr>
                <w:rFonts w:ascii="Times New Roman" w:hAnsi="Times New Roman"/>
                <w:sz w:val="20"/>
                <w:szCs w:val="20"/>
              </w:rPr>
              <w:t>в зданиях соответствующих структурных подразделений</w:t>
            </w:r>
          </w:p>
          <w:p w14:paraId="21DE88C6" w14:textId="77777777" w:rsidR="000D0EA2" w:rsidRPr="0097109E" w:rsidRDefault="000D0EA2" w:rsidP="000D0EA2">
            <w:pPr>
              <w:widowControl w:val="0"/>
              <w:autoSpaceDE w:val="0"/>
              <w:autoSpaceDN w:val="0"/>
              <w:adjustRightInd w:val="0"/>
              <w:spacing w:after="0" w:line="240" w:lineRule="auto"/>
              <w:jc w:val="center"/>
              <w:rPr>
                <w:rFonts w:ascii="Times New Roman" w:hAnsi="Times New Roman"/>
                <w:sz w:val="20"/>
                <w:szCs w:val="20"/>
              </w:rPr>
            </w:pPr>
          </w:p>
          <w:p w14:paraId="7131E96C" w14:textId="77777777" w:rsidR="000D0EA2" w:rsidRPr="0097109E" w:rsidRDefault="000D0EA2" w:rsidP="000D0EA2">
            <w:pPr>
              <w:widowControl w:val="0"/>
              <w:autoSpaceDE w:val="0"/>
              <w:autoSpaceDN w:val="0"/>
              <w:adjustRightInd w:val="0"/>
              <w:spacing w:after="0" w:line="240" w:lineRule="auto"/>
              <w:rPr>
                <w:rFonts w:ascii="Times New Roman" w:hAnsi="Times New Roman"/>
                <w:color w:val="FF0000"/>
                <w:sz w:val="20"/>
                <w:szCs w:val="20"/>
              </w:rPr>
            </w:pPr>
            <w:r w:rsidRPr="0097109E">
              <w:rPr>
                <w:rFonts w:ascii="Times New Roman" w:hAnsi="Times New Roman"/>
                <w:sz w:val="20"/>
                <w:szCs w:val="20"/>
              </w:rPr>
              <w:t xml:space="preserve">Оборудование: </w:t>
            </w:r>
            <w:r w:rsidRPr="0097109E">
              <w:rPr>
                <w:rFonts w:ascii="Times New Roman" w:hAnsi="Times New Roman"/>
                <w:color w:val="FF0000"/>
                <w:sz w:val="20"/>
                <w:szCs w:val="20"/>
              </w:rPr>
              <w:t>….(указать)</w:t>
            </w:r>
          </w:p>
          <w:p w14:paraId="22D4B7BE" w14:textId="77777777" w:rsidR="000D0EA2" w:rsidRPr="0097109E" w:rsidRDefault="000D0EA2" w:rsidP="000D0EA2">
            <w:pPr>
              <w:widowControl w:val="0"/>
              <w:autoSpaceDE w:val="0"/>
              <w:autoSpaceDN w:val="0"/>
              <w:adjustRightInd w:val="0"/>
              <w:spacing w:after="0" w:line="240" w:lineRule="auto"/>
              <w:rPr>
                <w:rFonts w:ascii="Times New Roman" w:hAnsi="Times New Roman"/>
                <w:color w:val="FF0000"/>
                <w:sz w:val="20"/>
                <w:szCs w:val="20"/>
              </w:rPr>
            </w:pPr>
          </w:p>
          <w:p w14:paraId="5599AFE4" w14:textId="77777777" w:rsidR="000D0EA2" w:rsidRPr="0097109E" w:rsidRDefault="000D0EA2" w:rsidP="000D0EA2">
            <w:pPr>
              <w:widowControl w:val="0"/>
              <w:autoSpaceDE w:val="0"/>
              <w:autoSpaceDN w:val="0"/>
              <w:adjustRightInd w:val="0"/>
              <w:spacing w:after="0" w:line="240" w:lineRule="auto"/>
              <w:rPr>
                <w:rFonts w:ascii="Times New Roman" w:hAnsi="Times New Roman"/>
                <w:sz w:val="20"/>
                <w:szCs w:val="20"/>
              </w:rPr>
            </w:pPr>
            <w:r w:rsidRPr="0097109E">
              <w:rPr>
                <w:rFonts w:ascii="Times New Roman" w:hAnsi="Times New Roman"/>
                <w:sz w:val="20"/>
                <w:szCs w:val="20"/>
              </w:rPr>
              <w:t>Программное обеспечение</w:t>
            </w:r>
            <w:r w:rsidRPr="0097109E">
              <w:rPr>
                <w:rFonts w:ascii="Times New Roman" w:hAnsi="Times New Roman"/>
                <w:color w:val="FF0000"/>
                <w:sz w:val="20"/>
                <w:szCs w:val="20"/>
              </w:rPr>
              <w:t>: …(указать)</w:t>
            </w:r>
          </w:p>
        </w:tc>
      </w:tr>
    </w:tbl>
    <w:p w14:paraId="3370E421" w14:textId="77777777" w:rsidR="003A6A95" w:rsidRPr="001C4AB2" w:rsidRDefault="006A6583" w:rsidP="00F028A5">
      <w:pPr>
        <w:spacing w:after="0" w:line="240" w:lineRule="auto"/>
        <w:jc w:val="right"/>
        <w:rPr>
          <w:rFonts w:ascii="Times New Roman" w:hAnsi="Times New Roman"/>
          <w:sz w:val="24"/>
          <w:szCs w:val="24"/>
        </w:rPr>
      </w:pPr>
      <w:r w:rsidRPr="001C4AB2">
        <w:rPr>
          <w:rFonts w:ascii="Times New Roman" w:hAnsi="Times New Roman"/>
          <w:sz w:val="24"/>
          <w:szCs w:val="24"/>
        </w:rPr>
        <w:br w:type="page"/>
      </w:r>
      <w:r w:rsidR="003A6A95" w:rsidRPr="001C4AB2">
        <w:rPr>
          <w:rFonts w:ascii="Times New Roman" w:hAnsi="Times New Roman"/>
          <w:sz w:val="24"/>
          <w:szCs w:val="24"/>
        </w:rPr>
        <w:lastRenderedPageBreak/>
        <w:t>Приложение 3.1</w:t>
      </w:r>
    </w:p>
    <w:p w14:paraId="0CEC97D0" w14:textId="77777777" w:rsidR="003A6A95" w:rsidRPr="001C4AB2" w:rsidRDefault="003A6A95" w:rsidP="00F028A5">
      <w:pPr>
        <w:rPr>
          <w:rFonts w:ascii="Times New Roman" w:hAnsi="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611CD21C" w14:textId="77777777" w:rsidTr="004A182B">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795B4C06" w14:textId="77777777" w:rsidTr="004A182B">
              <w:trPr>
                <w:trHeight w:val="240"/>
              </w:trPr>
              <w:tc>
                <w:tcPr>
                  <w:tcW w:w="9956" w:type="dxa"/>
                  <w:tcBorders>
                    <w:top w:val="nil"/>
                    <w:left w:val="nil"/>
                    <w:bottom w:val="nil"/>
                    <w:right w:val="nil"/>
                  </w:tcBorders>
                  <w:shd w:val="clear" w:color="auto" w:fill="FFFFFF"/>
                </w:tcPr>
                <w:p w14:paraId="6B88C786" w14:textId="77777777" w:rsidR="003A6A95" w:rsidRPr="001C4AB2" w:rsidRDefault="003A6A95" w:rsidP="004A182B">
                  <w:pPr>
                    <w:autoSpaceDN w:val="0"/>
                    <w:adjustRightInd w:val="0"/>
                    <w:spacing w:after="0" w:line="240" w:lineRule="auto"/>
                    <w:jc w:val="center"/>
                    <w:rPr>
                      <w:rFonts w:ascii="Times New Roman" w:hAnsi="Times New Roman"/>
                      <w:sz w:val="24"/>
                      <w:szCs w:val="24"/>
                    </w:rPr>
                  </w:pPr>
                  <w:r w:rsidRPr="001C4AB2">
                    <w:rPr>
                      <w:rFonts w:ascii="Times New Roman" w:hAnsi="Times New Roman"/>
                      <w:sz w:val="24"/>
                      <w:szCs w:val="24"/>
                    </w:rPr>
                    <w:t>Частное учреждение образовательная организация высшего образования</w:t>
                  </w:r>
                  <w:r w:rsidRPr="001C4AB2">
                    <w:rPr>
                      <w:rFonts w:ascii="Times New Roman" w:hAnsi="Times New Roman"/>
                      <w:sz w:val="24"/>
                      <w:szCs w:val="24"/>
                    </w:rPr>
                    <w:br/>
                    <w:t>«Омская гуманитарная академия»</w:t>
                  </w:r>
                </w:p>
              </w:tc>
            </w:tr>
          </w:tbl>
          <w:p w14:paraId="3E807532" w14:textId="77777777" w:rsidR="003A6A95" w:rsidRPr="001C4AB2" w:rsidRDefault="003A6A95" w:rsidP="004A182B">
            <w:pPr>
              <w:spacing w:after="0" w:line="240" w:lineRule="auto"/>
              <w:rPr>
                <w:rFonts w:ascii="Times New Roman" w:hAnsi="Times New Roman"/>
                <w:sz w:val="24"/>
                <w:szCs w:val="24"/>
              </w:rPr>
            </w:pPr>
          </w:p>
        </w:tc>
      </w:tr>
    </w:tbl>
    <w:p w14:paraId="29B558EF" w14:textId="77777777" w:rsidR="003A6A95" w:rsidRPr="001C4AB2" w:rsidRDefault="003A6A95" w:rsidP="00F028A5">
      <w:pPr>
        <w:spacing w:after="0" w:line="240" w:lineRule="auto"/>
        <w:jc w:val="center"/>
        <w:rPr>
          <w:rFonts w:ascii="Times New Roman" w:hAnsi="Times New Roman"/>
          <w:sz w:val="24"/>
          <w:szCs w:val="24"/>
        </w:rPr>
      </w:pPr>
    </w:p>
    <w:p w14:paraId="2D219DB8" w14:textId="77777777" w:rsidR="003A6A95" w:rsidRPr="001C4AB2" w:rsidRDefault="003A6A95" w:rsidP="00F028A5">
      <w:pPr>
        <w:spacing w:after="0" w:line="240" w:lineRule="auto"/>
        <w:jc w:val="center"/>
        <w:rPr>
          <w:rFonts w:ascii="Times New Roman" w:hAnsi="Times New Roman"/>
          <w:sz w:val="24"/>
          <w:szCs w:val="24"/>
        </w:rPr>
      </w:pPr>
      <w:r w:rsidRPr="001C4AB2">
        <w:rPr>
          <w:rFonts w:ascii="Times New Roman" w:hAnsi="Times New Roman"/>
          <w:sz w:val="24"/>
          <w:szCs w:val="24"/>
        </w:rPr>
        <w:t>Кафедра педагогики, психологии и социальной работы»</w:t>
      </w:r>
    </w:p>
    <w:p w14:paraId="7DAC6DF6" w14:textId="080EC812" w:rsidR="003A6A95" w:rsidRPr="001C4AB2" w:rsidRDefault="00CC4421" w:rsidP="00F028A5">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3405CB87" wp14:editId="3C078890">
                <wp:simplePos x="0" y="0"/>
                <wp:positionH relativeFrom="column">
                  <wp:posOffset>2755265</wp:posOffset>
                </wp:positionH>
                <wp:positionV relativeFrom="paragraph">
                  <wp:posOffset>89535</wp:posOffset>
                </wp:positionV>
                <wp:extent cx="3468370" cy="112395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CD342" w14:textId="77777777" w:rsidR="000D0EA2" w:rsidRPr="00E86BF3" w:rsidRDefault="000D0EA2" w:rsidP="00F028A5">
                            <w:pPr>
                              <w:jc w:val="center"/>
                              <w:rPr>
                                <w:rFonts w:ascii="Times New Roman" w:hAnsi="Times New Roman"/>
                                <w:sz w:val="28"/>
                                <w:szCs w:val="28"/>
                              </w:rPr>
                            </w:pPr>
                            <w:r w:rsidRPr="00E86BF3">
                              <w:rPr>
                                <w:rFonts w:ascii="Times New Roman" w:hAnsi="Times New Roman"/>
                                <w:sz w:val="28"/>
                                <w:szCs w:val="28"/>
                              </w:rPr>
                              <w:t>УТВЕРЖДАЮ</w:t>
                            </w:r>
                          </w:p>
                          <w:p w14:paraId="7AF162CA" w14:textId="77777777" w:rsidR="000D0EA2" w:rsidRPr="00E86BF3" w:rsidRDefault="000D0EA2" w:rsidP="00F028A5">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proofErr w:type="spellStart"/>
                            <w:r w:rsidRPr="007F05B9">
                              <w:rPr>
                                <w:rFonts w:ascii="Times New Roman" w:hAnsi="Times New Roman"/>
                                <w:sz w:val="28"/>
                                <w:szCs w:val="28"/>
                              </w:rPr>
                              <w:t>д.п.н</w:t>
                            </w:r>
                            <w:proofErr w:type="spellEnd"/>
                            <w:r w:rsidRPr="007F05B9">
                              <w:rPr>
                                <w:rFonts w:ascii="Times New Roman" w:hAnsi="Times New Roman"/>
                                <w:sz w:val="28"/>
                                <w:szCs w:val="28"/>
                              </w:rPr>
                              <w:t>., профессор</w:t>
                            </w:r>
                            <w:r>
                              <w:rPr>
                                <w:rFonts w:ascii="Times New Roman" w:hAnsi="Times New Roman"/>
                                <w:sz w:val="28"/>
                                <w:szCs w:val="28"/>
                              </w:rPr>
                              <w:br/>
                              <w:t xml:space="preserve">                 </w:t>
                            </w:r>
                            <w:r w:rsidRPr="00E86BF3">
                              <w:rPr>
                                <w:rFonts w:ascii="Times New Roman" w:hAnsi="Times New Roman"/>
                                <w:sz w:val="28"/>
                                <w:szCs w:val="28"/>
                              </w:rPr>
                              <w:t xml:space="preserve"> /</w:t>
                            </w:r>
                            <w:r w:rsidRPr="00363666">
                              <w:rPr>
                                <w:rFonts w:ascii="Times New Roman" w:hAnsi="Times New Roman"/>
                                <w:i/>
                                <w:sz w:val="28"/>
                                <w:szCs w:val="28"/>
                              </w:rPr>
                              <w:t xml:space="preserve"> </w:t>
                            </w:r>
                            <w:proofErr w:type="spellStart"/>
                            <w:r>
                              <w:rPr>
                                <w:rFonts w:ascii="Times New Roman" w:hAnsi="Times New Roman"/>
                                <w:i/>
                                <w:sz w:val="28"/>
                                <w:szCs w:val="28"/>
                              </w:rPr>
                              <w:t>Лопанова</w:t>
                            </w:r>
                            <w:proofErr w:type="spellEnd"/>
                            <w:r>
                              <w:rPr>
                                <w:rFonts w:ascii="Times New Roman" w:hAnsi="Times New Roman"/>
                                <w:i/>
                                <w:sz w:val="28"/>
                                <w:szCs w:val="28"/>
                              </w:rPr>
                              <w:t xml:space="preserve"> Е.В.</w:t>
                            </w:r>
                            <w:r w:rsidRPr="00E86BF3">
                              <w:rPr>
                                <w:rFonts w:ascii="Times New Roman" w:hAnsi="Times New Roman"/>
                                <w:i/>
                                <w:sz w:val="28"/>
                                <w:szCs w:val="28"/>
                              </w:rPr>
                              <w:t>/</w:t>
                            </w:r>
                          </w:p>
                          <w:p w14:paraId="1967DB18" w14:textId="77777777" w:rsidR="000D0EA2" w:rsidRPr="00713368" w:rsidRDefault="000D0EA2" w:rsidP="00F028A5">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05CB87" id="_x0000_t202" coordsize="21600,21600" o:spt="202" path="m,l,21600r21600,l21600,xe">
                <v:stroke joinstyle="miter"/>
                <v:path gradientshapeok="t" o:connecttype="rect"/>
              </v:shapetype>
              <v:shape id="Text Box 7" o:spid="_x0000_s1026" type="#_x0000_t202" style="position:absolute;left:0;text-align:left;margin-left:216.95pt;margin-top:7.05pt;width:273.1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" stroked="f">
                <v:textbox>
                  <w:txbxContent>
                    <w:p w14:paraId="456CD342" w14:textId="77777777" w:rsidR="000D0EA2" w:rsidRPr="00E86BF3" w:rsidRDefault="000D0EA2" w:rsidP="00F028A5">
                      <w:pPr>
                        <w:jc w:val="center"/>
                        <w:rPr>
                          <w:rFonts w:ascii="Times New Roman" w:hAnsi="Times New Roman"/>
                          <w:sz w:val="28"/>
                          <w:szCs w:val="28"/>
                        </w:rPr>
                      </w:pPr>
                      <w:r w:rsidRPr="00E86BF3">
                        <w:rPr>
                          <w:rFonts w:ascii="Times New Roman" w:hAnsi="Times New Roman"/>
                          <w:sz w:val="28"/>
                          <w:szCs w:val="28"/>
                        </w:rPr>
                        <w:t>УТВЕРЖДАЮ</w:t>
                      </w:r>
                    </w:p>
                    <w:p w14:paraId="7AF162CA" w14:textId="77777777" w:rsidR="000D0EA2" w:rsidRPr="00E86BF3" w:rsidRDefault="000D0EA2" w:rsidP="00F028A5">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t xml:space="preserve">                 </w:t>
                      </w:r>
                      <w:r w:rsidRPr="00E86BF3">
                        <w:rPr>
                          <w:rFonts w:ascii="Times New Roman" w:hAnsi="Times New Roman"/>
                          <w:sz w:val="28"/>
                          <w:szCs w:val="28"/>
                        </w:rPr>
                        <w:t xml:space="preserve"> /</w:t>
                      </w:r>
                      <w:r w:rsidRPr="00363666">
                        <w:rPr>
                          <w:rFonts w:ascii="Times New Roman" w:hAnsi="Times New Roman"/>
                          <w:i/>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14:paraId="1967DB18" w14:textId="77777777" w:rsidR="000D0EA2" w:rsidRPr="00713368" w:rsidRDefault="000D0EA2" w:rsidP="00F028A5">
                      <w:pPr>
                        <w:rPr>
                          <w:szCs w:val="28"/>
                        </w:rPr>
                      </w:pPr>
                    </w:p>
                  </w:txbxContent>
                </v:textbox>
              </v:shape>
            </w:pict>
          </mc:Fallback>
        </mc:AlternateContent>
      </w:r>
    </w:p>
    <w:p w14:paraId="5B037991" w14:textId="77777777" w:rsidR="003A6A95" w:rsidRPr="001C4AB2" w:rsidRDefault="003A6A95" w:rsidP="00F028A5">
      <w:pPr>
        <w:shd w:val="clear" w:color="auto" w:fill="FFFFFF"/>
        <w:spacing w:after="0" w:line="240" w:lineRule="auto"/>
        <w:jc w:val="both"/>
        <w:rPr>
          <w:rFonts w:ascii="Times New Roman" w:hAnsi="Times New Roman"/>
          <w:spacing w:val="-11"/>
          <w:sz w:val="24"/>
          <w:szCs w:val="24"/>
        </w:rPr>
      </w:pPr>
    </w:p>
    <w:p w14:paraId="2F5B8B9D" w14:textId="77777777" w:rsidR="003A6A95" w:rsidRPr="001C4AB2" w:rsidRDefault="003A6A95" w:rsidP="00F028A5">
      <w:pPr>
        <w:spacing w:after="0" w:line="240" w:lineRule="auto"/>
        <w:jc w:val="both"/>
        <w:rPr>
          <w:rFonts w:ascii="Times New Roman" w:hAnsi="Times New Roman"/>
          <w:sz w:val="24"/>
          <w:szCs w:val="24"/>
        </w:rPr>
      </w:pPr>
      <w:r w:rsidRPr="001C4AB2">
        <w:rPr>
          <w:rFonts w:ascii="Times New Roman" w:hAnsi="Times New Roman"/>
          <w:sz w:val="24"/>
          <w:szCs w:val="24"/>
        </w:rPr>
        <w:t xml:space="preserve">       </w:t>
      </w:r>
    </w:p>
    <w:p w14:paraId="6607DB00" w14:textId="77777777" w:rsidR="003A6A95" w:rsidRPr="001C4AB2" w:rsidRDefault="003A6A95" w:rsidP="00F028A5">
      <w:pPr>
        <w:spacing w:after="0" w:line="240" w:lineRule="auto"/>
        <w:jc w:val="both"/>
        <w:rPr>
          <w:rFonts w:ascii="Times New Roman" w:hAnsi="Times New Roman"/>
          <w:sz w:val="24"/>
          <w:szCs w:val="24"/>
        </w:rPr>
      </w:pPr>
    </w:p>
    <w:p w14:paraId="56698E74" w14:textId="77777777" w:rsidR="003A6A95" w:rsidRPr="001C4AB2" w:rsidRDefault="003A6A95" w:rsidP="00F028A5">
      <w:pPr>
        <w:spacing w:after="0" w:line="240" w:lineRule="auto"/>
        <w:jc w:val="both"/>
        <w:rPr>
          <w:rFonts w:ascii="Times New Roman" w:hAnsi="Times New Roman"/>
          <w:sz w:val="24"/>
          <w:szCs w:val="24"/>
        </w:rPr>
      </w:pPr>
    </w:p>
    <w:p w14:paraId="2A8AD0DB" w14:textId="77777777" w:rsidR="003A6A95" w:rsidRPr="001C4AB2" w:rsidRDefault="003A6A95" w:rsidP="00F028A5">
      <w:pPr>
        <w:spacing w:after="0" w:line="240" w:lineRule="auto"/>
        <w:jc w:val="both"/>
        <w:rPr>
          <w:rFonts w:ascii="Times New Roman" w:hAnsi="Times New Roman"/>
          <w:sz w:val="24"/>
          <w:szCs w:val="24"/>
        </w:rPr>
      </w:pPr>
    </w:p>
    <w:p w14:paraId="2A7B3DCC" w14:textId="77777777" w:rsidR="003A6A95" w:rsidRPr="001C4AB2" w:rsidRDefault="003A6A95" w:rsidP="00F028A5">
      <w:pPr>
        <w:spacing w:after="0" w:line="240" w:lineRule="auto"/>
        <w:jc w:val="both"/>
        <w:rPr>
          <w:rFonts w:ascii="Times New Roman" w:hAnsi="Times New Roman"/>
          <w:sz w:val="24"/>
          <w:szCs w:val="24"/>
        </w:rPr>
      </w:pPr>
    </w:p>
    <w:p w14:paraId="54FE8596" w14:textId="77777777" w:rsidR="003A6A95" w:rsidRPr="001C4AB2" w:rsidRDefault="000D0EA2" w:rsidP="00F028A5">
      <w:pPr>
        <w:spacing w:after="0" w:line="240" w:lineRule="auto"/>
        <w:jc w:val="center"/>
        <w:rPr>
          <w:rFonts w:ascii="Times New Roman" w:hAnsi="Times New Roman"/>
          <w:sz w:val="24"/>
          <w:szCs w:val="24"/>
        </w:rPr>
      </w:pPr>
      <w:r>
        <w:rPr>
          <w:rFonts w:ascii="Times New Roman" w:hAnsi="Times New Roman"/>
          <w:sz w:val="24"/>
          <w:szCs w:val="24"/>
        </w:rPr>
        <w:t>Задание на практическую подготовку</w:t>
      </w:r>
    </w:p>
    <w:p w14:paraId="4357BA76" w14:textId="77777777" w:rsidR="003A6A95" w:rsidRPr="001C4AB2" w:rsidRDefault="003A6A95" w:rsidP="00F028A5">
      <w:pPr>
        <w:spacing w:after="0" w:line="240" w:lineRule="auto"/>
        <w:jc w:val="center"/>
        <w:rPr>
          <w:rFonts w:ascii="Times New Roman" w:hAnsi="Times New Roman"/>
          <w:sz w:val="24"/>
          <w:szCs w:val="24"/>
        </w:rPr>
      </w:pPr>
    </w:p>
    <w:p w14:paraId="17991B15" w14:textId="77777777" w:rsidR="003A6A95" w:rsidRPr="001C4AB2" w:rsidRDefault="003A6A95" w:rsidP="00F028A5">
      <w:pPr>
        <w:pStyle w:val="af0"/>
        <w:jc w:val="center"/>
        <w:rPr>
          <w:i/>
          <w:u w:val="single"/>
        </w:rPr>
      </w:pPr>
      <w:r w:rsidRPr="001C4AB2">
        <w:rPr>
          <w:i/>
          <w:u w:val="single"/>
        </w:rPr>
        <w:t>Иванов Иван Иванович</w:t>
      </w:r>
    </w:p>
    <w:p w14:paraId="67B0C2C7" w14:textId="77777777" w:rsidR="003A6A95" w:rsidRPr="001C4AB2" w:rsidRDefault="003A6A95" w:rsidP="00F028A5">
      <w:pPr>
        <w:pStyle w:val="af0"/>
        <w:jc w:val="center"/>
      </w:pPr>
      <w:r w:rsidRPr="001C4AB2">
        <w:t>Фамилия, Имя, Отчество студента</w:t>
      </w:r>
      <w:proofErr w:type="gramStart"/>
      <w:r w:rsidRPr="001C4AB2">
        <w:t xml:space="preserve"> (-</w:t>
      </w:r>
      <w:proofErr w:type="spellStart"/>
      <w:proofErr w:type="gramEnd"/>
      <w:r w:rsidRPr="001C4AB2">
        <w:t>ки</w:t>
      </w:r>
      <w:proofErr w:type="spellEnd"/>
      <w:r w:rsidRPr="001C4AB2">
        <w:t>)</w:t>
      </w:r>
    </w:p>
    <w:p w14:paraId="032D3772" w14:textId="77777777" w:rsidR="003A6A95" w:rsidRPr="001C4AB2" w:rsidRDefault="003A6A95" w:rsidP="00F028A5">
      <w:pPr>
        <w:pStyle w:val="af0"/>
        <w:jc w:val="center"/>
      </w:pPr>
    </w:p>
    <w:p w14:paraId="78B4BA25" w14:textId="77777777" w:rsidR="003A6A95" w:rsidRPr="001C4AB2" w:rsidRDefault="003A6A95" w:rsidP="00185BD6">
      <w:pPr>
        <w:spacing w:after="0"/>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48562451" w14:textId="77777777" w:rsidR="003A6A95" w:rsidRPr="001C4AB2" w:rsidRDefault="003A6A95" w:rsidP="00185BD6">
      <w:pPr>
        <w:spacing w:after="0"/>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2BBC002F" w14:textId="77777777" w:rsidR="003A6A95" w:rsidRPr="001C4AB2" w:rsidRDefault="003A6A95" w:rsidP="00444953">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665FCCDC" w14:textId="77777777" w:rsidR="003A6A95" w:rsidRPr="001C4AB2" w:rsidRDefault="003A6A95" w:rsidP="00F028A5">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04430032" w14:textId="77777777" w:rsidR="003A6A95" w:rsidRPr="001C4AB2" w:rsidRDefault="003A6A95" w:rsidP="006436F8">
      <w:pPr>
        <w:pStyle w:val="af0"/>
        <w:jc w:val="both"/>
      </w:pPr>
      <w:r w:rsidRPr="001C4AB2">
        <w:t xml:space="preserve">Индивидуальные задания на </w:t>
      </w:r>
      <w:r w:rsidRPr="001C4AB2">
        <w:rPr>
          <w:b/>
          <w:bCs/>
        </w:rPr>
        <w:t>1 часть</w:t>
      </w:r>
      <w:r w:rsidRPr="001C4AB2">
        <w:t xml:space="preserve"> практики:</w:t>
      </w:r>
    </w:p>
    <w:p w14:paraId="196B43B3" w14:textId="77777777" w:rsidR="003A6A95" w:rsidRPr="001C4AB2" w:rsidRDefault="003A6A95" w:rsidP="00F028A5">
      <w:pPr>
        <w:pStyle w:val="af0"/>
        <w:jc w:val="both"/>
      </w:pPr>
    </w:p>
    <w:p w14:paraId="4310F315" w14:textId="77777777" w:rsidR="003A6A95" w:rsidRPr="001C4AB2" w:rsidRDefault="003A6A95" w:rsidP="00177748">
      <w:pPr>
        <w:spacing w:after="0" w:line="240" w:lineRule="auto"/>
        <w:rPr>
          <w:rFonts w:ascii="Times New Roman" w:hAnsi="Times New Roman"/>
          <w:sz w:val="24"/>
          <w:szCs w:val="24"/>
        </w:rPr>
      </w:pPr>
      <w:r w:rsidRPr="001C4AB2">
        <w:rPr>
          <w:rFonts w:ascii="Times New Roman" w:hAnsi="Times New Roman"/>
          <w:b/>
          <w:bCs/>
          <w:color w:val="000000"/>
          <w:sz w:val="24"/>
          <w:szCs w:val="24"/>
        </w:rPr>
        <w:t>1. Организационно-методическая деятельность</w:t>
      </w:r>
    </w:p>
    <w:p w14:paraId="7C4A4A49" w14:textId="77777777" w:rsidR="003A6A95" w:rsidRPr="001C4AB2" w:rsidRDefault="003A6A95" w:rsidP="00177748">
      <w:pPr>
        <w:pStyle w:val="ac"/>
        <w:spacing w:before="0" w:beforeAutospacing="0" w:after="0" w:afterAutospacing="0"/>
        <w:rPr>
          <w:bCs/>
          <w:i/>
        </w:rPr>
      </w:pPr>
      <w:r w:rsidRPr="001C4AB2">
        <w:rPr>
          <w:bCs/>
          <w:i/>
        </w:rPr>
        <w:t xml:space="preserve">Участие в подготовке воспитательного мероприятия. Анализ воспитательного мероприятия. </w:t>
      </w:r>
    </w:p>
    <w:p w14:paraId="4910D4AB" w14:textId="77777777" w:rsidR="003A6A95" w:rsidRPr="001C4AB2" w:rsidRDefault="003A6A95" w:rsidP="00177748">
      <w:pPr>
        <w:spacing w:after="0" w:line="240" w:lineRule="auto"/>
        <w:jc w:val="both"/>
        <w:rPr>
          <w:rFonts w:ascii="Times New Roman" w:hAnsi="Times New Roman"/>
          <w:sz w:val="24"/>
          <w:szCs w:val="24"/>
        </w:rPr>
      </w:pPr>
      <w:r w:rsidRPr="001C4AB2">
        <w:rPr>
          <w:rFonts w:ascii="Times New Roman" w:hAnsi="Times New Roman"/>
          <w:color w:val="000000"/>
          <w:sz w:val="24"/>
          <w:szCs w:val="24"/>
        </w:rPr>
        <w:t>–</w:t>
      </w:r>
      <w:r w:rsidRPr="001C4AB2">
        <w:rPr>
          <w:rFonts w:ascii="Times New Roman" w:hAnsi="Times New Roman"/>
          <w:sz w:val="24"/>
          <w:szCs w:val="24"/>
        </w:rPr>
        <w:t xml:space="preserve"> </w:t>
      </w:r>
      <w:r w:rsidRPr="001C4AB2">
        <w:rPr>
          <w:rFonts w:ascii="Times New Roman" w:hAnsi="Times New Roman"/>
          <w:bCs/>
          <w:sz w:val="24"/>
          <w:szCs w:val="24"/>
        </w:rPr>
        <w:t>Изучение интересов и мнений учащихся</w:t>
      </w:r>
      <w:r w:rsidRPr="001C4AB2">
        <w:rPr>
          <w:rFonts w:ascii="Times New Roman" w:hAnsi="Times New Roman"/>
          <w:sz w:val="24"/>
          <w:szCs w:val="24"/>
        </w:rPr>
        <w:t xml:space="preserve"> в связи с подготовкой </w:t>
      </w:r>
      <w:r w:rsidRPr="001C4AB2">
        <w:rPr>
          <w:rFonts w:ascii="Times New Roman" w:hAnsi="Times New Roman"/>
          <w:color w:val="000000"/>
          <w:sz w:val="24"/>
          <w:szCs w:val="24"/>
        </w:rPr>
        <w:t>воспитательного мероприятия</w:t>
      </w:r>
      <w:r w:rsidRPr="001C4AB2">
        <w:rPr>
          <w:rFonts w:ascii="Times New Roman" w:hAnsi="Times New Roman"/>
          <w:sz w:val="24"/>
          <w:szCs w:val="24"/>
        </w:rPr>
        <w:t xml:space="preserve"> (с использованием методов наблюдение, анкетирование, беседы) (по алгоритму, содержащемуся в Методических указаниях). </w:t>
      </w:r>
    </w:p>
    <w:p w14:paraId="25BB9198" w14:textId="77777777" w:rsidR="003A6A95" w:rsidRPr="001C4AB2" w:rsidRDefault="003A6A95" w:rsidP="00177748">
      <w:pPr>
        <w:spacing w:after="0" w:line="240" w:lineRule="auto"/>
        <w:rPr>
          <w:rFonts w:ascii="Times New Roman" w:hAnsi="Times New Roman"/>
          <w:color w:val="000000"/>
          <w:sz w:val="24"/>
          <w:szCs w:val="24"/>
        </w:rPr>
      </w:pPr>
      <w:r w:rsidRPr="001C4AB2">
        <w:rPr>
          <w:rFonts w:ascii="Times New Roman" w:hAnsi="Times New Roman"/>
          <w:color w:val="000000"/>
          <w:sz w:val="24"/>
          <w:szCs w:val="24"/>
        </w:rPr>
        <w:t xml:space="preserve">– Подготовка и проведение воспитательного мероприятия. </w:t>
      </w:r>
    </w:p>
    <w:p w14:paraId="27CD3628" w14:textId="77777777" w:rsidR="003A6A95" w:rsidRPr="001C4AB2" w:rsidRDefault="003A6A95" w:rsidP="0017774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2. Психолого-педагогическая диагностика</w:t>
      </w:r>
    </w:p>
    <w:p w14:paraId="06A37061" w14:textId="77777777" w:rsidR="003A6A95" w:rsidRPr="001C4AB2" w:rsidRDefault="003A6A95" w:rsidP="00177748">
      <w:pPr>
        <w:spacing w:after="0" w:line="240" w:lineRule="auto"/>
        <w:rPr>
          <w:rFonts w:ascii="Times New Roman" w:hAnsi="Times New Roman"/>
          <w:b/>
          <w:bCs/>
          <w:color w:val="000000"/>
          <w:sz w:val="24"/>
          <w:szCs w:val="24"/>
        </w:rPr>
      </w:pPr>
      <w:r w:rsidRPr="001C4AB2">
        <w:rPr>
          <w:rFonts w:ascii="Times New Roman" w:hAnsi="Times New Roman"/>
          <w:i/>
          <w:iCs/>
          <w:color w:val="000000"/>
          <w:sz w:val="24"/>
          <w:szCs w:val="24"/>
        </w:rPr>
        <w:t>Проведение</w:t>
      </w:r>
      <w:r w:rsidRPr="001C4AB2">
        <w:rPr>
          <w:rFonts w:ascii="Times New Roman" w:hAnsi="Times New Roman"/>
          <w:b/>
          <w:bCs/>
          <w:color w:val="000000"/>
          <w:sz w:val="24"/>
          <w:szCs w:val="24"/>
        </w:rPr>
        <w:t xml:space="preserve"> </w:t>
      </w:r>
      <w:r w:rsidRPr="001C4AB2">
        <w:rPr>
          <w:rFonts w:ascii="Times New Roman" w:hAnsi="Times New Roman"/>
          <w:i/>
          <w:color w:val="000000"/>
          <w:sz w:val="24"/>
          <w:szCs w:val="24"/>
        </w:rPr>
        <w:t>диагностического исследования познавательной сферы учащегося.</w:t>
      </w:r>
    </w:p>
    <w:p w14:paraId="471AF688" w14:textId="77777777" w:rsidR="003A6A95" w:rsidRPr="001C4AB2" w:rsidRDefault="003A6A95" w:rsidP="00177748">
      <w:pPr>
        <w:spacing w:after="0" w:line="240" w:lineRule="auto"/>
        <w:jc w:val="both"/>
        <w:rPr>
          <w:rFonts w:ascii="Times New Roman" w:hAnsi="Times New Roman"/>
          <w:sz w:val="24"/>
          <w:szCs w:val="24"/>
        </w:rPr>
      </w:pPr>
      <w:r w:rsidRPr="001C4AB2">
        <w:rPr>
          <w:rFonts w:ascii="Times New Roman" w:hAnsi="Times New Roman"/>
          <w:color w:val="000000"/>
          <w:sz w:val="24"/>
          <w:szCs w:val="24"/>
        </w:rPr>
        <w:t>–</w:t>
      </w:r>
      <w:r w:rsidRPr="001C4AB2">
        <w:rPr>
          <w:rFonts w:ascii="Times New Roman" w:hAnsi="Times New Roman"/>
          <w:iCs/>
          <w:color w:val="000000"/>
          <w:sz w:val="24"/>
          <w:szCs w:val="24"/>
        </w:rPr>
        <w:t xml:space="preserve"> Анализ результатов диагностического исследования познавательной сферы учащегося</w:t>
      </w:r>
      <w:r w:rsidRPr="001C4AB2">
        <w:rPr>
          <w:rFonts w:ascii="Times New Roman" w:hAnsi="Times New Roman"/>
          <w:i/>
          <w:color w:val="000000"/>
          <w:sz w:val="24"/>
          <w:szCs w:val="24"/>
        </w:rPr>
        <w:t xml:space="preserve"> </w:t>
      </w:r>
      <w:r w:rsidRPr="001C4AB2">
        <w:rPr>
          <w:rFonts w:ascii="Times New Roman" w:hAnsi="Times New Roman"/>
          <w:sz w:val="24"/>
          <w:szCs w:val="24"/>
        </w:rPr>
        <w:t xml:space="preserve">(по алгоритму, содержащемуся в Методических указаниях). </w:t>
      </w:r>
    </w:p>
    <w:p w14:paraId="70708935" w14:textId="77777777" w:rsidR="003A6A95" w:rsidRPr="001C4AB2" w:rsidRDefault="003A6A95" w:rsidP="0017774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3. Воспитательная (коррекционная) деятельность</w:t>
      </w:r>
    </w:p>
    <w:p w14:paraId="284CB33C" w14:textId="77777777" w:rsidR="003A6A95" w:rsidRPr="001C4AB2" w:rsidRDefault="003A6A95" w:rsidP="00177748">
      <w:pPr>
        <w:spacing w:after="0" w:line="240" w:lineRule="auto"/>
        <w:rPr>
          <w:rFonts w:ascii="Times New Roman" w:hAnsi="Times New Roman"/>
          <w:i/>
          <w:color w:val="000000"/>
          <w:sz w:val="24"/>
          <w:szCs w:val="24"/>
        </w:rPr>
      </w:pPr>
      <w:r w:rsidRPr="001C4AB2">
        <w:rPr>
          <w:rFonts w:ascii="Times New Roman" w:hAnsi="Times New Roman"/>
          <w:i/>
          <w:color w:val="000000"/>
          <w:sz w:val="24"/>
          <w:szCs w:val="24"/>
        </w:rPr>
        <w:t xml:space="preserve">Разработка и </w:t>
      </w:r>
      <w:r w:rsidRPr="001C4AB2">
        <w:rPr>
          <w:rFonts w:ascii="Times New Roman" w:hAnsi="Times New Roman"/>
          <w:bCs/>
          <w:i/>
          <w:iCs/>
          <w:color w:val="000000"/>
          <w:sz w:val="24"/>
          <w:szCs w:val="24"/>
        </w:rPr>
        <w:t>психолого-педагогический</w:t>
      </w:r>
      <w:r w:rsidRPr="001C4AB2">
        <w:rPr>
          <w:rFonts w:ascii="Times New Roman" w:hAnsi="Times New Roman"/>
          <w:bCs/>
          <w:color w:val="000000"/>
          <w:sz w:val="24"/>
          <w:szCs w:val="24"/>
        </w:rPr>
        <w:t xml:space="preserve"> </w:t>
      </w:r>
      <w:r w:rsidRPr="001C4AB2">
        <w:rPr>
          <w:rFonts w:ascii="Times New Roman" w:hAnsi="Times New Roman"/>
          <w:i/>
          <w:color w:val="000000"/>
          <w:sz w:val="24"/>
          <w:szCs w:val="24"/>
        </w:rPr>
        <w:t xml:space="preserve">анализ воспитательных мероприятий </w:t>
      </w:r>
      <w:r w:rsidRPr="001C4AB2">
        <w:rPr>
          <w:rFonts w:ascii="Times New Roman" w:hAnsi="Times New Roman"/>
          <w:sz w:val="24"/>
          <w:szCs w:val="24"/>
        </w:rPr>
        <w:t>(по схеме, содержащейся в Методических указаниях)</w:t>
      </w:r>
      <w:r w:rsidRPr="001C4AB2">
        <w:rPr>
          <w:rFonts w:ascii="Times New Roman" w:hAnsi="Times New Roman"/>
          <w:i/>
          <w:color w:val="000000"/>
          <w:sz w:val="24"/>
          <w:szCs w:val="24"/>
        </w:rPr>
        <w:t xml:space="preserve">. </w:t>
      </w:r>
    </w:p>
    <w:p w14:paraId="2184DDBD" w14:textId="77777777" w:rsidR="003A6A95" w:rsidRPr="001C4AB2" w:rsidRDefault="003A6A95" w:rsidP="005E7E03">
      <w:pPr>
        <w:pStyle w:val="ab"/>
        <w:spacing w:after="0" w:line="240" w:lineRule="auto"/>
        <w:ind w:left="644"/>
        <w:jc w:val="both"/>
        <w:rPr>
          <w:rFonts w:ascii="Times New Roman" w:hAnsi="Times New Roman"/>
          <w:i/>
          <w:sz w:val="24"/>
          <w:szCs w:val="24"/>
        </w:rPr>
      </w:pPr>
    </w:p>
    <w:p w14:paraId="013B6671" w14:textId="77777777" w:rsidR="003A6A95" w:rsidRPr="001C4AB2" w:rsidRDefault="003A6A95" w:rsidP="00F028A5">
      <w:pPr>
        <w:spacing w:after="0" w:line="240" w:lineRule="auto"/>
        <w:rPr>
          <w:rFonts w:ascii="Times New Roman" w:hAnsi="Times New Roman"/>
          <w:sz w:val="24"/>
          <w:szCs w:val="24"/>
        </w:rPr>
      </w:pPr>
    </w:p>
    <w:p w14:paraId="5ED5BB2A" w14:textId="77777777" w:rsidR="003A6A95" w:rsidRPr="001C4AB2" w:rsidRDefault="003A6A95" w:rsidP="00F028A5">
      <w:pPr>
        <w:pStyle w:val="af0"/>
      </w:pPr>
      <w:r w:rsidRPr="001C4AB2">
        <w:t>Дата выдачи задания:     __.__.20__ г.</w:t>
      </w:r>
    </w:p>
    <w:p w14:paraId="487A2A5A" w14:textId="77777777" w:rsidR="003A6A95" w:rsidRPr="001C4AB2" w:rsidRDefault="003A6A95" w:rsidP="00F028A5">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Руководитель (ФИО)</w:t>
      </w:r>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__________    </w:t>
      </w:r>
    </w:p>
    <w:p w14:paraId="11B799D0" w14:textId="77777777" w:rsidR="003A6A95" w:rsidRPr="001C4AB2" w:rsidRDefault="003A6A95" w:rsidP="00F028A5">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Задание приня</w:t>
      </w:r>
      <w:proofErr w:type="gramStart"/>
      <w:r w:rsidRPr="001C4AB2">
        <w:rPr>
          <w:rFonts w:ascii="Times New Roman" w:hAnsi="Times New Roman"/>
          <w:sz w:val="24"/>
          <w:szCs w:val="24"/>
        </w:rPr>
        <w:t>л(</w:t>
      </w:r>
      <w:proofErr w:type="gramEnd"/>
      <w:r w:rsidRPr="001C4AB2">
        <w:rPr>
          <w:rFonts w:ascii="Times New Roman" w:hAnsi="Times New Roman"/>
          <w:sz w:val="24"/>
          <w:szCs w:val="24"/>
        </w:rPr>
        <w:t>а) к исполнению (ФИО):  ___________</w:t>
      </w:r>
    </w:p>
    <w:p w14:paraId="4B946F3E" w14:textId="77777777" w:rsidR="003A6A95" w:rsidRPr="001C4AB2" w:rsidRDefault="003A6A95" w:rsidP="006A6583">
      <w:pPr>
        <w:jc w:val="right"/>
        <w:rPr>
          <w:rFonts w:ascii="Times New Roman" w:hAnsi="Times New Roman"/>
          <w:sz w:val="24"/>
          <w:szCs w:val="24"/>
        </w:rPr>
      </w:pPr>
      <w:r w:rsidRPr="001C4AB2">
        <w:rPr>
          <w:rFonts w:ascii="Times New Roman" w:hAnsi="Times New Roman"/>
          <w:sz w:val="24"/>
          <w:szCs w:val="24"/>
        </w:rPr>
        <w:br w:type="page"/>
      </w:r>
      <w:r w:rsidRPr="001C4AB2">
        <w:rPr>
          <w:rFonts w:ascii="Times New Roman" w:hAnsi="Times New Roman"/>
          <w:sz w:val="24"/>
          <w:szCs w:val="24"/>
        </w:rPr>
        <w:lastRenderedPageBreak/>
        <w:t>Приложение 3.2</w:t>
      </w:r>
    </w:p>
    <w:p w14:paraId="187C7D96" w14:textId="77777777" w:rsidR="003A6A95" w:rsidRPr="001C4AB2" w:rsidRDefault="003A6A95" w:rsidP="005E7E03">
      <w:pPr>
        <w:rPr>
          <w:rFonts w:ascii="Times New Roman" w:hAnsi="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2A3E0040" w14:textId="77777777" w:rsidTr="00512C00">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13E542D2" w14:textId="77777777" w:rsidTr="00512C00">
              <w:trPr>
                <w:trHeight w:val="240"/>
              </w:trPr>
              <w:tc>
                <w:tcPr>
                  <w:tcW w:w="9956" w:type="dxa"/>
                  <w:tcBorders>
                    <w:top w:val="nil"/>
                    <w:left w:val="nil"/>
                    <w:bottom w:val="nil"/>
                    <w:right w:val="nil"/>
                  </w:tcBorders>
                  <w:shd w:val="clear" w:color="auto" w:fill="FFFFFF"/>
                </w:tcPr>
                <w:p w14:paraId="7AEA91B8" w14:textId="77777777" w:rsidR="003A6A95" w:rsidRPr="001C4AB2" w:rsidRDefault="003A6A95" w:rsidP="00512C00">
                  <w:pPr>
                    <w:autoSpaceDN w:val="0"/>
                    <w:adjustRightInd w:val="0"/>
                    <w:spacing w:after="0" w:line="240" w:lineRule="auto"/>
                    <w:jc w:val="center"/>
                    <w:rPr>
                      <w:rFonts w:ascii="Times New Roman" w:hAnsi="Times New Roman"/>
                      <w:sz w:val="24"/>
                      <w:szCs w:val="24"/>
                    </w:rPr>
                  </w:pPr>
                  <w:r w:rsidRPr="001C4AB2">
                    <w:rPr>
                      <w:rFonts w:ascii="Times New Roman" w:hAnsi="Times New Roman"/>
                      <w:sz w:val="24"/>
                      <w:szCs w:val="24"/>
                    </w:rPr>
                    <w:t>Частное учреждение образовательная организация высшего образования</w:t>
                  </w:r>
                  <w:r w:rsidRPr="001C4AB2">
                    <w:rPr>
                      <w:rFonts w:ascii="Times New Roman" w:hAnsi="Times New Roman"/>
                      <w:sz w:val="24"/>
                      <w:szCs w:val="24"/>
                    </w:rPr>
                    <w:br/>
                    <w:t>«Омская гуманитарная академия»</w:t>
                  </w:r>
                </w:p>
              </w:tc>
            </w:tr>
          </w:tbl>
          <w:p w14:paraId="5D41393F" w14:textId="77777777" w:rsidR="003A6A95" w:rsidRPr="001C4AB2" w:rsidRDefault="003A6A95" w:rsidP="00512C00">
            <w:pPr>
              <w:spacing w:after="0" w:line="240" w:lineRule="auto"/>
              <w:rPr>
                <w:rFonts w:ascii="Times New Roman" w:hAnsi="Times New Roman"/>
                <w:sz w:val="24"/>
                <w:szCs w:val="24"/>
              </w:rPr>
            </w:pPr>
          </w:p>
        </w:tc>
      </w:tr>
    </w:tbl>
    <w:p w14:paraId="279C7357" w14:textId="77777777" w:rsidR="003A6A95" w:rsidRPr="001C4AB2" w:rsidRDefault="003A6A95" w:rsidP="005E7E03">
      <w:pPr>
        <w:spacing w:after="0" w:line="240" w:lineRule="auto"/>
        <w:jc w:val="center"/>
        <w:rPr>
          <w:rFonts w:ascii="Times New Roman" w:hAnsi="Times New Roman"/>
          <w:sz w:val="24"/>
          <w:szCs w:val="24"/>
        </w:rPr>
      </w:pPr>
    </w:p>
    <w:p w14:paraId="38018D26" w14:textId="77777777" w:rsidR="003A6A95" w:rsidRPr="001C4AB2" w:rsidRDefault="003A6A95" w:rsidP="005E7E03">
      <w:pPr>
        <w:spacing w:after="0" w:line="240" w:lineRule="auto"/>
        <w:jc w:val="center"/>
        <w:rPr>
          <w:rFonts w:ascii="Times New Roman" w:hAnsi="Times New Roman"/>
          <w:sz w:val="24"/>
          <w:szCs w:val="24"/>
        </w:rPr>
      </w:pPr>
      <w:r w:rsidRPr="001C4AB2">
        <w:rPr>
          <w:rFonts w:ascii="Times New Roman" w:hAnsi="Times New Roman"/>
          <w:sz w:val="24"/>
          <w:szCs w:val="24"/>
        </w:rPr>
        <w:t>Кафедра педагогики, психологии и социальной работы»</w:t>
      </w:r>
    </w:p>
    <w:p w14:paraId="2E90BBA7" w14:textId="47B27B53" w:rsidR="003A6A95" w:rsidRPr="001C4AB2" w:rsidRDefault="00CC4421" w:rsidP="005E7E03">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D5DB96E" wp14:editId="51C32D6C">
                <wp:simplePos x="0" y="0"/>
                <wp:positionH relativeFrom="column">
                  <wp:posOffset>2755265</wp:posOffset>
                </wp:positionH>
                <wp:positionV relativeFrom="paragraph">
                  <wp:posOffset>89535</wp:posOffset>
                </wp:positionV>
                <wp:extent cx="3468370" cy="112395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0E614" w14:textId="77777777" w:rsidR="000D0EA2" w:rsidRPr="00E86BF3" w:rsidRDefault="000D0EA2" w:rsidP="005E7E03">
                            <w:pPr>
                              <w:jc w:val="center"/>
                              <w:rPr>
                                <w:rFonts w:ascii="Times New Roman" w:hAnsi="Times New Roman"/>
                                <w:sz w:val="28"/>
                                <w:szCs w:val="28"/>
                              </w:rPr>
                            </w:pPr>
                            <w:r w:rsidRPr="00E86BF3">
                              <w:rPr>
                                <w:rFonts w:ascii="Times New Roman" w:hAnsi="Times New Roman"/>
                                <w:sz w:val="28"/>
                                <w:szCs w:val="28"/>
                              </w:rPr>
                              <w:t>УТВЕРЖДАЮ</w:t>
                            </w:r>
                          </w:p>
                          <w:p w14:paraId="74E76740" w14:textId="77777777" w:rsidR="000D0EA2" w:rsidRPr="00E86BF3" w:rsidRDefault="000D0EA2" w:rsidP="005E7E03">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proofErr w:type="spellStart"/>
                            <w:r w:rsidRPr="007F05B9">
                              <w:rPr>
                                <w:rFonts w:ascii="Times New Roman" w:hAnsi="Times New Roman"/>
                                <w:sz w:val="28"/>
                                <w:szCs w:val="28"/>
                              </w:rPr>
                              <w:t>д.п.н</w:t>
                            </w:r>
                            <w:proofErr w:type="spellEnd"/>
                            <w:r w:rsidRPr="007F05B9">
                              <w:rPr>
                                <w:rFonts w:ascii="Times New Roman" w:hAnsi="Times New Roman"/>
                                <w:sz w:val="28"/>
                                <w:szCs w:val="28"/>
                              </w:rPr>
                              <w:t>., профессор</w:t>
                            </w:r>
                            <w:r>
                              <w:rPr>
                                <w:rFonts w:ascii="Times New Roman" w:hAnsi="Times New Roman"/>
                                <w:sz w:val="28"/>
                                <w:szCs w:val="28"/>
                              </w:rPr>
                              <w:br/>
                              <w:t xml:space="preserve">                 </w:t>
                            </w:r>
                            <w:r w:rsidRPr="00E86BF3">
                              <w:rPr>
                                <w:rFonts w:ascii="Times New Roman" w:hAnsi="Times New Roman"/>
                                <w:sz w:val="28"/>
                                <w:szCs w:val="28"/>
                              </w:rPr>
                              <w:t xml:space="preserve"> /</w:t>
                            </w:r>
                            <w:r w:rsidRPr="00363666">
                              <w:rPr>
                                <w:rFonts w:ascii="Times New Roman" w:hAnsi="Times New Roman"/>
                                <w:i/>
                                <w:sz w:val="28"/>
                                <w:szCs w:val="28"/>
                              </w:rPr>
                              <w:t xml:space="preserve"> </w:t>
                            </w:r>
                            <w:proofErr w:type="spellStart"/>
                            <w:r>
                              <w:rPr>
                                <w:rFonts w:ascii="Times New Roman" w:hAnsi="Times New Roman"/>
                                <w:i/>
                                <w:sz w:val="28"/>
                                <w:szCs w:val="28"/>
                              </w:rPr>
                              <w:t>Лопанова</w:t>
                            </w:r>
                            <w:proofErr w:type="spellEnd"/>
                            <w:r>
                              <w:rPr>
                                <w:rFonts w:ascii="Times New Roman" w:hAnsi="Times New Roman"/>
                                <w:i/>
                                <w:sz w:val="28"/>
                                <w:szCs w:val="28"/>
                              </w:rPr>
                              <w:t xml:space="preserve"> Е.В.</w:t>
                            </w:r>
                            <w:r w:rsidRPr="00E86BF3">
                              <w:rPr>
                                <w:rFonts w:ascii="Times New Roman" w:hAnsi="Times New Roman"/>
                                <w:i/>
                                <w:sz w:val="28"/>
                                <w:szCs w:val="28"/>
                              </w:rPr>
                              <w:t>/</w:t>
                            </w:r>
                          </w:p>
                          <w:p w14:paraId="6C710838" w14:textId="77777777" w:rsidR="000D0EA2" w:rsidRPr="00713368" w:rsidRDefault="000D0EA2" w:rsidP="005E7E03">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5DB96E" id="_x0000_s1027" type="#_x0000_t202" style="position:absolute;left:0;text-align:left;margin-left:216.95pt;margin-top:7.05pt;width:273.1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" stroked="f">
                <v:textbox>
                  <w:txbxContent>
                    <w:p w14:paraId="5EE0E614" w14:textId="77777777" w:rsidR="000D0EA2" w:rsidRPr="00E86BF3" w:rsidRDefault="000D0EA2" w:rsidP="005E7E03">
                      <w:pPr>
                        <w:jc w:val="center"/>
                        <w:rPr>
                          <w:rFonts w:ascii="Times New Roman" w:hAnsi="Times New Roman"/>
                          <w:sz w:val="28"/>
                          <w:szCs w:val="28"/>
                        </w:rPr>
                      </w:pPr>
                      <w:r w:rsidRPr="00E86BF3">
                        <w:rPr>
                          <w:rFonts w:ascii="Times New Roman" w:hAnsi="Times New Roman"/>
                          <w:sz w:val="28"/>
                          <w:szCs w:val="28"/>
                        </w:rPr>
                        <w:t>УТВЕРЖДАЮ</w:t>
                      </w:r>
                    </w:p>
                    <w:p w14:paraId="74E76740" w14:textId="77777777" w:rsidR="000D0EA2" w:rsidRPr="00E86BF3" w:rsidRDefault="000D0EA2" w:rsidP="005E7E03">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r w:rsidRPr="007F05B9">
                        <w:rPr>
                          <w:rFonts w:ascii="Times New Roman" w:hAnsi="Times New Roman"/>
                          <w:sz w:val="28"/>
                          <w:szCs w:val="28"/>
                        </w:rPr>
                        <w:t>д.п.н., профессор</w:t>
                      </w:r>
                      <w:r>
                        <w:rPr>
                          <w:rFonts w:ascii="Times New Roman" w:hAnsi="Times New Roman"/>
                          <w:sz w:val="28"/>
                          <w:szCs w:val="28"/>
                        </w:rPr>
                        <w:br/>
                        <w:t xml:space="preserve">                 </w:t>
                      </w:r>
                      <w:r w:rsidRPr="00E86BF3">
                        <w:rPr>
                          <w:rFonts w:ascii="Times New Roman" w:hAnsi="Times New Roman"/>
                          <w:sz w:val="28"/>
                          <w:szCs w:val="28"/>
                        </w:rPr>
                        <w:t xml:space="preserve"> /</w:t>
                      </w:r>
                      <w:r w:rsidRPr="00363666">
                        <w:rPr>
                          <w:rFonts w:ascii="Times New Roman" w:hAnsi="Times New Roman"/>
                          <w:i/>
                          <w:sz w:val="28"/>
                          <w:szCs w:val="28"/>
                        </w:rPr>
                        <w:t xml:space="preserve"> </w:t>
                      </w:r>
                      <w:r>
                        <w:rPr>
                          <w:rFonts w:ascii="Times New Roman" w:hAnsi="Times New Roman"/>
                          <w:i/>
                          <w:sz w:val="28"/>
                          <w:szCs w:val="28"/>
                        </w:rPr>
                        <w:t>Лопанова Е.В.</w:t>
                      </w:r>
                      <w:r w:rsidRPr="00E86BF3">
                        <w:rPr>
                          <w:rFonts w:ascii="Times New Roman" w:hAnsi="Times New Roman"/>
                          <w:i/>
                          <w:sz w:val="28"/>
                          <w:szCs w:val="28"/>
                        </w:rPr>
                        <w:t>/</w:t>
                      </w:r>
                    </w:p>
                    <w:p w14:paraId="6C710838" w14:textId="77777777" w:rsidR="000D0EA2" w:rsidRPr="00713368" w:rsidRDefault="000D0EA2" w:rsidP="005E7E03">
                      <w:pPr>
                        <w:rPr>
                          <w:szCs w:val="28"/>
                        </w:rPr>
                      </w:pPr>
                    </w:p>
                  </w:txbxContent>
                </v:textbox>
              </v:shape>
            </w:pict>
          </mc:Fallback>
        </mc:AlternateContent>
      </w:r>
    </w:p>
    <w:p w14:paraId="017BCF23" w14:textId="77777777" w:rsidR="003A6A95" w:rsidRPr="001C4AB2" w:rsidRDefault="003A6A95" w:rsidP="005E7E03">
      <w:pPr>
        <w:shd w:val="clear" w:color="auto" w:fill="FFFFFF"/>
        <w:spacing w:after="0" w:line="240" w:lineRule="auto"/>
        <w:jc w:val="both"/>
        <w:rPr>
          <w:rFonts w:ascii="Times New Roman" w:hAnsi="Times New Roman"/>
          <w:spacing w:val="-11"/>
          <w:sz w:val="24"/>
          <w:szCs w:val="24"/>
        </w:rPr>
      </w:pPr>
    </w:p>
    <w:p w14:paraId="05C6208D" w14:textId="77777777" w:rsidR="003A6A95" w:rsidRPr="001C4AB2" w:rsidRDefault="003A6A95" w:rsidP="005E7E03">
      <w:pPr>
        <w:spacing w:after="0" w:line="240" w:lineRule="auto"/>
        <w:jc w:val="both"/>
        <w:rPr>
          <w:rFonts w:ascii="Times New Roman" w:hAnsi="Times New Roman"/>
          <w:sz w:val="24"/>
          <w:szCs w:val="24"/>
        </w:rPr>
      </w:pPr>
      <w:r w:rsidRPr="001C4AB2">
        <w:rPr>
          <w:rFonts w:ascii="Times New Roman" w:hAnsi="Times New Roman"/>
          <w:sz w:val="24"/>
          <w:szCs w:val="24"/>
        </w:rPr>
        <w:t xml:space="preserve">       </w:t>
      </w:r>
    </w:p>
    <w:p w14:paraId="1CDB627F" w14:textId="77777777" w:rsidR="003A6A95" w:rsidRPr="001C4AB2" w:rsidRDefault="003A6A95" w:rsidP="005E7E03">
      <w:pPr>
        <w:spacing w:after="0" w:line="240" w:lineRule="auto"/>
        <w:jc w:val="both"/>
        <w:rPr>
          <w:rFonts w:ascii="Times New Roman" w:hAnsi="Times New Roman"/>
          <w:sz w:val="24"/>
          <w:szCs w:val="24"/>
        </w:rPr>
      </w:pPr>
    </w:p>
    <w:p w14:paraId="275E53A0" w14:textId="77777777" w:rsidR="003A6A95" w:rsidRPr="001C4AB2" w:rsidRDefault="003A6A95" w:rsidP="005E7E03">
      <w:pPr>
        <w:spacing w:after="0" w:line="240" w:lineRule="auto"/>
        <w:jc w:val="both"/>
        <w:rPr>
          <w:rFonts w:ascii="Times New Roman" w:hAnsi="Times New Roman"/>
          <w:sz w:val="24"/>
          <w:szCs w:val="24"/>
        </w:rPr>
      </w:pPr>
    </w:p>
    <w:p w14:paraId="68BADF20" w14:textId="77777777" w:rsidR="003A6A95" w:rsidRPr="001C4AB2" w:rsidRDefault="003A6A95" w:rsidP="005E7E03">
      <w:pPr>
        <w:spacing w:after="0" w:line="240" w:lineRule="auto"/>
        <w:jc w:val="both"/>
        <w:rPr>
          <w:rFonts w:ascii="Times New Roman" w:hAnsi="Times New Roman"/>
          <w:sz w:val="24"/>
          <w:szCs w:val="24"/>
        </w:rPr>
      </w:pPr>
    </w:p>
    <w:p w14:paraId="640EC772" w14:textId="77777777" w:rsidR="003A6A95" w:rsidRPr="001C4AB2" w:rsidRDefault="003A6A95" w:rsidP="005E7E03">
      <w:pPr>
        <w:spacing w:after="0" w:line="240" w:lineRule="auto"/>
        <w:jc w:val="both"/>
        <w:rPr>
          <w:rFonts w:ascii="Times New Roman" w:hAnsi="Times New Roman"/>
          <w:sz w:val="24"/>
          <w:szCs w:val="24"/>
        </w:rPr>
      </w:pPr>
    </w:p>
    <w:p w14:paraId="26064977" w14:textId="77777777" w:rsidR="000D0EA2" w:rsidRPr="001C4AB2" w:rsidRDefault="000D0EA2" w:rsidP="000D0EA2">
      <w:pPr>
        <w:spacing w:after="0" w:line="240" w:lineRule="auto"/>
        <w:jc w:val="center"/>
        <w:rPr>
          <w:rFonts w:ascii="Times New Roman" w:hAnsi="Times New Roman"/>
          <w:sz w:val="24"/>
          <w:szCs w:val="24"/>
        </w:rPr>
      </w:pPr>
      <w:r>
        <w:rPr>
          <w:rFonts w:ascii="Times New Roman" w:hAnsi="Times New Roman"/>
          <w:sz w:val="24"/>
          <w:szCs w:val="24"/>
        </w:rPr>
        <w:t>Задание на практическую подготовку</w:t>
      </w:r>
    </w:p>
    <w:p w14:paraId="5A3D2708" w14:textId="77777777" w:rsidR="003A6A95" w:rsidRPr="001C4AB2" w:rsidRDefault="003A6A95" w:rsidP="005E7E03">
      <w:pPr>
        <w:spacing w:after="0" w:line="240" w:lineRule="auto"/>
        <w:jc w:val="center"/>
        <w:rPr>
          <w:rFonts w:ascii="Times New Roman" w:hAnsi="Times New Roman"/>
          <w:sz w:val="24"/>
          <w:szCs w:val="24"/>
        </w:rPr>
      </w:pPr>
    </w:p>
    <w:p w14:paraId="770F3EB6" w14:textId="77777777" w:rsidR="003A6A95" w:rsidRPr="001C4AB2" w:rsidRDefault="003A6A95" w:rsidP="005E7E03">
      <w:pPr>
        <w:pStyle w:val="af0"/>
        <w:jc w:val="center"/>
        <w:rPr>
          <w:i/>
          <w:u w:val="single"/>
        </w:rPr>
      </w:pPr>
      <w:r w:rsidRPr="001C4AB2">
        <w:rPr>
          <w:i/>
          <w:u w:val="single"/>
        </w:rPr>
        <w:t>Иванов Иван Иванович</w:t>
      </w:r>
    </w:p>
    <w:p w14:paraId="1EE5C009" w14:textId="77777777" w:rsidR="003A6A95" w:rsidRPr="001C4AB2" w:rsidRDefault="003A6A95" w:rsidP="005E7E03">
      <w:pPr>
        <w:pStyle w:val="af0"/>
        <w:jc w:val="center"/>
      </w:pPr>
      <w:r w:rsidRPr="001C4AB2">
        <w:t>Фамилия, Имя, Отчество студента</w:t>
      </w:r>
      <w:proofErr w:type="gramStart"/>
      <w:r w:rsidRPr="001C4AB2">
        <w:t xml:space="preserve"> (-</w:t>
      </w:r>
      <w:proofErr w:type="spellStart"/>
      <w:proofErr w:type="gramEnd"/>
      <w:r w:rsidRPr="001C4AB2">
        <w:t>ки</w:t>
      </w:r>
      <w:proofErr w:type="spellEnd"/>
      <w:r w:rsidRPr="001C4AB2">
        <w:t>)</w:t>
      </w:r>
    </w:p>
    <w:p w14:paraId="6F04CCBE" w14:textId="77777777" w:rsidR="003A6A95" w:rsidRPr="001C4AB2" w:rsidRDefault="003A6A95" w:rsidP="005E7E03">
      <w:pPr>
        <w:pStyle w:val="af0"/>
        <w:jc w:val="center"/>
      </w:pPr>
    </w:p>
    <w:p w14:paraId="262F8D0F" w14:textId="77777777" w:rsidR="003A6A95" w:rsidRPr="001C4AB2" w:rsidRDefault="003A6A95" w:rsidP="00185BD6">
      <w:pPr>
        <w:spacing w:after="0"/>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094351FE" w14:textId="77777777" w:rsidR="003A6A95" w:rsidRPr="001C4AB2" w:rsidRDefault="003A6A95" w:rsidP="00185BD6">
      <w:pPr>
        <w:spacing w:after="0"/>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76AD3312" w14:textId="77777777" w:rsidR="003A6A95" w:rsidRPr="001C4AB2" w:rsidRDefault="003A6A95" w:rsidP="00185BD6">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6D8D2369" w14:textId="77777777" w:rsidR="003A6A95" w:rsidRPr="001C4AB2" w:rsidRDefault="003A6A95" w:rsidP="00185BD6">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5A94664F" w14:textId="77777777" w:rsidR="003A6A95" w:rsidRPr="001C4AB2" w:rsidRDefault="003A6A95" w:rsidP="006436F8">
      <w:pPr>
        <w:pStyle w:val="af0"/>
        <w:jc w:val="both"/>
      </w:pPr>
      <w:r w:rsidRPr="001C4AB2">
        <w:t xml:space="preserve">Индивидуальные задания на </w:t>
      </w:r>
      <w:r w:rsidRPr="001C4AB2">
        <w:rPr>
          <w:b/>
          <w:bCs/>
        </w:rPr>
        <w:t>2 часть</w:t>
      </w:r>
      <w:r w:rsidRPr="001C4AB2">
        <w:t xml:space="preserve"> практики:</w:t>
      </w:r>
    </w:p>
    <w:p w14:paraId="0A25C596" w14:textId="77777777" w:rsidR="003A6A95" w:rsidRPr="001C4AB2" w:rsidRDefault="003A6A95" w:rsidP="006436F8">
      <w:pPr>
        <w:pStyle w:val="af0"/>
        <w:jc w:val="both"/>
      </w:pPr>
    </w:p>
    <w:p w14:paraId="6619B9A5" w14:textId="77777777" w:rsidR="003A6A95" w:rsidRPr="001C4AB2" w:rsidRDefault="003A6A95" w:rsidP="006436F8">
      <w:pPr>
        <w:spacing w:after="0" w:line="240" w:lineRule="auto"/>
        <w:rPr>
          <w:rFonts w:ascii="Times New Roman" w:hAnsi="Times New Roman"/>
          <w:sz w:val="24"/>
          <w:szCs w:val="24"/>
        </w:rPr>
      </w:pPr>
      <w:r w:rsidRPr="001C4AB2">
        <w:rPr>
          <w:rFonts w:ascii="Times New Roman" w:hAnsi="Times New Roman"/>
          <w:b/>
          <w:bCs/>
          <w:color w:val="000000"/>
          <w:sz w:val="24"/>
          <w:szCs w:val="24"/>
        </w:rPr>
        <w:t>1. Организационно-методическая деятельность</w:t>
      </w:r>
    </w:p>
    <w:p w14:paraId="03F3EAF4" w14:textId="77777777" w:rsidR="003A6A95" w:rsidRPr="001C4AB2" w:rsidRDefault="003A6A95" w:rsidP="000E4F23">
      <w:pPr>
        <w:pStyle w:val="ac"/>
        <w:spacing w:before="0" w:beforeAutospacing="0" w:after="0" w:afterAutospacing="0"/>
        <w:rPr>
          <w:bCs/>
          <w:i/>
          <w:iCs/>
        </w:rPr>
      </w:pPr>
      <w:r w:rsidRPr="001C4AB2">
        <w:rPr>
          <w:bCs/>
          <w:i/>
          <w:iCs/>
        </w:rPr>
        <w:t xml:space="preserve">Участие в подготовке </w:t>
      </w:r>
      <w:r w:rsidRPr="001C4AB2">
        <w:rPr>
          <w:i/>
          <w:iCs/>
          <w:color w:val="000000"/>
        </w:rPr>
        <w:t>и проведении родительского собрания</w:t>
      </w:r>
      <w:r w:rsidRPr="001C4AB2">
        <w:rPr>
          <w:bCs/>
          <w:i/>
          <w:iCs/>
        </w:rPr>
        <w:t xml:space="preserve">. </w:t>
      </w:r>
    </w:p>
    <w:p w14:paraId="3F89375B" w14:textId="77777777" w:rsidR="003A6A95" w:rsidRPr="001C4AB2" w:rsidRDefault="003A6A95" w:rsidP="000E4F23">
      <w:pPr>
        <w:spacing w:after="0" w:line="240" w:lineRule="auto"/>
        <w:jc w:val="both"/>
        <w:rPr>
          <w:rFonts w:ascii="Times New Roman" w:hAnsi="Times New Roman"/>
          <w:sz w:val="24"/>
          <w:szCs w:val="24"/>
        </w:rPr>
      </w:pPr>
      <w:r w:rsidRPr="001C4AB2">
        <w:rPr>
          <w:rFonts w:ascii="Times New Roman" w:hAnsi="Times New Roman"/>
          <w:color w:val="000000"/>
          <w:sz w:val="24"/>
          <w:szCs w:val="24"/>
        </w:rPr>
        <w:t>–</w:t>
      </w:r>
      <w:r w:rsidRPr="001C4AB2">
        <w:rPr>
          <w:rFonts w:ascii="Times New Roman" w:hAnsi="Times New Roman"/>
          <w:sz w:val="24"/>
          <w:szCs w:val="24"/>
        </w:rPr>
        <w:t xml:space="preserve"> </w:t>
      </w:r>
      <w:r w:rsidRPr="001C4AB2">
        <w:rPr>
          <w:rFonts w:ascii="Times New Roman" w:hAnsi="Times New Roman"/>
          <w:color w:val="000000"/>
          <w:sz w:val="24"/>
          <w:szCs w:val="24"/>
        </w:rPr>
        <w:t xml:space="preserve">Анализ подготовки и проведения родительского собрания </w:t>
      </w:r>
      <w:r w:rsidRPr="001C4AB2">
        <w:rPr>
          <w:rFonts w:ascii="Times New Roman" w:hAnsi="Times New Roman"/>
          <w:sz w:val="24"/>
          <w:szCs w:val="24"/>
        </w:rPr>
        <w:t xml:space="preserve">(по схеме, содержащейся в Методических указаниях). </w:t>
      </w:r>
    </w:p>
    <w:p w14:paraId="0E1D780D" w14:textId="77777777" w:rsidR="003A6A95" w:rsidRPr="001C4AB2" w:rsidRDefault="003A6A95" w:rsidP="006436F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 xml:space="preserve">2. Психолого-педагогическая диагностика </w:t>
      </w:r>
    </w:p>
    <w:p w14:paraId="1B9343F8" w14:textId="77777777" w:rsidR="003A6A95" w:rsidRPr="001C4AB2" w:rsidRDefault="003A6A95" w:rsidP="000E4F23">
      <w:pPr>
        <w:spacing w:after="0" w:line="240" w:lineRule="auto"/>
        <w:jc w:val="both"/>
        <w:rPr>
          <w:rFonts w:ascii="Times New Roman" w:hAnsi="Times New Roman"/>
          <w:sz w:val="24"/>
          <w:szCs w:val="24"/>
        </w:rPr>
      </w:pPr>
      <w:r w:rsidRPr="001C4AB2">
        <w:rPr>
          <w:rFonts w:ascii="Times New Roman" w:hAnsi="Times New Roman"/>
          <w:i/>
          <w:iCs/>
          <w:color w:val="000000"/>
          <w:sz w:val="24"/>
          <w:szCs w:val="24"/>
        </w:rPr>
        <w:t>Диагностическо</w:t>
      </w:r>
      <w:r w:rsidRPr="001C4AB2">
        <w:rPr>
          <w:rFonts w:ascii="Times New Roman" w:hAnsi="Times New Roman"/>
          <w:i/>
          <w:iCs/>
          <w:sz w:val="24"/>
          <w:szCs w:val="24"/>
        </w:rPr>
        <w:t xml:space="preserve">е </w:t>
      </w:r>
      <w:r w:rsidRPr="001C4AB2">
        <w:rPr>
          <w:rFonts w:ascii="Times New Roman" w:hAnsi="Times New Roman"/>
          <w:i/>
          <w:sz w:val="24"/>
          <w:szCs w:val="24"/>
        </w:rPr>
        <w:t xml:space="preserve">исследование, направленное на изучение </w:t>
      </w:r>
      <w:r w:rsidR="0033586A" w:rsidRPr="001C4AB2">
        <w:rPr>
          <w:rFonts w:ascii="Times New Roman" w:hAnsi="Times New Roman"/>
          <w:i/>
          <w:sz w:val="24"/>
          <w:szCs w:val="24"/>
        </w:rPr>
        <w:t>самооценки и уровня притязаний, мотивации</w:t>
      </w:r>
      <w:r w:rsidRPr="001C4AB2">
        <w:rPr>
          <w:rFonts w:ascii="Times New Roman" w:hAnsi="Times New Roman"/>
          <w:sz w:val="24"/>
          <w:szCs w:val="24"/>
        </w:rPr>
        <w:t xml:space="preserve"> </w:t>
      </w:r>
      <w:r w:rsidR="0033586A" w:rsidRPr="001C4AB2">
        <w:rPr>
          <w:rFonts w:ascii="Times New Roman" w:hAnsi="Times New Roman"/>
          <w:i/>
          <w:sz w:val="24"/>
          <w:szCs w:val="24"/>
        </w:rPr>
        <w:t>младших школьников</w:t>
      </w:r>
      <w:r w:rsidR="0033586A" w:rsidRPr="001C4AB2">
        <w:rPr>
          <w:rFonts w:ascii="Times New Roman" w:hAnsi="Times New Roman"/>
          <w:sz w:val="24"/>
          <w:szCs w:val="24"/>
        </w:rPr>
        <w:t xml:space="preserve"> </w:t>
      </w:r>
      <w:r w:rsidRPr="001C4AB2">
        <w:rPr>
          <w:rFonts w:ascii="Times New Roman" w:hAnsi="Times New Roman"/>
          <w:sz w:val="24"/>
          <w:szCs w:val="24"/>
        </w:rPr>
        <w:t xml:space="preserve">(по методикам, содержащимся в Методических указаниях). </w:t>
      </w:r>
    </w:p>
    <w:p w14:paraId="7BA3523D" w14:textId="77777777" w:rsidR="003A6A95" w:rsidRPr="001C4AB2" w:rsidRDefault="003A6A95" w:rsidP="006436F8">
      <w:pPr>
        <w:spacing w:after="0" w:line="240" w:lineRule="auto"/>
        <w:rPr>
          <w:rFonts w:ascii="Times New Roman" w:hAnsi="Times New Roman"/>
          <w:color w:val="000000"/>
          <w:sz w:val="24"/>
          <w:szCs w:val="24"/>
        </w:rPr>
      </w:pPr>
      <w:r w:rsidRPr="001C4AB2">
        <w:rPr>
          <w:rFonts w:ascii="Times New Roman" w:hAnsi="Times New Roman"/>
          <w:color w:val="000000"/>
          <w:sz w:val="24"/>
          <w:szCs w:val="24"/>
        </w:rPr>
        <w:t xml:space="preserve">– Анализ результатов диагностического исследования. </w:t>
      </w:r>
    </w:p>
    <w:p w14:paraId="4396E37F" w14:textId="77777777" w:rsidR="003A6A95" w:rsidRPr="001C4AB2" w:rsidRDefault="003A6A95" w:rsidP="006436F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3. Воспитательная (коррекционная) деятельность</w:t>
      </w:r>
    </w:p>
    <w:p w14:paraId="0EA26A5D" w14:textId="77777777" w:rsidR="003A6A95" w:rsidRPr="001C4AB2" w:rsidRDefault="003A6A95" w:rsidP="000E4F23">
      <w:pPr>
        <w:spacing w:after="0" w:line="240" w:lineRule="auto"/>
        <w:rPr>
          <w:rFonts w:ascii="Times New Roman" w:hAnsi="Times New Roman"/>
          <w:color w:val="000000"/>
          <w:sz w:val="24"/>
          <w:szCs w:val="24"/>
        </w:rPr>
      </w:pPr>
      <w:r w:rsidRPr="001C4AB2">
        <w:rPr>
          <w:rFonts w:ascii="Times New Roman" w:hAnsi="Times New Roman"/>
          <w:i/>
          <w:iCs/>
          <w:color w:val="000000"/>
          <w:sz w:val="24"/>
          <w:szCs w:val="24"/>
        </w:rPr>
        <w:t>Работа в качестве помощника классного руководителя</w:t>
      </w:r>
      <w:r w:rsidRPr="001C4AB2">
        <w:rPr>
          <w:rFonts w:ascii="Times New Roman" w:hAnsi="Times New Roman"/>
          <w:color w:val="000000"/>
          <w:sz w:val="24"/>
          <w:szCs w:val="24"/>
        </w:rPr>
        <w:t xml:space="preserve"> (индивидуальная работа с учащимися, помощь в организации и проведении классных часов, общешкольных мероприятий).</w:t>
      </w:r>
    </w:p>
    <w:p w14:paraId="07D7227E" w14:textId="77777777" w:rsidR="003A6A95" w:rsidRPr="001C4AB2" w:rsidRDefault="003A6A95" w:rsidP="000E4F23">
      <w:pPr>
        <w:spacing w:after="0" w:line="240" w:lineRule="auto"/>
        <w:rPr>
          <w:rFonts w:ascii="Times New Roman" w:hAnsi="Times New Roman"/>
          <w:i/>
          <w:color w:val="000000"/>
          <w:sz w:val="24"/>
          <w:szCs w:val="24"/>
        </w:rPr>
      </w:pPr>
      <w:r w:rsidRPr="001C4AB2">
        <w:rPr>
          <w:rFonts w:ascii="Times New Roman" w:hAnsi="Times New Roman"/>
          <w:color w:val="000000"/>
          <w:sz w:val="24"/>
          <w:szCs w:val="24"/>
        </w:rPr>
        <w:t>– Отчет о работе в качестве помощника классного руководителя.</w:t>
      </w:r>
      <w:r w:rsidRPr="001C4AB2">
        <w:rPr>
          <w:rFonts w:ascii="Times New Roman" w:hAnsi="Times New Roman"/>
          <w:i/>
          <w:color w:val="000000"/>
          <w:sz w:val="24"/>
          <w:szCs w:val="24"/>
        </w:rPr>
        <w:t xml:space="preserve"> </w:t>
      </w:r>
    </w:p>
    <w:p w14:paraId="6352F1CB" w14:textId="77777777" w:rsidR="003A6A95" w:rsidRPr="001C4AB2" w:rsidRDefault="003A6A95" w:rsidP="005E7E03">
      <w:pPr>
        <w:spacing w:after="0" w:line="240" w:lineRule="auto"/>
        <w:rPr>
          <w:rFonts w:ascii="Times New Roman" w:hAnsi="Times New Roman"/>
          <w:sz w:val="24"/>
          <w:szCs w:val="24"/>
        </w:rPr>
      </w:pPr>
    </w:p>
    <w:p w14:paraId="0012F787" w14:textId="77777777" w:rsidR="003A6A95" w:rsidRPr="001C4AB2" w:rsidRDefault="003A6A95" w:rsidP="005E7E03">
      <w:pPr>
        <w:pStyle w:val="af0"/>
      </w:pPr>
      <w:r w:rsidRPr="001C4AB2">
        <w:t>Дата выдачи задания:     __.__.20__ г.</w:t>
      </w:r>
    </w:p>
    <w:p w14:paraId="72AEB667" w14:textId="77777777" w:rsidR="003A6A95" w:rsidRPr="001C4AB2" w:rsidRDefault="003A6A95" w:rsidP="005E7E03">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Руководитель (ФИО)</w:t>
      </w:r>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__________    </w:t>
      </w:r>
    </w:p>
    <w:p w14:paraId="33988EBF" w14:textId="77777777" w:rsidR="003A6A95" w:rsidRPr="001C4AB2" w:rsidRDefault="003A6A95" w:rsidP="005E7E03">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Задание приня</w:t>
      </w:r>
      <w:proofErr w:type="gramStart"/>
      <w:r w:rsidRPr="001C4AB2">
        <w:rPr>
          <w:rFonts w:ascii="Times New Roman" w:hAnsi="Times New Roman"/>
          <w:sz w:val="24"/>
          <w:szCs w:val="24"/>
        </w:rPr>
        <w:t>л(</w:t>
      </w:r>
      <w:proofErr w:type="gramEnd"/>
      <w:r w:rsidRPr="001C4AB2">
        <w:rPr>
          <w:rFonts w:ascii="Times New Roman" w:hAnsi="Times New Roman"/>
          <w:sz w:val="24"/>
          <w:szCs w:val="24"/>
        </w:rPr>
        <w:t>а) к исполнению (ФИО):  ___________</w:t>
      </w:r>
    </w:p>
    <w:p w14:paraId="7EA90A47" w14:textId="77777777" w:rsidR="003A6A95" w:rsidRPr="001C4AB2" w:rsidRDefault="003A6A95">
      <w:pPr>
        <w:rPr>
          <w:rFonts w:ascii="Times New Roman" w:hAnsi="Times New Roman"/>
          <w:sz w:val="24"/>
          <w:szCs w:val="24"/>
        </w:rPr>
      </w:pPr>
      <w:r w:rsidRPr="001C4AB2">
        <w:rPr>
          <w:rFonts w:ascii="Times New Roman" w:hAnsi="Times New Roman"/>
          <w:sz w:val="24"/>
          <w:szCs w:val="24"/>
        </w:rPr>
        <w:br w:type="page"/>
      </w:r>
    </w:p>
    <w:p w14:paraId="35FC3E47" w14:textId="77777777" w:rsidR="003A6A95" w:rsidRPr="001C4AB2" w:rsidRDefault="003A6A95" w:rsidP="00095329">
      <w:pPr>
        <w:spacing w:after="0" w:line="240" w:lineRule="auto"/>
        <w:jc w:val="right"/>
        <w:rPr>
          <w:rFonts w:ascii="Times New Roman" w:hAnsi="Times New Roman"/>
          <w:sz w:val="24"/>
          <w:szCs w:val="24"/>
        </w:rPr>
      </w:pPr>
      <w:r w:rsidRPr="001C4AB2">
        <w:rPr>
          <w:rFonts w:ascii="Times New Roman" w:hAnsi="Times New Roman"/>
          <w:sz w:val="24"/>
          <w:szCs w:val="24"/>
        </w:rPr>
        <w:lastRenderedPageBreak/>
        <w:t>Приложение 3.3</w:t>
      </w:r>
    </w:p>
    <w:p w14:paraId="28EE06A1" w14:textId="77777777" w:rsidR="003A6A95" w:rsidRPr="001C4AB2" w:rsidRDefault="003A6A95" w:rsidP="00095329">
      <w:pPr>
        <w:rPr>
          <w:rFonts w:ascii="Times New Roman" w:hAnsi="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4C7D1AB7" w14:textId="77777777" w:rsidTr="00333D13">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4C428CB2" w14:textId="77777777" w:rsidTr="00333D13">
              <w:trPr>
                <w:trHeight w:val="240"/>
              </w:trPr>
              <w:tc>
                <w:tcPr>
                  <w:tcW w:w="9956" w:type="dxa"/>
                  <w:tcBorders>
                    <w:top w:val="nil"/>
                    <w:left w:val="nil"/>
                    <w:bottom w:val="nil"/>
                    <w:right w:val="nil"/>
                  </w:tcBorders>
                  <w:shd w:val="clear" w:color="auto" w:fill="FFFFFF"/>
                </w:tcPr>
                <w:p w14:paraId="4E812A5A" w14:textId="77777777" w:rsidR="003A6A95" w:rsidRPr="001C4AB2" w:rsidRDefault="003A6A95" w:rsidP="00333D13">
                  <w:pPr>
                    <w:autoSpaceDN w:val="0"/>
                    <w:adjustRightInd w:val="0"/>
                    <w:spacing w:after="0" w:line="240" w:lineRule="auto"/>
                    <w:jc w:val="center"/>
                    <w:rPr>
                      <w:rFonts w:ascii="Times New Roman" w:hAnsi="Times New Roman"/>
                      <w:sz w:val="24"/>
                      <w:szCs w:val="24"/>
                    </w:rPr>
                  </w:pPr>
                  <w:r w:rsidRPr="001C4AB2">
                    <w:rPr>
                      <w:rFonts w:ascii="Times New Roman" w:hAnsi="Times New Roman"/>
                      <w:sz w:val="24"/>
                      <w:szCs w:val="24"/>
                    </w:rPr>
                    <w:t>Частное учреждение образовательная организация высшего образования</w:t>
                  </w:r>
                  <w:r w:rsidRPr="001C4AB2">
                    <w:rPr>
                      <w:rFonts w:ascii="Times New Roman" w:hAnsi="Times New Roman"/>
                      <w:sz w:val="24"/>
                      <w:szCs w:val="24"/>
                    </w:rPr>
                    <w:br/>
                    <w:t>«Омская гуманитарная академия»</w:t>
                  </w:r>
                </w:p>
              </w:tc>
            </w:tr>
          </w:tbl>
          <w:p w14:paraId="301C65E0" w14:textId="77777777" w:rsidR="003A6A95" w:rsidRPr="001C4AB2" w:rsidRDefault="003A6A95" w:rsidP="00333D13">
            <w:pPr>
              <w:spacing w:after="0" w:line="240" w:lineRule="auto"/>
              <w:rPr>
                <w:rFonts w:ascii="Times New Roman" w:hAnsi="Times New Roman"/>
                <w:sz w:val="24"/>
                <w:szCs w:val="24"/>
              </w:rPr>
            </w:pPr>
          </w:p>
        </w:tc>
      </w:tr>
    </w:tbl>
    <w:p w14:paraId="7676BE3C" w14:textId="77777777" w:rsidR="003A6A95" w:rsidRPr="001C4AB2" w:rsidRDefault="003A6A95" w:rsidP="00095329">
      <w:pPr>
        <w:spacing w:after="0" w:line="240" w:lineRule="auto"/>
        <w:jc w:val="center"/>
        <w:rPr>
          <w:rFonts w:ascii="Times New Roman" w:hAnsi="Times New Roman"/>
          <w:sz w:val="24"/>
          <w:szCs w:val="24"/>
        </w:rPr>
      </w:pPr>
    </w:p>
    <w:p w14:paraId="446D093F" w14:textId="77777777" w:rsidR="003A6A95" w:rsidRPr="001C4AB2" w:rsidRDefault="003A6A95" w:rsidP="00095329">
      <w:pPr>
        <w:spacing w:after="0" w:line="240" w:lineRule="auto"/>
        <w:jc w:val="center"/>
        <w:rPr>
          <w:rFonts w:ascii="Times New Roman" w:hAnsi="Times New Roman"/>
          <w:sz w:val="24"/>
          <w:szCs w:val="24"/>
        </w:rPr>
      </w:pPr>
      <w:r w:rsidRPr="001C4AB2">
        <w:rPr>
          <w:rFonts w:ascii="Times New Roman" w:hAnsi="Times New Roman"/>
          <w:sz w:val="24"/>
          <w:szCs w:val="24"/>
        </w:rPr>
        <w:t>Кафедра педагогики, психологии и социальной работы»</w:t>
      </w:r>
    </w:p>
    <w:p w14:paraId="26087CB2" w14:textId="1FF66B4E" w:rsidR="003A6A95" w:rsidRPr="001C4AB2" w:rsidRDefault="00CC4421" w:rsidP="00095329">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F9FA46C" wp14:editId="16824DFC">
                <wp:simplePos x="0" y="0"/>
                <wp:positionH relativeFrom="column">
                  <wp:posOffset>2755265</wp:posOffset>
                </wp:positionH>
                <wp:positionV relativeFrom="paragraph">
                  <wp:posOffset>89535</wp:posOffset>
                </wp:positionV>
                <wp:extent cx="3468370" cy="112395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8F79C" w14:textId="77777777" w:rsidR="000D0EA2" w:rsidRPr="00E86BF3" w:rsidRDefault="000D0EA2" w:rsidP="00095329">
                            <w:pPr>
                              <w:jc w:val="center"/>
                              <w:rPr>
                                <w:rFonts w:ascii="Times New Roman" w:hAnsi="Times New Roman"/>
                                <w:sz w:val="28"/>
                                <w:szCs w:val="28"/>
                              </w:rPr>
                            </w:pPr>
                            <w:r w:rsidRPr="00E86BF3">
                              <w:rPr>
                                <w:rFonts w:ascii="Times New Roman" w:hAnsi="Times New Roman"/>
                                <w:sz w:val="28"/>
                                <w:szCs w:val="28"/>
                              </w:rPr>
                              <w:t>УТВЕРЖДАЮ</w:t>
                            </w:r>
                          </w:p>
                          <w:p w14:paraId="31DFE75A" w14:textId="458C7BAD" w:rsidR="000D0EA2" w:rsidRPr="00E86BF3" w:rsidRDefault="000D0EA2" w:rsidP="00095329">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proofErr w:type="spellStart"/>
                            <w:r w:rsidRPr="007F05B9">
                              <w:rPr>
                                <w:rFonts w:ascii="Times New Roman" w:hAnsi="Times New Roman"/>
                                <w:sz w:val="28"/>
                                <w:szCs w:val="28"/>
                              </w:rPr>
                              <w:t>д.п.н</w:t>
                            </w:r>
                            <w:proofErr w:type="spellEnd"/>
                            <w:r w:rsidRPr="007F05B9">
                              <w:rPr>
                                <w:rFonts w:ascii="Times New Roman" w:hAnsi="Times New Roman"/>
                                <w:sz w:val="28"/>
                                <w:szCs w:val="28"/>
                              </w:rPr>
                              <w:t>., профессор</w:t>
                            </w:r>
                            <w:r>
                              <w:rPr>
                                <w:rFonts w:ascii="Times New Roman" w:hAnsi="Times New Roman"/>
                                <w:sz w:val="28"/>
                                <w:szCs w:val="28"/>
                              </w:rPr>
                              <w:br/>
                              <w:t xml:space="preserve">                 </w:t>
                            </w:r>
                            <w:r w:rsidRPr="00E86BF3">
                              <w:rPr>
                                <w:rFonts w:ascii="Times New Roman" w:hAnsi="Times New Roman"/>
                                <w:sz w:val="28"/>
                                <w:szCs w:val="28"/>
                              </w:rPr>
                              <w:t xml:space="preserve"> /</w:t>
                            </w:r>
                            <w:r w:rsidRPr="00363666">
                              <w:rPr>
                                <w:rFonts w:ascii="Times New Roman" w:hAnsi="Times New Roman"/>
                                <w:i/>
                                <w:sz w:val="28"/>
                                <w:szCs w:val="28"/>
                              </w:rPr>
                              <w:t xml:space="preserve"> </w:t>
                            </w:r>
                          </w:p>
                          <w:p w14:paraId="75BB2CB4" w14:textId="77777777" w:rsidR="000D0EA2" w:rsidRPr="00713368" w:rsidRDefault="000D0EA2" w:rsidP="0009532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16.95pt;margin-top:7.05pt;width:273.1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7b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" stroked="f">
                <v:textbox>
                  <w:txbxContent>
                    <w:p w14:paraId="2D18F79C" w14:textId="77777777" w:rsidR="000D0EA2" w:rsidRPr="00E86BF3" w:rsidRDefault="000D0EA2" w:rsidP="00095329">
                      <w:pPr>
                        <w:jc w:val="center"/>
                        <w:rPr>
                          <w:rFonts w:ascii="Times New Roman" w:hAnsi="Times New Roman"/>
                          <w:sz w:val="28"/>
                          <w:szCs w:val="28"/>
                        </w:rPr>
                      </w:pPr>
                      <w:r w:rsidRPr="00E86BF3">
                        <w:rPr>
                          <w:rFonts w:ascii="Times New Roman" w:hAnsi="Times New Roman"/>
                          <w:sz w:val="28"/>
                          <w:szCs w:val="28"/>
                        </w:rPr>
                        <w:t>УТВЕРЖДАЮ</w:t>
                      </w:r>
                    </w:p>
                    <w:p w14:paraId="31DFE75A" w14:textId="458C7BAD" w:rsidR="000D0EA2" w:rsidRPr="00E86BF3" w:rsidRDefault="000D0EA2" w:rsidP="00095329">
                      <w:pPr>
                        <w:spacing w:line="360" w:lineRule="auto"/>
                        <w:jc w:val="center"/>
                        <w:rPr>
                          <w:rFonts w:ascii="Times New Roman" w:hAnsi="Times New Roman"/>
                          <w:sz w:val="28"/>
                          <w:szCs w:val="28"/>
                        </w:rPr>
                      </w:pPr>
                      <w:r w:rsidRPr="00E86BF3">
                        <w:rPr>
                          <w:rFonts w:ascii="Times New Roman" w:hAnsi="Times New Roman"/>
                          <w:sz w:val="28"/>
                          <w:szCs w:val="28"/>
                        </w:rPr>
                        <w:t xml:space="preserve">зав. кафедрой </w:t>
                      </w:r>
                      <w:proofErr w:type="spellStart"/>
                      <w:r w:rsidRPr="007F05B9">
                        <w:rPr>
                          <w:rFonts w:ascii="Times New Roman" w:hAnsi="Times New Roman"/>
                          <w:sz w:val="28"/>
                          <w:szCs w:val="28"/>
                        </w:rPr>
                        <w:t>д.п.н</w:t>
                      </w:r>
                      <w:proofErr w:type="spellEnd"/>
                      <w:r w:rsidRPr="007F05B9">
                        <w:rPr>
                          <w:rFonts w:ascii="Times New Roman" w:hAnsi="Times New Roman"/>
                          <w:sz w:val="28"/>
                          <w:szCs w:val="28"/>
                        </w:rPr>
                        <w:t>., профессор</w:t>
                      </w:r>
                      <w:r>
                        <w:rPr>
                          <w:rFonts w:ascii="Times New Roman" w:hAnsi="Times New Roman"/>
                          <w:sz w:val="28"/>
                          <w:szCs w:val="28"/>
                        </w:rPr>
                        <w:br/>
                        <w:t xml:space="preserve">                 </w:t>
                      </w:r>
                      <w:r w:rsidRPr="00E86BF3">
                        <w:rPr>
                          <w:rFonts w:ascii="Times New Roman" w:hAnsi="Times New Roman"/>
                          <w:sz w:val="28"/>
                          <w:szCs w:val="28"/>
                        </w:rPr>
                        <w:t xml:space="preserve"> /</w:t>
                      </w:r>
                      <w:r w:rsidRPr="00363666">
                        <w:rPr>
                          <w:rFonts w:ascii="Times New Roman" w:hAnsi="Times New Roman"/>
                          <w:i/>
                          <w:sz w:val="28"/>
                          <w:szCs w:val="28"/>
                        </w:rPr>
                        <w:t xml:space="preserve"> </w:t>
                      </w:r>
                    </w:p>
                    <w:p w14:paraId="75BB2CB4" w14:textId="77777777" w:rsidR="000D0EA2" w:rsidRPr="00713368" w:rsidRDefault="000D0EA2" w:rsidP="00095329">
                      <w:pPr>
                        <w:rPr>
                          <w:szCs w:val="28"/>
                        </w:rPr>
                      </w:pPr>
                    </w:p>
                  </w:txbxContent>
                </v:textbox>
              </v:shape>
            </w:pict>
          </mc:Fallback>
        </mc:AlternateContent>
      </w:r>
    </w:p>
    <w:p w14:paraId="2EA48518" w14:textId="77777777" w:rsidR="003A6A95" w:rsidRPr="001C4AB2" w:rsidRDefault="003A6A95" w:rsidP="00095329">
      <w:pPr>
        <w:shd w:val="clear" w:color="auto" w:fill="FFFFFF"/>
        <w:spacing w:after="0" w:line="240" w:lineRule="auto"/>
        <w:jc w:val="both"/>
        <w:rPr>
          <w:rFonts w:ascii="Times New Roman" w:hAnsi="Times New Roman"/>
          <w:spacing w:val="-11"/>
          <w:sz w:val="24"/>
          <w:szCs w:val="24"/>
        </w:rPr>
      </w:pPr>
    </w:p>
    <w:p w14:paraId="7892A7AE" w14:textId="77777777" w:rsidR="003A6A95" w:rsidRPr="001C4AB2" w:rsidRDefault="003A6A95" w:rsidP="00095329">
      <w:pPr>
        <w:spacing w:after="0" w:line="240" w:lineRule="auto"/>
        <w:jc w:val="both"/>
        <w:rPr>
          <w:rFonts w:ascii="Times New Roman" w:hAnsi="Times New Roman"/>
          <w:sz w:val="24"/>
          <w:szCs w:val="24"/>
        </w:rPr>
      </w:pPr>
      <w:r w:rsidRPr="001C4AB2">
        <w:rPr>
          <w:rFonts w:ascii="Times New Roman" w:hAnsi="Times New Roman"/>
          <w:sz w:val="24"/>
          <w:szCs w:val="24"/>
        </w:rPr>
        <w:t xml:space="preserve">       </w:t>
      </w:r>
    </w:p>
    <w:p w14:paraId="2D37C6BB" w14:textId="77777777" w:rsidR="003A6A95" w:rsidRPr="001C4AB2" w:rsidRDefault="003A6A95" w:rsidP="00095329">
      <w:pPr>
        <w:spacing w:after="0" w:line="240" w:lineRule="auto"/>
        <w:jc w:val="both"/>
        <w:rPr>
          <w:rFonts w:ascii="Times New Roman" w:hAnsi="Times New Roman"/>
          <w:sz w:val="24"/>
          <w:szCs w:val="24"/>
        </w:rPr>
      </w:pPr>
    </w:p>
    <w:p w14:paraId="4FCFCBF9" w14:textId="77777777" w:rsidR="003A6A95" w:rsidRPr="001C4AB2" w:rsidRDefault="003A6A95" w:rsidP="00095329">
      <w:pPr>
        <w:spacing w:after="0" w:line="240" w:lineRule="auto"/>
        <w:jc w:val="both"/>
        <w:rPr>
          <w:rFonts w:ascii="Times New Roman" w:hAnsi="Times New Roman"/>
          <w:sz w:val="24"/>
          <w:szCs w:val="24"/>
        </w:rPr>
      </w:pPr>
    </w:p>
    <w:p w14:paraId="71D0F9B4" w14:textId="77777777" w:rsidR="003A6A95" w:rsidRPr="001C4AB2" w:rsidRDefault="003A6A95" w:rsidP="00095329">
      <w:pPr>
        <w:spacing w:after="0" w:line="240" w:lineRule="auto"/>
        <w:jc w:val="both"/>
        <w:rPr>
          <w:rFonts w:ascii="Times New Roman" w:hAnsi="Times New Roman"/>
          <w:sz w:val="24"/>
          <w:szCs w:val="24"/>
        </w:rPr>
      </w:pPr>
    </w:p>
    <w:p w14:paraId="79085DF5" w14:textId="77777777" w:rsidR="003A6A95" w:rsidRPr="001C4AB2" w:rsidRDefault="003A6A95" w:rsidP="00095329">
      <w:pPr>
        <w:spacing w:after="0" w:line="240" w:lineRule="auto"/>
        <w:jc w:val="both"/>
        <w:rPr>
          <w:rFonts w:ascii="Times New Roman" w:hAnsi="Times New Roman"/>
          <w:sz w:val="24"/>
          <w:szCs w:val="24"/>
        </w:rPr>
      </w:pPr>
    </w:p>
    <w:p w14:paraId="51096BAD" w14:textId="77777777" w:rsidR="000D0EA2" w:rsidRPr="001C4AB2" w:rsidRDefault="000D0EA2" w:rsidP="000D0EA2">
      <w:pPr>
        <w:spacing w:after="0" w:line="240" w:lineRule="auto"/>
        <w:jc w:val="center"/>
        <w:rPr>
          <w:rFonts w:ascii="Times New Roman" w:hAnsi="Times New Roman"/>
          <w:sz w:val="24"/>
          <w:szCs w:val="24"/>
        </w:rPr>
      </w:pPr>
      <w:r>
        <w:rPr>
          <w:rFonts w:ascii="Times New Roman" w:hAnsi="Times New Roman"/>
          <w:sz w:val="24"/>
          <w:szCs w:val="24"/>
        </w:rPr>
        <w:t>Задание на практическую подготовку</w:t>
      </w:r>
    </w:p>
    <w:p w14:paraId="7174A66F" w14:textId="77777777" w:rsidR="003A6A95" w:rsidRPr="001C4AB2" w:rsidRDefault="003A6A95" w:rsidP="00095329">
      <w:pPr>
        <w:spacing w:after="0" w:line="240" w:lineRule="auto"/>
        <w:jc w:val="center"/>
        <w:rPr>
          <w:rFonts w:ascii="Times New Roman" w:hAnsi="Times New Roman"/>
          <w:sz w:val="24"/>
          <w:szCs w:val="24"/>
        </w:rPr>
      </w:pPr>
    </w:p>
    <w:p w14:paraId="65CDB6F7" w14:textId="77777777" w:rsidR="003A6A95" w:rsidRPr="001C4AB2" w:rsidRDefault="003A6A95" w:rsidP="00095329">
      <w:pPr>
        <w:pStyle w:val="af0"/>
        <w:jc w:val="center"/>
      </w:pPr>
      <w:r w:rsidRPr="001C4AB2">
        <w:t>Фамилия, Имя, Отчество студента</w:t>
      </w:r>
      <w:proofErr w:type="gramStart"/>
      <w:r w:rsidRPr="001C4AB2">
        <w:t xml:space="preserve"> (-</w:t>
      </w:r>
      <w:proofErr w:type="spellStart"/>
      <w:proofErr w:type="gramEnd"/>
      <w:r w:rsidRPr="001C4AB2">
        <w:t>ки</w:t>
      </w:r>
      <w:proofErr w:type="spellEnd"/>
      <w:r w:rsidRPr="001C4AB2">
        <w:t>)</w:t>
      </w:r>
    </w:p>
    <w:p w14:paraId="1FF11A11" w14:textId="77777777" w:rsidR="003A6A95" w:rsidRPr="001C4AB2" w:rsidRDefault="003A6A95" w:rsidP="00095329">
      <w:pPr>
        <w:pStyle w:val="af0"/>
        <w:jc w:val="center"/>
      </w:pPr>
    </w:p>
    <w:p w14:paraId="7F81CD12" w14:textId="77777777" w:rsidR="003A6A95" w:rsidRPr="001C4AB2" w:rsidRDefault="003A6A95" w:rsidP="00646EBD">
      <w:pPr>
        <w:spacing w:after="0"/>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31A53602" w14:textId="77777777" w:rsidR="003A6A95" w:rsidRPr="001C4AB2" w:rsidRDefault="003A6A95" w:rsidP="00646EBD">
      <w:pPr>
        <w:spacing w:after="0"/>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2A15B7FB" w14:textId="77777777" w:rsidR="003A6A95" w:rsidRPr="001C4AB2" w:rsidRDefault="003A6A95" w:rsidP="00444953">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1E3FD614" w14:textId="77777777" w:rsidR="003A6A95" w:rsidRPr="001C4AB2" w:rsidRDefault="003A6A95" w:rsidP="00444953">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12047218" w14:textId="77777777" w:rsidR="003A6A95" w:rsidRPr="001C4AB2" w:rsidRDefault="003A6A95" w:rsidP="00782928">
      <w:pPr>
        <w:pStyle w:val="af0"/>
        <w:jc w:val="both"/>
      </w:pPr>
      <w:r w:rsidRPr="001C4AB2">
        <w:t xml:space="preserve">Индивидуальные задания на </w:t>
      </w:r>
      <w:r w:rsidRPr="001C4AB2">
        <w:rPr>
          <w:b/>
          <w:bCs/>
        </w:rPr>
        <w:t>3 часть</w:t>
      </w:r>
      <w:r w:rsidRPr="001C4AB2">
        <w:t xml:space="preserve"> практики:</w:t>
      </w:r>
    </w:p>
    <w:p w14:paraId="4F99B85E" w14:textId="77777777" w:rsidR="003A6A95" w:rsidRPr="001C4AB2" w:rsidRDefault="003A6A95" w:rsidP="00782928">
      <w:pPr>
        <w:pStyle w:val="af0"/>
        <w:jc w:val="both"/>
      </w:pPr>
    </w:p>
    <w:p w14:paraId="5742CA16" w14:textId="77777777" w:rsidR="003A6A95" w:rsidRPr="001C4AB2" w:rsidRDefault="003A6A95" w:rsidP="00782928">
      <w:pPr>
        <w:spacing w:after="0" w:line="240" w:lineRule="auto"/>
        <w:rPr>
          <w:rFonts w:ascii="Times New Roman" w:hAnsi="Times New Roman"/>
          <w:sz w:val="24"/>
          <w:szCs w:val="24"/>
        </w:rPr>
      </w:pPr>
      <w:r w:rsidRPr="001C4AB2">
        <w:rPr>
          <w:rFonts w:ascii="Times New Roman" w:hAnsi="Times New Roman"/>
          <w:b/>
          <w:bCs/>
          <w:color w:val="000000"/>
          <w:sz w:val="24"/>
          <w:szCs w:val="24"/>
        </w:rPr>
        <w:t>1. Организационно-методическая деятельность</w:t>
      </w:r>
    </w:p>
    <w:p w14:paraId="384F82F6" w14:textId="77777777" w:rsidR="003A6A95" w:rsidRPr="001C4AB2" w:rsidRDefault="003A6A95" w:rsidP="00614360">
      <w:pPr>
        <w:spacing w:after="0" w:line="240" w:lineRule="auto"/>
        <w:jc w:val="both"/>
        <w:rPr>
          <w:rFonts w:ascii="Times New Roman" w:hAnsi="Times New Roman"/>
          <w:bCs/>
          <w:i/>
          <w:sz w:val="24"/>
          <w:szCs w:val="24"/>
        </w:rPr>
      </w:pPr>
      <w:r w:rsidRPr="001C4AB2">
        <w:rPr>
          <w:rFonts w:ascii="Times New Roman" w:hAnsi="Times New Roman"/>
          <w:bCs/>
          <w:i/>
          <w:sz w:val="24"/>
          <w:szCs w:val="24"/>
        </w:rPr>
        <w:t xml:space="preserve">Посещение и анализ урока. </w:t>
      </w:r>
    </w:p>
    <w:p w14:paraId="5D5FF075" w14:textId="77777777" w:rsidR="003A6A95" w:rsidRPr="001C4AB2" w:rsidRDefault="003A6A95" w:rsidP="00614360">
      <w:pPr>
        <w:spacing w:after="0" w:line="240" w:lineRule="auto"/>
        <w:rPr>
          <w:rFonts w:ascii="Times New Roman" w:hAnsi="Times New Roman"/>
          <w:color w:val="000000"/>
          <w:sz w:val="24"/>
          <w:szCs w:val="24"/>
        </w:rPr>
      </w:pPr>
      <w:r w:rsidRPr="001C4AB2">
        <w:rPr>
          <w:rFonts w:ascii="Times New Roman" w:hAnsi="Times New Roman"/>
          <w:color w:val="000000"/>
          <w:sz w:val="24"/>
          <w:szCs w:val="24"/>
        </w:rPr>
        <w:t>–</w:t>
      </w:r>
      <w:r w:rsidRPr="001C4AB2">
        <w:rPr>
          <w:rFonts w:ascii="Times New Roman" w:hAnsi="Times New Roman"/>
          <w:sz w:val="24"/>
          <w:szCs w:val="24"/>
        </w:rPr>
        <w:t xml:space="preserve"> </w:t>
      </w:r>
      <w:r w:rsidRPr="001C4AB2">
        <w:rPr>
          <w:rFonts w:ascii="Times New Roman" w:hAnsi="Times New Roman"/>
          <w:bCs/>
          <w:sz w:val="24"/>
          <w:szCs w:val="24"/>
        </w:rPr>
        <w:t xml:space="preserve">Анализ урока </w:t>
      </w:r>
      <w:r w:rsidRPr="001C4AB2">
        <w:rPr>
          <w:rFonts w:ascii="Times New Roman" w:hAnsi="Times New Roman"/>
          <w:sz w:val="24"/>
          <w:szCs w:val="24"/>
        </w:rPr>
        <w:t>(по схеме, содержащейся в Методических указаниях)</w:t>
      </w:r>
      <w:r w:rsidRPr="001C4AB2">
        <w:rPr>
          <w:rFonts w:ascii="Times New Roman" w:hAnsi="Times New Roman"/>
          <w:color w:val="000000"/>
          <w:sz w:val="24"/>
          <w:szCs w:val="24"/>
        </w:rPr>
        <w:t xml:space="preserve">. </w:t>
      </w:r>
    </w:p>
    <w:p w14:paraId="44989138" w14:textId="77777777" w:rsidR="006A6583" w:rsidRPr="001C4AB2" w:rsidRDefault="006A6583" w:rsidP="00614360">
      <w:pPr>
        <w:spacing w:after="0" w:line="240" w:lineRule="auto"/>
        <w:rPr>
          <w:rFonts w:ascii="Times New Roman" w:hAnsi="Times New Roman"/>
          <w:color w:val="000000"/>
          <w:sz w:val="24"/>
          <w:szCs w:val="24"/>
        </w:rPr>
      </w:pPr>
      <w:r w:rsidRPr="001C4AB2">
        <w:rPr>
          <w:rFonts w:ascii="Times New Roman" w:hAnsi="Times New Roman"/>
          <w:color w:val="000000"/>
          <w:sz w:val="24"/>
          <w:szCs w:val="24"/>
        </w:rPr>
        <w:t xml:space="preserve"> - Анализ контрольной работы (по схеме, содержащейся методических </w:t>
      </w:r>
      <w:proofErr w:type="gramStart"/>
      <w:r w:rsidRPr="001C4AB2">
        <w:rPr>
          <w:rFonts w:ascii="Times New Roman" w:hAnsi="Times New Roman"/>
          <w:color w:val="000000"/>
          <w:sz w:val="24"/>
          <w:szCs w:val="24"/>
        </w:rPr>
        <w:t>указаниях</w:t>
      </w:r>
      <w:proofErr w:type="gramEnd"/>
      <w:r w:rsidRPr="001C4AB2">
        <w:rPr>
          <w:rFonts w:ascii="Times New Roman" w:hAnsi="Times New Roman"/>
          <w:color w:val="000000"/>
          <w:sz w:val="24"/>
          <w:szCs w:val="24"/>
        </w:rPr>
        <w:t xml:space="preserve">) </w:t>
      </w:r>
    </w:p>
    <w:p w14:paraId="2C07ED95" w14:textId="77777777" w:rsidR="00866622" w:rsidRPr="001C4AB2" w:rsidRDefault="00866622" w:rsidP="00614360">
      <w:pPr>
        <w:spacing w:after="0" w:line="240" w:lineRule="auto"/>
        <w:rPr>
          <w:rFonts w:ascii="Times New Roman" w:hAnsi="Times New Roman"/>
          <w:color w:val="000000"/>
          <w:sz w:val="24"/>
          <w:szCs w:val="24"/>
        </w:rPr>
      </w:pPr>
      <w:r w:rsidRPr="001C4AB2">
        <w:rPr>
          <w:rFonts w:ascii="Times New Roman" w:hAnsi="Times New Roman"/>
          <w:color w:val="000000"/>
          <w:sz w:val="24"/>
          <w:szCs w:val="24"/>
        </w:rPr>
        <w:t xml:space="preserve"> - Анализ техники чтения </w:t>
      </w:r>
      <w:r w:rsidRPr="001C4AB2">
        <w:rPr>
          <w:rFonts w:ascii="Times New Roman" w:hAnsi="Times New Roman"/>
          <w:sz w:val="24"/>
          <w:szCs w:val="24"/>
        </w:rPr>
        <w:t>(по схеме, содержащейся в Методических указаниях)</w:t>
      </w:r>
    </w:p>
    <w:p w14:paraId="4732379C" w14:textId="77777777" w:rsidR="003A6A95" w:rsidRPr="001C4AB2" w:rsidRDefault="003A6A95" w:rsidP="0078292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 xml:space="preserve">2. Психолого-педагогическая диагностика </w:t>
      </w:r>
    </w:p>
    <w:p w14:paraId="6C8C2446" w14:textId="77777777" w:rsidR="003A6A95" w:rsidRPr="001C4AB2" w:rsidRDefault="003A6A95" w:rsidP="00B33C5B">
      <w:pPr>
        <w:spacing w:after="0" w:line="240" w:lineRule="auto"/>
        <w:jc w:val="both"/>
        <w:rPr>
          <w:rFonts w:ascii="Times New Roman" w:hAnsi="Times New Roman"/>
          <w:i/>
          <w:color w:val="000000"/>
          <w:sz w:val="24"/>
          <w:szCs w:val="24"/>
        </w:rPr>
      </w:pPr>
      <w:r w:rsidRPr="001C4AB2">
        <w:rPr>
          <w:rFonts w:ascii="Times New Roman" w:hAnsi="Times New Roman"/>
          <w:i/>
          <w:iCs/>
          <w:color w:val="000000"/>
          <w:sz w:val="24"/>
          <w:szCs w:val="24"/>
        </w:rPr>
        <w:t>Х</w:t>
      </w:r>
      <w:r w:rsidRPr="001C4AB2">
        <w:rPr>
          <w:rFonts w:ascii="Times New Roman" w:hAnsi="Times New Roman"/>
          <w:i/>
          <w:color w:val="000000"/>
          <w:sz w:val="24"/>
          <w:szCs w:val="24"/>
        </w:rPr>
        <w:t>арактеристика ученика.</w:t>
      </w:r>
    </w:p>
    <w:p w14:paraId="57589201" w14:textId="77777777" w:rsidR="003A6A95" w:rsidRPr="001C4AB2" w:rsidRDefault="003A6A95" w:rsidP="009E4A1C">
      <w:pPr>
        <w:spacing w:after="0" w:line="240" w:lineRule="auto"/>
        <w:jc w:val="both"/>
        <w:rPr>
          <w:rFonts w:ascii="Times New Roman" w:hAnsi="Times New Roman"/>
          <w:sz w:val="24"/>
          <w:szCs w:val="24"/>
        </w:rPr>
      </w:pPr>
      <w:r w:rsidRPr="001C4AB2">
        <w:rPr>
          <w:rFonts w:ascii="Times New Roman" w:hAnsi="Times New Roman"/>
          <w:color w:val="000000"/>
          <w:sz w:val="24"/>
          <w:szCs w:val="24"/>
        </w:rPr>
        <w:t xml:space="preserve">– Характеристика ученика </w:t>
      </w:r>
      <w:r w:rsidRPr="001C4AB2">
        <w:rPr>
          <w:rFonts w:ascii="Times New Roman" w:hAnsi="Times New Roman"/>
          <w:sz w:val="24"/>
          <w:szCs w:val="24"/>
        </w:rPr>
        <w:t xml:space="preserve">(по алгоритму, содержащемуся в Методических указаниях). </w:t>
      </w:r>
    </w:p>
    <w:p w14:paraId="7BE624E0" w14:textId="77777777" w:rsidR="003A6A95" w:rsidRPr="001C4AB2" w:rsidRDefault="003A6A95" w:rsidP="0078292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3. Воспитательная (коррекционная) деятельность</w:t>
      </w:r>
    </w:p>
    <w:p w14:paraId="47219086" w14:textId="77777777" w:rsidR="003A6A95" w:rsidRPr="001C4AB2" w:rsidRDefault="003A6A95" w:rsidP="00EB17E1">
      <w:pPr>
        <w:spacing w:after="0" w:line="240" w:lineRule="auto"/>
        <w:rPr>
          <w:rFonts w:ascii="Times New Roman" w:hAnsi="Times New Roman"/>
          <w:i/>
          <w:color w:val="000000"/>
          <w:sz w:val="24"/>
          <w:szCs w:val="24"/>
        </w:rPr>
      </w:pPr>
      <w:r w:rsidRPr="001C4AB2">
        <w:rPr>
          <w:rFonts w:ascii="Times New Roman" w:hAnsi="Times New Roman"/>
          <w:i/>
          <w:color w:val="000000"/>
          <w:sz w:val="24"/>
          <w:szCs w:val="24"/>
        </w:rPr>
        <w:t xml:space="preserve"> Подготовка и проведение беседы с учащимися</w:t>
      </w:r>
      <w:r w:rsidRPr="001C4AB2">
        <w:rPr>
          <w:rFonts w:ascii="Times New Roman" w:hAnsi="Times New Roman"/>
          <w:color w:val="000000"/>
          <w:sz w:val="24"/>
          <w:szCs w:val="24"/>
        </w:rPr>
        <w:t xml:space="preserve"> </w:t>
      </w:r>
      <w:r w:rsidRPr="001C4AB2">
        <w:rPr>
          <w:rFonts w:ascii="Times New Roman" w:hAnsi="Times New Roman"/>
          <w:sz w:val="24"/>
          <w:szCs w:val="24"/>
        </w:rPr>
        <w:t>(</w:t>
      </w:r>
      <w:r w:rsidRPr="001C4AB2">
        <w:rPr>
          <w:rFonts w:ascii="Times New Roman" w:hAnsi="Times New Roman"/>
          <w:color w:val="000000"/>
          <w:sz w:val="24"/>
          <w:szCs w:val="24"/>
        </w:rPr>
        <w:t>тема – по выбору студента или в соответствии с планом воспитательной работы класса</w:t>
      </w:r>
      <w:r w:rsidRPr="001C4AB2">
        <w:rPr>
          <w:rFonts w:ascii="Times New Roman" w:hAnsi="Times New Roman"/>
          <w:sz w:val="24"/>
          <w:szCs w:val="24"/>
        </w:rPr>
        <w:t>)</w:t>
      </w:r>
      <w:r w:rsidRPr="001C4AB2">
        <w:rPr>
          <w:rFonts w:ascii="Times New Roman" w:hAnsi="Times New Roman"/>
          <w:i/>
          <w:color w:val="000000"/>
          <w:sz w:val="24"/>
          <w:szCs w:val="24"/>
        </w:rPr>
        <w:t xml:space="preserve">. </w:t>
      </w:r>
    </w:p>
    <w:p w14:paraId="6DB234ED" w14:textId="77777777" w:rsidR="003A6A95" w:rsidRPr="001C4AB2" w:rsidRDefault="003A6A95" w:rsidP="00EB17E1">
      <w:pPr>
        <w:spacing w:after="0" w:line="240" w:lineRule="auto"/>
        <w:rPr>
          <w:rFonts w:ascii="Times New Roman" w:hAnsi="Times New Roman"/>
          <w:sz w:val="24"/>
          <w:szCs w:val="24"/>
        </w:rPr>
      </w:pPr>
      <w:r w:rsidRPr="001C4AB2">
        <w:rPr>
          <w:rFonts w:ascii="Times New Roman" w:hAnsi="Times New Roman"/>
          <w:color w:val="000000"/>
          <w:sz w:val="24"/>
          <w:szCs w:val="24"/>
        </w:rPr>
        <w:t xml:space="preserve">– Конспект  и анализ беседы с учащимися.  </w:t>
      </w:r>
    </w:p>
    <w:p w14:paraId="68A5568A" w14:textId="77777777" w:rsidR="003A6A95" w:rsidRPr="001C4AB2" w:rsidRDefault="003A6A95" w:rsidP="00095329">
      <w:pPr>
        <w:spacing w:after="0" w:line="240" w:lineRule="auto"/>
        <w:rPr>
          <w:rFonts w:ascii="Times New Roman" w:hAnsi="Times New Roman"/>
          <w:sz w:val="24"/>
          <w:szCs w:val="24"/>
        </w:rPr>
      </w:pPr>
    </w:p>
    <w:p w14:paraId="29F5E272" w14:textId="77777777" w:rsidR="003A6A95" w:rsidRPr="001C4AB2" w:rsidRDefault="003A6A95" w:rsidP="00095329">
      <w:pPr>
        <w:pStyle w:val="af0"/>
      </w:pPr>
      <w:r w:rsidRPr="001C4AB2">
        <w:t>Дата выдачи задания:     __.__.20__ г.</w:t>
      </w:r>
    </w:p>
    <w:p w14:paraId="58FD01FC" w14:textId="77777777" w:rsidR="003A6A95" w:rsidRPr="001C4AB2"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Руководитель (ФИО)</w:t>
      </w:r>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__________    </w:t>
      </w:r>
    </w:p>
    <w:p w14:paraId="7D4200D4" w14:textId="77777777" w:rsidR="003A6A95" w:rsidRPr="001C4AB2"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Задание приня</w:t>
      </w:r>
      <w:proofErr w:type="gramStart"/>
      <w:r w:rsidRPr="001C4AB2">
        <w:rPr>
          <w:rFonts w:ascii="Times New Roman" w:hAnsi="Times New Roman"/>
          <w:sz w:val="24"/>
          <w:szCs w:val="24"/>
        </w:rPr>
        <w:t>л(</w:t>
      </w:r>
      <w:proofErr w:type="gramEnd"/>
      <w:r w:rsidRPr="001C4AB2">
        <w:rPr>
          <w:rFonts w:ascii="Times New Roman" w:hAnsi="Times New Roman"/>
          <w:sz w:val="24"/>
          <w:szCs w:val="24"/>
        </w:rPr>
        <w:t>а) к исполнению (ФИО):  ___________</w:t>
      </w:r>
    </w:p>
    <w:p w14:paraId="6826AE83" w14:textId="77777777" w:rsidR="003A6A95" w:rsidRPr="001C4AB2" w:rsidRDefault="003A6A95" w:rsidP="00095329">
      <w:pPr>
        <w:rPr>
          <w:rFonts w:ascii="Times New Roman" w:hAnsi="Times New Roman"/>
          <w:sz w:val="24"/>
          <w:szCs w:val="24"/>
        </w:rPr>
      </w:pPr>
      <w:r w:rsidRPr="001C4AB2">
        <w:rPr>
          <w:rFonts w:ascii="Times New Roman" w:hAnsi="Times New Roman"/>
          <w:sz w:val="24"/>
          <w:szCs w:val="24"/>
        </w:rPr>
        <w:br w:type="page"/>
      </w:r>
    </w:p>
    <w:p w14:paraId="2F01CE34" w14:textId="77777777" w:rsidR="003A6A95" w:rsidRPr="001C4AB2" w:rsidRDefault="003A6A95" w:rsidP="00095329">
      <w:pPr>
        <w:spacing w:after="0" w:line="240" w:lineRule="auto"/>
        <w:jc w:val="right"/>
        <w:rPr>
          <w:rFonts w:ascii="Times New Roman" w:hAnsi="Times New Roman"/>
          <w:sz w:val="24"/>
          <w:szCs w:val="24"/>
        </w:rPr>
      </w:pPr>
      <w:r w:rsidRPr="001C4AB2">
        <w:rPr>
          <w:rFonts w:ascii="Times New Roman" w:hAnsi="Times New Roman"/>
          <w:sz w:val="24"/>
          <w:szCs w:val="24"/>
        </w:rPr>
        <w:lastRenderedPageBreak/>
        <w:t>Приложение 3.4</w:t>
      </w:r>
    </w:p>
    <w:p w14:paraId="735068F8" w14:textId="77777777" w:rsidR="003A6A95" w:rsidRPr="001C4AB2" w:rsidRDefault="003A6A95" w:rsidP="00095329">
      <w:pPr>
        <w:rPr>
          <w:rFonts w:ascii="Times New Roman" w:hAnsi="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2EABA5C0" w14:textId="77777777" w:rsidTr="00333D13">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6BF5F0AF" w14:textId="77777777" w:rsidTr="00333D13">
              <w:trPr>
                <w:trHeight w:val="240"/>
              </w:trPr>
              <w:tc>
                <w:tcPr>
                  <w:tcW w:w="9956" w:type="dxa"/>
                  <w:tcBorders>
                    <w:top w:val="nil"/>
                    <w:left w:val="nil"/>
                    <w:bottom w:val="nil"/>
                    <w:right w:val="nil"/>
                  </w:tcBorders>
                  <w:shd w:val="clear" w:color="auto" w:fill="FFFFFF"/>
                </w:tcPr>
                <w:p w14:paraId="6ED7E841" w14:textId="77777777" w:rsidR="003A6A95" w:rsidRPr="001C4AB2" w:rsidRDefault="003A6A95" w:rsidP="00333D13">
                  <w:pPr>
                    <w:autoSpaceDN w:val="0"/>
                    <w:adjustRightInd w:val="0"/>
                    <w:spacing w:after="0" w:line="240" w:lineRule="auto"/>
                    <w:jc w:val="center"/>
                    <w:rPr>
                      <w:rFonts w:ascii="Times New Roman" w:hAnsi="Times New Roman"/>
                      <w:sz w:val="24"/>
                      <w:szCs w:val="24"/>
                    </w:rPr>
                  </w:pPr>
                  <w:r w:rsidRPr="001C4AB2">
                    <w:rPr>
                      <w:rFonts w:ascii="Times New Roman" w:hAnsi="Times New Roman"/>
                      <w:sz w:val="24"/>
                      <w:szCs w:val="24"/>
                    </w:rPr>
                    <w:t>Частное учреждение образовательная организация высшего образования</w:t>
                  </w:r>
                  <w:r w:rsidRPr="001C4AB2">
                    <w:rPr>
                      <w:rFonts w:ascii="Times New Roman" w:hAnsi="Times New Roman"/>
                      <w:sz w:val="24"/>
                      <w:szCs w:val="24"/>
                    </w:rPr>
                    <w:br/>
                    <w:t>«Омская гуманитарная академия»</w:t>
                  </w:r>
                </w:p>
              </w:tc>
            </w:tr>
          </w:tbl>
          <w:p w14:paraId="551F5924" w14:textId="77777777" w:rsidR="003A6A95" w:rsidRPr="001C4AB2" w:rsidRDefault="003A6A95" w:rsidP="00333D13">
            <w:pPr>
              <w:spacing w:after="0" w:line="240" w:lineRule="auto"/>
              <w:rPr>
                <w:rFonts w:ascii="Times New Roman" w:hAnsi="Times New Roman"/>
                <w:sz w:val="24"/>
                <w:szCs w:val="24"/>
              </w:rPr>
            </w:pPr>
          </w:p>
        </w:tc>
      </w:tr>
    </w:tbl>
    <w:p w14:paraId="0A029144" w14:textId="77777777" w:rsidR="003A6A95" w:rsidRPr="001C4AB2" w:rsidRDefault="003A6A95" w:rsidP="00095329">
      <w:pPr>
        <w:spacing w:after="0" w:line="240" w:lineRule="auto"/>
        <w:jc w:val="center"/>
        <w:rPr>
          <w:rFonts w:ascii="Times New Roman" w:hAnsi="Times New Roman"/>
          <w:sz w:val="24"/>
          <w:szCs w:val="24"/>
        </w:rPr>
      </w:pPr>
    </w:p>
    <w:p w14:paraId="1F8BA15E" w14:textId="77777777" w:rsidR="003A6A95" w:rsidRPr="001C4AB2" w:rsidRDefault="003A6A95" w:rsidP="00095329">
      <w:pPr>
        <w:spacing w:after="0" w:line="240" w:lineRule="auto"/>
        <w:jc w:val="center"/>
        <w:rPr>
          <w:rFonts w:ascii="Times New Roman" w:hAnsi="Times New Roman"/>
          <w:sz w:val="24"/>
          <w:szCs w:val="24"/>
        </w:rPr>
      </w:pPr>
      <w:r w:rsidRPr="001C4AB2">
        <w:rPr>
          <w:rFonts w:ascii="Times New Roman" w:hAnsi="Times New Roman"/>
          <w:sz w:val="24"/>
          <w:szCs w:val="24"/>
        </w:rPr>
        <w:t>Кафедра педагогики, психологии и социальной работы»</w:t>
      </w:r>
    </w:p>
    <w:p w14:paraId="4ABA4773" w14:textId="29BB4E3E" w:rsidR="003A6A95" w:rsidRPr="001C4AB2" w:rsidRDefault="00CC4421" w:rsidP="00095329">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A73BFEA" wp14:editId="39130533">
                <wp:simplePos x="0" y="0"/>
                <wp:positionH relativeFrom="column">
                  <wp:posOffset>2755265</wp:posOffset>
                </wp:positionH>
                <wp:positionV relativeFrom="paragraph">
                  <wp:posOffset>89535</wp:posOffset>
                </wp:positionV>
                <wp:extent cx="3468370" cy="112395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D28D6" w14:textId="77777777" w:rsidR="000D0EA2" w:rsidRPr="000D0EA2" w:rsidRDefault="000D0EA2" w:rsidP="00095329">
                            <w:pPr>
                              <w:jc w:val="center"/>
                              <w:rPr>
                                <w:rFonts w:ascii="Times New Roman" w:hAnsi="Times New Roman"/>
                                <w:sz w:val="24"/>
                                <w:szCs w:val="24"/>
                              </w:rPr>
                            </w:pPr>
                            <w:r w:rsidRPr="000D0EA2">
                              <w:rPr>
                                <w:rFonts w:ascii="Times New Roman" w:hAnsi="Times New Roman"/>
                                <w:sz w:val="24"/>
                                <w:szCs w:val="24"/>
                              </w:rPr>
                              <w:t>УТВЕРЖДАЮ</w:t>
                            </w:r>
                          </w:p>
                          <w:p w14:paraId="491472E8" w14:textId="3971765D" w:rsidR="000D0EA2" w:rsidRPr="000D0EA2" w:rsidRDefault="000D0EA2" w:rsidP="00095329">
                            <w:pPr>
                              <w:spacing w:line="360" w:lineRule="auto"/>
                              <w:jc w:val="center"/>
                              <w:rPr>
                                <w:rFonts w:ascii="Times New Roman" w:hAnsi="Times New Roman"/>
                                <w:sz w:val="24"/>
                                <w:szCs w:val="24"/>
                              </w:rPr>
                            </w:pPr>
                            <w:r w:rsidRPr="000D0EA2">
                              <w:rPr>
                                <w:rFonts w:ascii="Times New Roman" w:hAnsi="Times New Roman"/>
                                <w:sz w:val="24"/>
                                <w:szCs w:val="24"/>
                              </w:rPr>
                              <w:t xml:space="preserve">зав. кафедрой </w:t>
                            </w:r>
                            <w:proofErr w:type="spellStart"/>
                            <w:r w:rsidRPr="000D0EA2">
                              <w:rPr>
                                <w:rFonts w:ascii="Times New Roman" w:hAnsi="Times New Roman"/>
                                <w:sz w:val="24"/>
                                <w:szCs w:val="24"/>
                              </w:rPr>
                              <w:t>д.п.н</w:t>
                            </w:r>
                            <w:proofErr w:type="spellEnd"/>
                            <w:r w:rsidRPr="000D0EA2">
                              <w:rPr>
                                <w:rFonts w:ascii="Times New Roman" w:hAnsi="Times New Roman"/>
                                <w:sz w:val="24"/>
                                <w:szCs w:val="24"/>
                              </w:rPr>
                              <w:t>., профессор</w:t>
                            </w:r>
                            <w:r w:rsidRPr="000D0EA2">
                              <w:rPr>
                                <w:rFonts w:ascii="Times New Roman" w:hAnsi="Times New Roman"/>
                                <w:sz w:val="24"/>
                                <w:szCs w:val="24"/>
                              </w:rPr>
                              <w:br/>
                              <w:t xml:space="preserve">                  /</w:t>
                            </w:r>
                            <w:r w:rsidRPr="000D0EA2">
                              <w:rPr>
                                <w:rFonts w:ascii="Times New Roman" w:hAnsi="Times New Roman"/>
                                <w:i/>
                                <w:sz w:val="24"/>
                                <w:szCs w:val="24"/>
                              </w:rPr>
                              <w:t xml:space="preserve"> </w:t>
                            </w:r>
                          </w:p>
                          <w:p w14:paraId="30890DF7" w14:textId="77777777" w:rsidR="000D0EA2" w:rsidRPr="00713368" w:rsidRDefault="000D0EA2" w:rsidP="0009532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16.95pt;margin-top:7.05pt;width:273.1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v8hg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" stroked="f">
                <v:textbox>
                  <w:txbxContent>
                    <w:p w14:paraId="56FD28D6" w14:textId="77777777" w:rsidR="000D0EA2" w:rsidRPr="000D0EA2" w:rsidRDefault="000D0EA2" w:rsidP="00095329">
                      <w:pPr>
                        <w:jc w:val="center"/>
                        <w:rPr>
                          <w:rFonts w:ascii="Times New Roman" w:hAnsi="Times New Roman"/>
                          <w:sz w:val="24"/>
                          <w:szCs w:val="24"/>
                        </w:rPr>
                      </w:pPr>
                      <w:r w:rsidRPr="000D0EA2">
                        <w:rPr>
                          <w:rFonts w:ascii="Times New Roman" w:hAnsi="Times New Roman"/>
                          <w:sz w:val="24"/>
                          <w:szCs w:val="24"/>
                        </w:rPr>
                        <w:t>УТВЕРЖДАЮ</w:t>
                      </w:r>
                    </w:p>
                    <w:p w14:paraId="491472E8" w14:textId="3971765D" w:rsidR="000D0EA2" w:rsidRPr="000D0EA2" w:rsidRDefault="000D0EA2" w:rsidP="00095329">
                      <w:pPr>
                        <w:spacing w:line="360" w:lineRule="auto"/>
                        <w:jc w:val="center"/>
                        <w:rPr>
                          <w:rFonts w:ascii="Times New Roman" w:hAnsi="Times New Roman"/>
                          <w:sz w:val="24"/>
                          <w:szCs w:val="24"/>
                        </w:rPr>
                      </w:pPr>
                      <w:r w:rsidRPr="000D0EA2">
                        <w:rPr>
                          <w:rFonts w:ascii="Times New Roman" w:hAnsi="Times New Roman"/>
                          <w:sz w:val="24"/>
                          <w:szCs w:val="24"/>
                        </w:rPr>
                        <w:t xml:space="preserve">зав. кафедрой </w:t>
                      </w:r>
                      <w:proofErr w:type="spellStart"/>
                      <w:r w:rsidRPr="000D0EA2">
                        <w:rPr>
                          <w:rFonts w:ascii="Times New Roman" w:hAnsi="Times New Roman"/>
                          <w:sz w:val="24"/>
                          <w:szCs w:val="24"/>
                        </w:rPr>
                        <w:t>д.п.н</w:t>
                      </w:r>
                      <w:proofErr w:type="spellEnd"/>
                      <w:r w:rsidRPr="000D0EA2">
                        <w:rPr>
                          <w:rFonts w:ascii="Times New Roman" w:hAnsi="Times New Roman"/>
                          <w:sz w:val="24"/>
                          <w:szCs w:val="24"/>
                        </w:rPr>
                        <w:t>., профессор</w:t>
                      </w:r>
                      <w:r w:rsidRPr="000D0EA2">
                        <w:rPr>
                          <w:rFonts w:ascii="Times New Roman" w:hAnsi="Times New Roman"/>
                          <w:sz w:val="24"/>
                          <w:szCs w:val="24"/>
                        </w:rPr>
                        <w:br/>
                        <w:t xml:space="preserve">                  /</w:t>
                      </w:r>
                      <w:r w:rsidRPr="000D0EA2">
                        <w:rPr>
                          <w:rFonts w:ascii="Times New Roman" w:hAnsi="Times New Roman"/>
                          <w:i/>
                          <w:sz w:val="24"/>
                          <w:szCs w:val="24"/>
                        </w:rPr>
                        <w:t xml:space="preserve"> </w:t>
                      </w:r>
                    </w:p>
                    <w:p w14:paraId="30890DF7" w14:textId="77777777" w:rsidR="000D0EA2" w:rsidRPr="00713368" w:rsidRDefault="000D0EA2" w:rsidP="00095329">
                      <w:pPr>
                        <w:rPr>
                          <w:szCs w:val="28"/>
                        </w:rPr>
                      </w:pPr>
                    </w:p>
                  </w:txbxContent>
                </v:textbox>
              </v:shape>
            </w:pict>
          </mc:Fallback>
        </mc:AlternateContent>
      </w:r>
    </w:p>
    <w:p w14:paraId="6753D85F" w14:textId="77777777" w:rsidR="003A6A95" w:rsidRPr="001C4AB2" w:rsidRDefault="003A6A95" w:rsidP="00095329">
      <w:pPr>
        <w:shd w:val="clear" w:color="auto" w:fill="FFFFFF"/>
        <w:spacing w:after="0" w:line="240" w:lineRule="auto"/>
        <w:jc w:val="both"/>
        <w:rPr>
          <w:rFonts w:ascii="Times New Roman" w:hAnsi="Times New Roman"/>
          <w:spacing w:val="-11"/>
          <w:sz w:val="24"/>
          <w:szCs w:val="24"/>
        </w:rPr>
      </w:pPr>
    </w:p>
    <w:p w14:paraId="16A0AD4D" w14:textId="77777777" w:rsidR="003A6A95" w:rsidRPr="001C4AB2" w:rsidRDefault="003A6A95" w:rsidP="00095329">
      <w:pPr>
        <w:spacing w:after="0" w:line="240" w:lineRule="auto"/>
        <w:jc w:val="both"/>
        <w:rPr>
          <w:rFonts w:ascii="Times New Roman" w:hAnsi="Times New Roman"/>
          <w:sz w:val="24"/>
          <w:szCs w:val="24"/>
        </w:rPr>
      </w:pPr>
      <w:r w:rsidRPr="001C4AB2">
        <w:rPr>
          <w:rFonts w:ascii="Times New Roman" w:hAnsi="Times New Roman"/>
          <w:sz w:val="24"/>
          <w:szCs w:val="24"/>
        </w:rPr>
        <w:t xml:space="preserve">       </w:t>
      </w:r>
    </w:p>
    <w:p w14:paraId="2D250EF5" w14:textId="77777777" w:rsidR="003A6A95" w:rsidRPr="001C4AB2" w:rsidRDefault="003A6A95" w:rsidP="00095329">
      <w:pPr>
        <w:spacing w:after="0" w:line="240" w:lineRule="auto"/>
        <w:jc w:val="both"/>
        <w:rPr>
          <w:rFonts w:ascii="Times New Roman" w:hAnsi="Times New Roman"/>
          <w:sz w:val="24"/>
          <w:szCs w:val="24"/>
        </w:rPr>
      </w:pPr>
    </w:p>
    <w:p w14:paraId="01BB9863" w14:textId="77777777" w:rsidR="003A6A95" w:rsidRPr="001C4AB2" w:rsidRDefault="003A6A95" w:rsidP="00095329">
      <w:pPr>
        <w:spacing w:after="0" w:line="240" w:lineRule="auto"/>
        <w:jc w:val="both"/>
        <w:rPr>
          <w:rFonts w:ascii="Times New Roman" w:hAnsi="Times New Roman"/>
          <w:sz w:val="24"/>
          <w:szCs w:val="24"/>
        </w:rPr>
      </w:pPr>
    </w:p>
    <w:p w14:paraId="14D1B71A" w14:textId="77777777" w:rsidR="003A6A95" w:rsidRPr="001C4AB2" w:rsidRDefault="003A6A95" w:rsidP="00095329">
      <w:pPr>
        <w:spacing w:after="0" w:line="240" w:lineRule="auto"/>
        <w:jc w:val="both"/>
        <w:rPr>
          <w:rFonts w:ascii="Times New Roman" w:hAnsi="Times New Roman"/>
          <w:sz w:val="24"/>
          <w:szCs w:val="24"/>
        </w:rPr>
      </w:pPr>
    </w:p>
    <w:p w14:paraId="4C6A2F92" w14:textId="77777777" w:rsidR="003A6A95" w:rsidRPr="001C4AB2" w:rsidRDefault="003A6A95" w:rsidP="00095329">
      <w:pPr>
        <w:spacing w:after="0" w:line="240" w:lineRule="auto"/>
        <w:jc w:val="both"/>
        <w:rPr>
          <w:rFonts w:ascii="Times New Roman" w:hAnsi="Times New Roman"/>
          <w:sz w:val="24"/>
          <w:szCs w:val="24"/>
        </w:rPr>
      </w:pPr>
    </w:p>
    <w:p w14:paraId="20AFDDB1" w14:textId="77777777" w:rsidR="000D0EA2" w:rsidRPr="001C4AB2" w:rsidRDefault="000D0EA2" w:rsidP="000D0EA2">
      <w:pPr>
        <w:spacing w:after="0" w:line="240" w:lineRule="auto"/>
        <w:jc w:val="center"/>
        <w:rPr>
          <w:rFonts w:ascii="Times New Roman" w:hAnsi="Times New Roman"/>
          <w:sz w:val="24"/>
          <w:szCs w:val="24"/>
        </w:rPr>
      </w:pPr>
      <w:r>
        <w:rPr>
          <w:rFonts w:ascii="Times New Roman" w:hAnsi="Times New Roman"/>
          <w:sz w:val="24"/>
          <w:szCs w:val="24"/>
        </w:rPr>
        <w:t>Задание на практическую подготовку</w:t>
      </w:r>
    </w:p>
    <w:p w14:paraId="15D88720" w14:textId="77777777" w:rsidR="003A6A95" w:rsidRPr="001C4AB2" w:rsidRDefault="003A6A95" w:rsidP="00095329">
      <w:pPr>
        <w:spacing w:after="0" w:line="240" w:lineRule="auto"/>
        <w:jc w:val="center"/>
        <w:rPr>
          <w:rFonts w:ascii="Times New Roman" w:hAnsi="Times New Roman"/>
          <w:sz w:val="24"/>
          <w:szCs w:val="24"/>
        </w:rPr>
      </w:pPr>
    </w:p>
    <w:p w14:paraId="46CD23C7" w14:textId="77777777" w:rsidR="003A6A95" w:rsidRPr="001C4AB2" w:rsidRDefault="003A6A95" w:rsidP="00095329">
      <w:pPr>
        <w:pStyle w:val="af0"/>
        <w:jc w:val="center"/>
      </w:pPr>
      <w:bookmarkStart w:id="2" w:name="_GoBack"/>
      <w:bookmarkEnd w:id="2"/>
      <w:r w:rsidRPr="001C4AB2">
        <w:t>Фамилия, Имя, Отчество студента (-</w:t>
      </w:r>
      <w:proofErr w:type="spellStart"/>
      <w:r w:rsidRPr="001C4AB2">
        <w:t>ки</w:t>
      </w:r>
      <w:proofErr w:type="spellEnd"/>
      <w:r w:rsidRPr="001C4AB2">
        <w:t>)</w:t>
      </w:r>
    </w:p>
    <w:p w14:paraId="46E26D3F" w14:textId="77777777" w:rsidR="003A6A95" w:rsidRPr="001C4AB2" w:rsidRDefault="003A6A95" w:rsidP="00095329">
      <w:pPr>
        <w:pStyle w:val="af0"/>
        <w:jc w:val="center"/>
      </w:pPr>
    </w:p>
    <w:p w14:paraId="7785EF90" w14:textId="77777777" w:rsidR="003A6A95" w:rsidRPr="001C4AB2" w:rsidRDefault="003A6A95" w:rsidP="00076799">
      <w:pPr>
        <w:spacing w:after="0"/>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684453CE" w14:textId="77777777" w:rsidR="003A6A95" w:rsidRPr="001C4AB2" w:rsidRDefault="003A6A95" w:rsidP="00076799">
      <w:pPr>
        <w:spacing w:after="0"/>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205006A4" w14:textId="77777777" w:rsidR="003A6A95" w:rsidRPr="001C4AB2" w:rsidRDefault="003A6A95" w:rsidP="00444953">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391B7E45" w14:textId="77777777" w:rsidR="003A6A95" w:rsidRPr="001C4AB2" w:rsidRDefault="003A6A95" w:rsidP="00444953">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6EC7FBD9" w14:textId="77777777" w:rsidR="003A6A95" w:rsidRPr="001C4AB2" w:rsidRDefault="003A6A95" w:rsidP="00782928">
      <w:pPr>
        <w:pStyle w:val="af0"/>
        <w:jc w:val="both"/>
      </w:pPr>
      <w:r w:rsidRPr="001C4AB2">
        <w:t xml:space="preserve">Индивидуальные задания на </w:t>
      </w:r>
      <w:r w:rsidRPr="001C4AB2">
        <w:rPr>
          <w:b/>
          <w:bCs/>
        </w:rPr>
        <w:t>4 часть</w:t>
      </w:r>
      <w:r w:rsidRPr="001C4AB2">
        <w:t xml:space="preserve"> практики:</w:t>
      </w:r>
    </w:p>
    <w:p w14:paraId="0915AB6C" w14:textId="77777777" w:rsidR="003A6A95" w:rsidRPr="001C4AB2" w:rsidRDefault="003A6A95" w:rsidP="00782928">
      <w:pPr>
        <w:pStyle w:val="af0"/>
        <w:jc w:val="both"/>
      </w:pPr>
    </w:p>
    <w:p w14:paraId="1F5DFDD1" w14:textId="77777777" w:rsidR="003A6A95" w:rsidRPr="001C4AB2" w:rsidRDefault="003A6A95" w:rsidP="00782928">
      <w:pPr>
        <w:spacing w:after="0" w:line="240" w:lineRule="auto"/>
        <w:rPr>
          <w:rFonts w:ascii="Times New Roman" w:hAnsi="Times New Roman"/>
          <w:sz w:val="24"/>
          <w:szCs w:val="24"/>
        </w:rPr>
      </w:pPr>
      <w:r w:rsidRPr="001C4AB2">
        <w:rPr>
          <w:rFonts w:ascii="Times New Roman" w:hAnsi="Times New Roman"/>
          <w:b/>
          <w:bCs/>
          <w:color w:val="000000"/>
          <w:sz w:val="24"/>
          <w:szCs w:val="24"/>
        </w:rPr>
        <w:t>1. Организационно-методическая деятельность</w:t>
      </w:r>
    </w:p>
    <w:p w14:paraId="73DEFB83" w14:textId="77777777" w:rsidR="003A6A95" w:rsidRPr="001C4AB2" w:rsidRDefault="003A6A95" w:rsidP="004D518C">
      <w:pPr>
        <w:spacing w:after="0" w:line="240" w:lineRule="auto"/>
        <w:rPr>
          <w:rFonts w:ascii="Times New Roman" w:hAnsi="Times New Roman"/>
          <w:sz w:val="24"/>
          <w:szCs w:val="24"/>
        </w:rPr>
      </w:pPr>
      <w:r w:rsidRPr="001C4AB2">
        <w:rPr>
          <w:rFonts w:ascii="Times New Roman" w:hAnsi="Times New Roman"/>
          <w:i/>
          <w:iCs/>
          <w:sz w:val="24"/>
          <w:szCs w:val="24"/>
        </w:rPr>
        <w:t>Наблюдение за деятельностью педагога-психолога и ее анализ</w:t>
      </w:r>
      <w:r w:rsidRPr="001C4AB2">
        <w:rPr>
          <w:rFonts w:ascii="Times New Roman" w:hAnsi="Times New Roman"/>
          <w:sz w:val="24"/>
          <w:szCs w:val="24"/>
        </w:rPr>
        <w:t>.</w:t>
      </w:r>
    </w:p>
    <w:p w14:paraId="4C63C075" w14:textId="77777777" w:rsidR="003A6A95" w:rsidRPr="001C4AB2" w:rsidRDefault="003A6A95" w:rsidP="004D518C">
      <w:pPr>
        <w:spacing w:after="0" w:line="240" w:lineRule="auto"/>
        <w:rPr>
          <w:rFonts w:ascii="Times New Roman" w:hAnsi="Times New Roman"/>
          <w:sz w:val="24"/>
          <w:szCs w:val="24"/>
        </w:rPr>
      </w:pPr>
      <w:r w:rsidRPr="001C4AB2">
        <w:rPr>
          <w:rFonts w:ascii="Times New Roman" w:hAnsi="Times New Roman"/>
          <w:sz w:val="24"/>
          <w:szCs w:val="24"/>
        </w:rPr>
        <w:t>− Анализ содержания и форм работы педагога-психолога с родителями детей, педагогами.</w:t>
      </w:r>
    </w:p>
    <w:p w14:paraId="29DB29B0" w14:textId="77777777" w:rsidR="00866622" w:rsidRPr="001C4AB2" w:rsidRDefault="00866622" w:rsidP="004D518C">
      <w:pPr>
        <w:spacing w:after="0" w:line="240" w:lineRule="auto"/>
        <w:rPr>
          <w:rFonts w:ascii="Times New Roman" w:hAnsi="Times New Roman"/>
          <w:sz w:val="24"/>
          <w:szCs w:val="24"/>
        </w:rPr>
      </w:pPr>
      <w:r w:rsidRPr="001C4AB2">
        <w:rPr>
          <w:rFonts w:ascii="Times New Roman" w:hAnsi="Times New Roman"/>
          <w:sz w:val="24"/>
          <w:szCs w:val="24"/>
        </w:rPr>
        <w:t>− изучение содержания и форм работы педагога-психолога с родителями детей, педагогами</w:t>
      </w:r>
    </w:p>
    <w:p w14:paraId="57DB0EF7" w14:textId="77777777" w:rsidR="003A6A95" w:rsidRPr="001C4AB2" w:rsidRDefault="003A6A95" w:rsidP="0078292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 xml:space="preserve">2. Психолого-педагогическая диагностика </w:t>
      </w:r>
    </w:p>
    <w:p w14:paraId="09DA0542" w14:textId="77777777" w:rsidR="003A6A95" w:rsidRPr="001C4AB2" w:rsidRDefault="003A6A95" w:rsidP="004D518C">
      <w:pPr>
        <w:spacing w:after="0" w:line="240" w:lineRule="auto"/>
        <w:rPr>
          <w:rFonts w:ascii="Times New Roman" w:hAnsi="Times New Roman"/>
          <w:i/>
          <w:iCs/>
          <w:sz w:val="24"/>
          <w:szCs w:val="24"/>
        </w:rPr>
      </w:pPr>
      <w:r w:rsidRPr="001C4AB2">
        <w:rPr>
          <w:rFonts w:ascii="Times New Roman" w:hAnsi="Times New Roman"/>
          <w:i/>
          <w:iCs/>
          <w:sz w:val="24"/>
          <w:szCs w:val="24"/>
        </w:rPr>
        <w:t xml:space="preserve">Проведение психодиагностики личности учащегося. </w:t>
      </w:r>
    </w:p>
    <w:p w14:paraId="0C085B32" w14:textId="77777777" w:rsidR="003A6A95" w:rsidRPr="001C4AB2" w:rsidRDefault="003A6A95" w:rsidP="004D518C">
      <w:pPr>
        <w:spacing w:after="0" w:line="240" w:lineRule="auto"/>
        <w:jc w:val="both"/>
        <w:rPr>
          <w:rFonts w:ascii="Times New Roman" w:hAnsi="Times New Roman"/>
          <w:sz w:val="24"/>
          <w:szCs w:val="24"/>
        </w:rPr>
      </w:pPr>
      <w:r w:rsidRPr="001C4AB2">
        <w:rPr>
          <w:rFonts w:ascii="Times New Roman" w:hAnsi="Times New Roman"/>
          <w:sz w:val="24"/>
          <w:szCs w:val="24"/>
        </w:rPr>
        <w:t xml:space="preserve">− </w:t>
      </w:r>
      <w:r w:rsidRPr="001C4AB2">
        <w:rPr>
          <w:rFonts w:ascii="Times New Roman" w:hAnsi="Times New Roman"/>
          <w:color w:val="000000"/>
          <w:sz w:val="24"/>
          <w:szCs w:val="24"/>
        </w:rPr>
        <w:t>Психолого-педагогическая характеристика учащегося</w:t>
      </w:r>
      <w:r w:rsidRPr="001C4AB2">
        <w:rPr>
          <w:rFonts w:ascii="Times New Roman" w:hAnsi="Times New Roman"/>
          <w:i/>
          <w:color w:val="000000"/>
          <w:sz w:val="24"/>
          <w:szCs w:val="24"/>
        </w:rPr>
        <w:t xml:space="preserve"> </w:t>
      </w:r>
      <w:r w:rsidRPr="001C4AB2">
        <w:rPr>
          <w:rFonts w:ascii="Times New Roman" w:hAnsi="Times New Roman"/>
          <w:sz w:val="24"/>
          <w:szCs w:val="24"/>
        </w:rPr>
        <w:t xml:space="preserve">(по алгоритму, содержащемуся в Методических указаниях). </w:t>
      </w:r>
    </w:p>
    <w:p w14:paraId="379F32B4" w14:textId="77777777" w:rsidR="003A6A95" w:rsidRPr="001C4AB2" w:rsidRDefault="003A6A95" w:rsidP="0078292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3. Воспитательная (коррекционная) деятельность.</w:t>
      </w:r>
    </w:p>
    <w:p w14:paraId="7168FD4D" w14:textId="77777777" w:rsidR="003A6A95" w:rsidRPr="001C4AB2" w:rsidRDefault="003A6A95" w:rsidP="00782928">
      <w:pPr>
        <w:spacing w:after="0" w:line="240" w:lineRule="auto"/>
        <w:rPr>
          <w:rFonts w:ascii="Times New Roman" w:hAnsi="Times New Roman"/>
          <w:b/>
          <w:bCs/>
          <w:color w:val="000000"/>
          <w:sz w:val="24"/>
          <w:szCs w:val="24"/>
        </w:rPr>
      </w:pPr>
      <w:r w:rsidRPr="001C4AB2">
        <w:rPr>
          <w:rFonts w:ascii="Times New Roman" w:hAnsi="Times New Roman"/>
          <w:i/>
          <w:color w:val="000000"/>
          <w:sz w:val="24"/>
          <w:szCs w:val="24"/>
        </w:rPr>
        <w:t>Проведение бесед с учащимися.</w:t>
      </w:r>
    </w:p>
    <w:p w14:paraId="63CA71F9" w14:textId="77777777" w:rsidR="003A6A95" w:rsidRPr="001C4AB2" w:rsidRDefault="003A6A95" w:rsidP="004D518C">
      <w:pPr>
        <w:spacing w:after="0" w:line="240" w:lineRule="auto"/>
        <w:rPr>
          <w:rFonts w:ascii="Times New Roman" w:hAnsi="Times New Roman"/>
          <w:color w:val="000000"/>
          <w:sz w:val="24"/>
          <w:szCs w:val="24"/>
        </w:rPr>
      </w:pPr>
      <w:r w:rsidRPr="001C4AB2">
        <w:rPr>
          <w:rFonts w:ascii="Times New Roman" w:hAnsi="Times New Roman"/>
          <w:sz w:val="24"/>
          <w:szCs w:val="24"/>
        </w:rPr>
        <w:t xml:space="preserve">− </w:t>
      </w:r>
      <w:r w:rsidRPr="001C4AB2">
        <w:rPr>
          <w:rFonts w:ascii="Times New Roman" w:hAnsi="Times New Roman"/>
          <w:color w:val="000000"/>
          <w:sz w:val="24"/>
          <w:szCs w:val="24"/>
        </w:rPr>
        <w:t>Конспекты и анализ бесед с учащимися.</w:t>
      </w:r>
    </w:p>
    <w:p w14:paraId="68835929" w14:textId="77777777" w:rsidR="003A6A95" w:rsidRPr="001C4AB2" w:rsidRDefault="003A6A95" w:rsidP="00095329">
      <w:pPr>
        <w:spacing w:after="0" w:line="240" w:lineRule="auto"/>
        <w:rPr>
          <w:rFonts w:ascii="Times New Roman" w:hAnsi="Times New Roman"/>
          <w:sz w:val="24"/>
          <w:szCs w:val="24"/>
        </w:rPr>
      </w:pPr>
    </w:p>
    <w:p w14:paraId="120075D4" w14:textId="77777777" w:rsidR="003A6A95" w:rsidRPr="001C4AB2" w:rsidRDefault="003A6A95" w:rsidP="00095329">
      <w:pPr>
        <w:spacing w:after="0" w:line="240" w:lineRule="auto"/>
        <w:rPr>
          <w:rFonts w:ascii="Times New Roman" w:hAnsi="Times New Roman"/>
          <w:sz w:val="24"/>
          <w:szCs w:val="24"/>
        </w:rPr>
      </w:pPr>
    </w:p>
    <w:p w14:paraId="36B50A20" w14:textId="77777777" w:rsidR="003A6A95" w:rsidRPr="001C4AB2" w:rsidRDefault="003A6A95" w:rsidP="00095329">
      <w:pPr>
        <w:pStyle w:val="af0"/>
      </w:pPr>
      <w:r w:rsidRPr="001C4AB2">
        <w:t>Дата выдачи задания:     __.__.20__ г.</w:t>
      </w:r>
    </w:p>
    <w:p w14:paraId="5A524BBC" w14:textId="77777777" w:rsidR="003A6A95" w:rsidRPr="001C4AB2"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Руководитель (ФИО)</w:t>
      </w:r>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__________    </w:t>
      </w:r>
    </w:p>
    <w:p w14:paraId="22304A88" w14:textId="77777777" w:rsidR="003A6A95" w:rsidRPr="001C4AB2"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Задание приня</w:t>
      </w:r>
      <w:proofErr w:type="gramStart"/>
      <w:r w:rsidRPr="001C4AB2">
        <w:rPr>
          <w:rFonts w:ascii="Times New Roman" w:hAnsi="Times New Roman"/>
          <w:sz w:val="24"/>
          <w:szCs w:val="24"/>
        </w:rPr>
        <w:t>л(</w:t>
      </w:r>
      <w:proofErr w:type="gramEnd"/>
      <w:r w:rsidRPr="001C4AB2">
        <w:rPr>
          <w:rFonts w:ascii="Times New Roman" w:hAnsi="Times New Roman"/>
          <w:sz w:val="24"/>
          <w:szCs w:val="24"/>
        </w:rPr>
        <w:t>а) к исполнению (ФИО):  ___________</w:t>
      </w:r>
    </w:p>
    <w:p w14:paraId="31A81814" w14:textId="77777777" w:rsidR="003A6A95" w:rsidRPr="001C4AB2" w:rsidRDefault="003A6A95" w:rsidP="00095329">
      <w:pPr>
        <w:rPr>
          <w:rFonts w:ascii="Times New Roman" w:hAnsi="Times New Roman"/>
          <w:sz w:val="24"/>
          <w:szCs w:val="24"/>
        </w:rPr>
      </w:pPr>
      <w:r w:rsidRPr="001C4AB2">
        <w:rPr>
          <w:rFonts w:ascii="Times New Roman" w:hAnsi="Times New Roman"/>
          <w:sz w:val="24"/>
          <w:szCs w:val="24"/>
        </w:rPr>
        <w:br w:type="page"/>
      </w:r>
    </w:p>
    <w:p w14:paraId="18B0747C" w14:textId="77777777" w:rsidR="003A6A95" w:rsidRPr="001C4AB2" w:rsidRDefault="003A6A95" w:rsidP="00095329">
      <w:pPr>
        <w:spacing w:after="0" w:line="240" w:lineRule="auto"/>
        <w:jc w:val="right"/>
        <w:rPr>
          <w:rFonts w:ascii="Times New Roman" w:hAnsi="Times New Roman"/>
          <w:sz w:val="24"/>
          <w:szCs w:val="24"/>
        </w:rPr>
      </w:pPr>
      <w:r w:rsidRPr="001C4AB2">
        <w:rPr>
          <w:rFonts w:ascii="Times New Roman" w:hAnsi="Times New Roman"/>
          <w:sz w:val="24"/>
          <w:szCs w:val="24"/>
        </w:rPr>
        <w:lastRenderedPageBreak/>
        <w:t>Приложение 3.5</w:t>
      </w:r>
    </w:p>
    <w:p w14:paraId="44717BE2" w14:textId="77777777" w:rsidR="003A6A95" w:rsidRPr="001C4AB2" w:rsidRDefault="003A6A95" w:rsidP="00095329">
      <w:pPr>
        <w:rPr>
          <w:rFonts w:ascii="Times New Roman" w:hAnsi="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562448BD" w14:textId="77777777" w:rsidTr="00333D13">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345E7BAC" w14:textId="77777777" w:rsidTr="00333D13">
              <w:trPr>
                <w:trHeight w:val="240"/>
              </w:trPr>
              <w:tc>
                <w:tcPr>
                  <w:tcW w:w="9956" w:type="dxa"/>
                  <w:tcBorders>
                    <w:top w:val="nil"/>
                    <w:left w:val="nil"/>
                    <w:bottom w:val="nil"/>
                    <w:right w:val="nil"/>
                  </w:tcBorders>
                  <w:shd w:val="clear" w:color="auto" w:fill="FFFFFF"/>
                </w:tcPr>
                <w:p w14:paraId="50AA67D7" w14:textId="77777777" w:rsidR="003A6A95" w:rsidRPr="001C4AB2" w:rsidRDefault="003A6A95" w:rsidP="00333D13">
                  <w:pPr>
                    <w:autoSpaceDN w:val="0"/>
                    <w:adjustRightInd w:val="0"/>
                    <w:spacing w:after="0" w:line="240" w:lineRule="auto"/>
                    <w:jc w:val="center"/>
                    <w:rPr>
                      <w:rFonts w:ascii="Times New Roman" w:hAnsi="Times New Roman"/>
                      <w:sz w:val="24"/>
                      <w:szCs w:val="24"/>
                    </w:rPr>
                  </w:pPr>
                  <w:r w:rsidRPr="001C4AB2">
                    <w:rPr>
                      <w:rFonts w:ascii="Times New Roman" w:hAnsi="Times New Roman"/>
                      <w:sz w:val="24"/>
                      <w:szCs w:val="24"/>
                    </w:rPr>
                    <w:t>Частное учреждение образовательная организация высшего образования</w:t>
                  </w:r>
                  <w:r w:rsidRPr="001C4AB2">
                    <w:rPr>
                      <w:rFonts w:ascii="Times New Roman" w:hAnsi="Times New Roman"/>
                      <w:sz w:val="24"/>
                      <w:szCs w:val="24"/>
                    </w:rPr>
                    <w:br/>
                    <w:t>«Омская гуманитарная академия»</w:t>
                  </w:r>
                </w:p>
              </w:tc>
            </w:tr>
          </w:tbl>
          <w:p w14:paraId="27BB43C9" w14:textId="77777777" w:rsidR="003A6A95" w:rsidRPr="001C4AB2" w:rsidRDefault="003A6A95" w:rsidP="00333D13">
            <w:pPr>
              <w:spacing w:after="0" w:line="240" w:lineRule="auto"/>
              <w:rPr>
                <w:rFonts w:ascii="Times New Roman" w:hAnsi="Times New Roman"/>
                <w:sz w:val="24"/>
                <w:szCs w:val="24"/>
              </w:rPr>
            </w:pPr>
          </w:p>
        </w:tc>
      </w:tr>
    </w:tbl>
    <w:p w14:paraId="490768E1" w14:textId="77777777" w:rsidR="003A6A95" w:rsidRPr="001C4AB2" w:rsidRDefault="003A6A95" w:rsidP="00095329">
      <w:pPr>
        <w:spacing w:after="0" w:line="240" w:lineRule="auto"/>
        <w:jc w:val="center"/>
        <w:rPr>
          <w:rFonts w:ascii="Times New Roman" w:hAnsi="Times New Roman"/>
          <w:sz w:val="24"/>
          <w:szCs w:val="24"/>
        </w:rPr>
      </w:pPr>
    </w:p>
    <w:p w14:paraId="3C4F60FF" w14:textId="77777777" w:rsidR="003A6A95" w:rsidRPr="001C4AB2" w:rsidRDefault="003A6A95" w:rsidP="00095329">
      <w:pPr>
        <w:spacing w:after="0" w:line="240" w:lineRule="auto"/>
        <w:jc w:val="center"/>
        <w:rPr>
          <w:rFonts w:ascii="Times New Roman" w:hAnsi="Times New Roman"/>
          <w:sz w:val="24"/>
          <w:szCs w:val="24"/>
        </w:rPr>
      </w:pPr>
      <w:r w:rsidRPr="001C4AB2">
        <w:rPr>
          <w:rFonts w:ascii="Times New Roman" w:hAnsi="Times New Roman"/>
          <w:sz w:val="24"/>
          <w:szCs w:val="24"/>
        </w:rPr>
        <w:t>Кафедра педагогики, психологии и социальной работы»</w:t>
      </w:r>
    </w:p>
    <w:p w14:paraId="4C48E7A2" w14:textId="7EC1A696" w:rsidR="003A6A95" w:rsidRPr="001C4AB2" w:rsidRDefault="00CC4421" w:rsidP="00095329">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25965771" wp14:editId="2FC0491D">
                <wp:simplePos x="0" y="0"/>
                <wp:positionH relativeFrom="column">
                  <wp:posOffset>2755265</wp:posOffset>
                </wp:positionH>
                <wp:positionV relativeFrom="paragraph">
                  <wp:posOffset>89535</wp:posOffset>
                </wp:positionV>
                <wp:extent cx="3468370" cy="112395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013AF" w14:textId="77777777" w:rsidR="000D0EA2" w:rsidRPr="000D0EA2" w:rsidRDefault="000D0EA2" w:rsidP="00095329">
                            <w:pPr>
                              <w:jc w:val="center"/>
                              <w:rPr>
                                <w:rFonts w:ascii="Times New Roman" w:hAnsi="Times New Roman"/>
                                <w:sz w:val="24"/>
                                <w:szCs w:val="24"/>
                              </w:rPr>
                            </w:pPr>
                            <w:r w:rsidRPr="000D0EA2">
                              <w:rPr>
                                <w:rFonts w:ascii="Times New Roman" w:hAnsi="Times New Roman"/>
                                <w:sz w:val="24"/>
                                <w:szCs w:val="24"/>
                              </w:rPr>
                              <w:t>УТВЕРЖДАЮ</w:t>
                            </w:r>
                          </w:p>
                          <w:p w14:paraId="7E000C05" w14:textId="77777777" w:rsidR="000D0EA2" w:rsidRPr="000D0EA2" w:rsidRDefault="000D0EA2" w:rsidP="00095329">
                            <w:pPr>
                              <w:spacing w:line="360" w:lineRule="auto"/>
                              <w:jc w:val="center"/>
                              <w:rPr>
                                <w:rFonts w:ascii="Times New Roman" w:hAnsi="Times New Roman"/>
                                <w:sz w:val="24"/>
                                <w:szCs w:val="24"/>
                              </w:rPr>
                            </w:pPr>
                            <w:r w:rsidRPr="000D0EA2">
                              <w:rPr>
                                <w:rFonts w:ascii="Times New Roman" w:hAnsi="Times New Roman"/>
                                <w:sz w:val="24"/>
                                <w:szCs w:val="24"/>
                              </w:rPr>
                              <w:t xml:space="preserve">зав. кафедрой </w:t>
                            </w:r>
                            <w:proofErr w:type="spellStart"/>
                            <w:r w:rsidRPr="000D0EA2">
                              <w:rPr>
                                <w:rFonts w:ascii="Times New Roman" w:hAnsi="Times New Roman"/>
                                <w:sz w:val="24"/>
                                <w:szCs w:val="24"/>
                              </w:rPr>
                              <w:t>д.п.н</w:t>
                            </w:r>
                            <w:proofErr w:type="spellEnd"/>
                            <w:r w:rsidRPr="000D0EA2">
                              <w:rPr>
                                <w:rFonts w:ascii="Times New Roman" w:hAnsi="Times New Roman"/>
                                <w:sz w:val="24"/>
                                <w:szCs w:val="24"/>
                              </w:rPr>
                              <w:t>., профессор</w:t>
                            </w:r>
                            <w:r w:rsidRPr="000D0EA2">
                              <w:rPr>
                                <w:rFonts w:ascii="Times New Roman" w:hAnsi="Times New Roman"/>
                                <w:sz w:val="24"/>
                                <w:szCs w:val="24"/>
                              </w:rPr>
                              <w:br/>
                              <w:t xml:space="preserve">                  /</w:t>
                            </w:r>
                            <w:r w:rsidRPr="000D0EA2">
                              <w:rPr>
                                <w:rFonts w:ascii="Times New Roman" w:hAnsi="Times New Roman"/>
                                <w:i/>
                                <w:sz w:val="24"/>
                                <w:szCs w:val="24"/>
                              </w:rPr>
                              <w:t xml:space="preserve"> </w:t>
                            </w:r>
                            <w:proofErr w:type="spellStart"/>
                            <w:r w:rsidRPr="000D0EA2">
                              <w:rPr>
                                <w:rFonts w:ascii="Times New Roman" w:hAnsi="Times New Roman"/>
                                <w:i/>
                                <w:sz w:val="24"/>
                                <w:szCs w:val="24"/>
                              </w:rPr>
                              <w:t>Лопанова</w:t>
                            </w:r>
                            <w:proofErr w:type="spellEnd"/>
                            <w:r w:rsidRPr="000D0EA2">
                              <w:rPr>
                                <w:rFonts w:ascii="Times New Roman" w:hAnsi="Times New Roman"/>
                                <w:i/>
                                <w:sz w:val="24"/>
                                <w:szCs w:val="24"/>
                              </w:rPr>
                              <w:t xml:space="preserve"> Е.В./</w:t>
                            </w:r>
                          </w:p>
                          <w:p w14:paraId="62DA07C9" w14:textId="77777777" w:rsidR="000D0EA2" w:rsidRPr="00713368" w:rsidRDefault="000D0EA2" w:rsidP="0009532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65771" id="_x0000_s1030" type="#_x0000_t202" style="position:absolute;left:0;text-align:left;margin-left:216.95pt;margin-top:7.05pt;width:273.1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0CgIAAPg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" stroked="f">
                <v:textbox>
                  <w:txbxContent>
                    <w:p w14:paraId="600013AF" w14:textId="77777777" w:rsidR="000D0EA2" w:rsidRPr="000D0EA2" w:rsidRDefault="000D0EA2" w:rsidP="00095329">
                      <w:pPr>
                        <w:jc w:val="center"/>
                        <w:rPr>
                          <w:rFonts w:ascii="Times New Roman" w:hAnsi="Times New Roman"/>
                          <w:sz w:val="24"/>
                          <w:szCs w:val="24"/>
                        </w:rPr>
                      </w:pPr>
                      <w:r w:rsidRPr="000D0EA2">
                        <w:rPr>
                          <w:rFonts w:ascii="Times New Roman" w:hAnsi="Times New Roman"/>
                          <w:sz w:val="24"/>
                          <w:szCs w:val="24"/>
                        </w:rPr>
                        <w:t>УТВЕРЖДАЮ</w:t>
                      </w:r>
                    </w:p>
                    <w:p w14:paraId="7E000C05" w14:textId="77777777" w:rsidR="000D0EA2" w:rsidRPr="000D0EA2" w:rsidRDefault="000D0EA2" w:rsidP="00095329">
                      <w:pPr>
                        <w:spacing w:line="360" w:lineRule="auto"/>
                        <w:jc w:val="center"/>
                        <w:rPr>
                          <w:rFonts w:ascii="Times New Roman" w:hAnsi="Times New Roman"/>
                          <w:sz w:val="24"/>
                          <w:szCs w:val="24"/>
                        </w:rPr>
                      </w:pPr>
                      <w:r w:rsidRPr="000D0EA2">
                        <w:rPr>
                          <w:rFonts w:ascii="Times New Roman" w:hAnsi="Times New Roman"/>
                          <w:sz w:val="24"/>
                          <w:szCs w:val="24"/>
                        </w:rPr>
                        <w:t>зав. кафедрой д.п.н., профессор</w:t>
                      </w:r>
                      <w:r w:rsidRPr="000D0EA2">
                        <w:rPr>
                          <w:rFonts w:ascii="Times New Roman" w:hAnsi="Times New Roman"/>
                          <w:sz w:val="24"/>
                          <w:szCs w:val="24"/>
                        </w:rPr>
                        <w:br/>
                        <w:t xml:space="preserve">                  /</w:t>
                      </w:r>
                      <w:r w:rsidRPr="000D0EA2">
                        <w:rPr>
                          <w:rFonts w:ascii="Times New Roman" w:hAnsi="Times New Roman"/>
                          <w:i/>
                          <w:sz w:val="24"/>
                          <w:szCs w:val="24"/>
                        </w:rPr>
                        <w:t xml:space="preserve"> Лопанова Е.В./</w:t>
                      </w:r>
                    </w:p>
                    <w:p w14:paraId="62DA07C9" w14:textId="77777777" w:rsidR="000D0EA2" w:rsidRPr="00713368" w:rsidRDefault="000D0EA2" w:rsidP="00095329">
                      <w:pPr>
                        <w:rPr>
                          <w:szCs w:val="28"/>
                        </w:rPr>
                      </w:pPr>
                    </w:p>
                  </w:txbxContent>
                </v:textbox>
              </v:shape>
            </w:pict>
          </mc:Fallback>
        </mc:AlternateContent>
      </w:r>
    </w:p>
    <w:p w14:paraId="23EB1941" w14:textId="77777777" w:rsidR="003A6A95" w:rsidRPr="001C4AB2" w:rsidRDefault="003A6A95" w:rsidP="00095329">
      <w:pPr>
        <w:shd w:val="clear" w:color="auto" w:fill="FFFFFF"/>
        <w:spacing w:after="0" w:line="240" w:lineRule="auto"/>
        <w:jc w:val="both"/>
        <w:rPr>
          <w:rFonts w:ascii="Times New Roman" w:hAnsi="Times New Roman"/>
          <w:spacing w:val="-11"/>
          <w:sz w:val="24"/>
          <w:szCs w:val="24"/>
        </w:rPr>
      </w:pPr>
    </w:p>
    <w:p w14:paraId="0D349F91" w14:textId="77777777" w:rsidR="003A6A95" w:rsidRPr="001C4AB2" w:rsidRDefault="003A6A95" w:rsidP="00095329">
      <w:pPr>
        <w:spacing w:after="0" w:line="240" w:lineRule="auto"/>
        <w:jc w:val="both"/>
        <w:rPr>
          <w:rFonts w:ascii="Times New Roman" w:hAnsi="Times New Roman"/>
          <w:sz w:val="24"/>
          <w:szCs w:val="24"/>
        </w:rPr>
      </w:pPr>
      <w:r w:rsidRPr="001C4AB2">
        <w:rPr>
          <w:rFonts w:ascii="Times New Roman" w:hAnsi="Times New Roman"/>
          <w:sz w:val="24"/>
          <w:szCs w:val="24"/>
        </w:rPr>
        <w:t xml:space="preserve">       </w:t>
      </w:r>
    </w:p>
    <w:p w14:paraId="36DA460F" w14:textId="77777777" w:rsidR="003A6A95" w:rsidRPr="001C4AB2" w:rsidRDefault="003A6A95" w:rsidP="00095329">
      <w:pPr>
        <w:spacing w:after="0" w:line="240" w:lineRule="auto"/>
        <w:jc w:val="both"/>
        <w:rPr>
          <w:rFonts w:ascii="Times New Roman" w:hAnsi="Times New Roman"/>
          <w:sz w:val="24"/>
          <w:szCs w:val="24"/>
        </w:rPr>
      </w:pPr>
    </w:p>
    <w:p w14:paraId="6EBE72C1" w14:textId="77777777" w:rsidR="003A6A95" w:rsidRPr="001C4AB2" w:rsidRDefault="003A6A95" w:rsidP="00095329">
      <w:pPr>
        <w:spacing w:after="0" w:line="240" w:lineRule="auto"/>
        <w:jc w:val="both"/>
        <w:rPr>
          <w:rFonts w:ascii="Times New Roman" w:hAnsi="Times New Roman"/>
          <w:sz w:val="24"/>
          <w:szCs w:val="24"/>
        </w:rPr>
      </w:pPr>
    </w:p>
    <w:p w14:paraId="1B4556FE" w14:textId="77777777" w:rsidR="003A6A95" w:rsidRPr="001C4AB2" w:rsidRDefault="003A6A95" w:rsidP="00095329">
      <w:pPr>
        <w:spacing w:after="0" w:line="240" w:lineRule="auto"/>
        <w:jc w:val="both"/>
        <w:rPr>
          <w:rFonts w:ascii="Times New Roman" w:hAnsi="Times New Roman"/>
          <w:sz w:val="24"/>
          <w:szCs w:val="24"/>
        </w:rPr>
      </w:pPr>
    </w:p>
    <w:p w14:paraId="4E2711EF" w14:textId="77777777" w:rsidR="003A6A95" w:rsidRPr="001C4AB2" w:rsidRDefault="003A6A95" w:rsidP="00095329">
      <w:pPr>
        <w:spacing w:after="0" w:line="240" w:lineRule="auto"/>
        <w:jc w:val="both"/>
        <w:rPr>
          <w:rFonts w:ascii="Times New Roman" w:hAnsi="Times New Roman"/>
          <w:sz w:val="24"/>
          <w:szCs w:val="24"/>
        </w:rPr>
      </w:pPr>
    </w:p>
    <w:p w14:paraId="4BE7D87D" w14:textId="77777777" w:rsidR="000D0EA2" w:rsidRPr="001C4AB2" w:rsidRDefault="000D0EA2" w:rsidP="000D0EA2">
      <w:pPr>
        <w:spacing w:after="0" w:line="240" w:lineRule="auto"/>
        <w:jc w:val="center"/>
        <w:rPr>
          <w:rFonts w:ascii="Times New Roman" w:hAnsi="Times New Roman"/>
          <w:sz w:val="24"/>
          <w:szCs w:val="24"/>
        </w:rPr>
      </w:pPr>
      <w:r>
        <w:rPr>
          <w:rFonts w:ascii="Times New Roman" w:hAnsi="Times New Roman"/>
          <w:sz w:val="24"/>
          <w:szCs w:val="24"/>
        </w:rPr>
        <w:t>Задание на практическую подготовку</w:t>
      </w:r>
    </w:p>
    <w:p w14:paraId="18690503" w14:textId="77777777" w:rsidR="003A6A95" w:rsidRPr="001C4AB2" w:rsidRDefault="003A6A95" w:rsidP="00095329">
      <w:pPr>
        <w:spacing w:after="0" w:line="240" w:lineRule="auto"/>
        <w:jc w:val="center"/>
        <w:rPr>
          <w:rFonts w:ascii="Times New Roman" w:hAnsi="Times New Roman"/>
          <w:sz w:val="24"/>
          <w:szCs w:val="24"/>
        </w:rPr>
      </w:pPr>
    </w:p>
    <w:p w14:paraId="0FF1F027" w14:textId="77777777" w:rsidR="003A6A95" w:rsidRPr="001C4AB2" w:rsidRDefault="003A6A95" w:rsidP="00095329">
      <w:pPr>
        <w:pStyle w:val="af0"/>
        <w:jc w:val="center"/>
        <w:rPr>
          <w:i/>
          <w:u w:val="single"/>
        </w:rPr>
      </w:pPr>
      <w:r w:rsidRPr="001C4AB2">
        <w:rPr>
          <w:i/>
          <w:u w:val="single"/>
        </w:rPr>
        <w:t>Иванов Иван Иванович</w:t>
      </w:r>
    </w:p>
    <w:p w14:paraId="4F96B426" w14:textId="77777777" w:rsidR="003A6A95" w:rsidRPr="001C4AB2" w:rsidRDefault="003A6A95" w:rsidP="00095329">
      <w:pPr>
        <w:pStyle w:val="af0"/>
        <w:jc w:val="center"/>
      </w:pPr>
      <w:r w:rsidRPr="001C4AB2">
        <w:t>Фамилия, Имя, Отчество студента</w:t>
      </w:r>
      <w:proofErr w:type="gramStart"/>
      <w:r w:rsidRPr="001C4AB2">
        <w:t xml:space="preserve"> (-</w:t>
      </w:r>
      <w:proofErr w:type="spellStart"/>
      <w:proofErr w:type="gramEnd"/>
      <w:r w:rsidRPr="001C4AB2">
        <w:t>ки</w:t>
      </w:r>
      <w:proofErr w:type="spellEnd"/>
      <w:r w:rsidRPr="001C4AB2">
        <w:t>)</w:t>
      </w:r>
    </w:p>
    <w:p w14:paraId="638A078B" w14:textId="77777777" w:rsidR="003A6A95" w:rsidRPr="001C4AB2" w:rsidRDefault="003A6A95" w:rsidP="00095329">
      <w:pPr>
        <w:pStyle w:val="af0"/>
        <w:jc w:val="center"/>
      </w:pPr>
    </w:p>
    <w:p w14:paraId="4150555C" w14:textId="77777777" w:rsidR="003A6A95" w:rsidRPr="001C4AB2" w:rsidRDefault="003A6A95" w:rsidP="00095329">
      <w:pPr>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41E7798C" w14:textId="77777777" w:rsidR="003A6A95" w:rsidRPr="001C4AB2" w:rsidRDefault="003A6A95" w:rsidP="00095329">
      <w:pPr>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682EC281" w14:textId="77777777" w:rsidR="003A6A95" w:rsidRPr="001C4AB2" w:rsidRDefault="003A6A95" w:rsidP="00444953">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64E8B61D" w14:textId="77777777" w:rsidR="003A6A95" w:rsidRPr="001C4AB2" w:rsidRDefault="003A6A95" w:rsidP="00444953">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4E9F5BEA" w14:textId="77777777" w:rsidR="003A6A95" w:rsidRPr="001C4AB2" w:rsidRDefault="003A6A95" w:rsidP="00782928">
      <w:pPr>
        <w:pStyle w:val="af0"/>
        <w:jc w:val="both"/>
      </w:pPr>
      <w:r w:rsidRPr="001C4AB2">
        <w:t xml:space="preserve">Индивидуальные задания на </w:t>
      </w:r>
      <w:r w:rsidRPr="001C4AB2">
        <w:rPr>
          <w:b/>
          <w:bCs/>
        </w:rPr>
        <w:t>5 часть</w:t>
      </w:r>
      <w:r w:rsidRPr="001C4AB2">
        <w:t xml:space="preserve"> практики:</w:t>
      </w:r>
    </w:p>
    <w:p w14:paraId="5295F0A1" w14:textId="77777777" w:rsidR="003A6A95" w:rsidRPr="001C4AB2" w:rsidRDefault="003A6A95" w:rsidP="00782928">
      <w:pPr>
        <w:pStyle w:val="af0"/>
        <w:jc w:val="both"/>
      </w:pPr>
    </w:p>
    <w:p w14:paraId="5D3D3B69" w14:textId="77777777" w:rsidR="003A6A95" w:rsidRPr="001C4AB2" w:rsidRDefault="003A6A95" w:rsidP="00782928">
      <w:pPr>
        <w:spacing w:after="0" w:line="240" w:lineRule="auto"/>
        <w:rPr>
          <w:rFonts w:ascii="Times New Roman" w:hAnsi="Times New Roman"/>
          <w:sz w:val="24"/>
          <w:szCs w:val="24"/>
        </w:rPr>
      </w:pPr>
      <w:r w:rsidRPr="001C4AB2">
        <w:rPr>
          <w:rFonts w:ascii="Times New Roman" w:hAnsi="Times New Roman"/>
          <w:b/>
          <w:bCs/>
          <w:color w:val="000000"/>
          <w:sz w:val="24"/>
          <w:szCs w:val="24"/>
        </w:rPr>
        <w:t>1. Организационно-методическая деятельность</w:t>
      </w:r>
    </w:p>
    <w:p w14:paraId="111D0CB4" w14:textId="77777777" w:rsidR="003A6A95" w:rsidRPr="001C4AB2" w:rsidRDefault="003A6A95" w:rsidP="004D518C">
      <w:pPr>
        <w:spacing w:after="0" w:line="240" w:lineRule="auto"/>
        <w:rPr>
          <w:rFonts w:ascii="Times New Roman" w:hAnsi="Times New Roman"/>
          <w:b/>
          <w:bCs/>
          <w:i/>
          <w:iCs/>
          <w:color w:val="000000"/>
          <w:sz w:val="24"/>
          <w:szCs w:val="24"/>
        </w:rPr>
      </w:pPr>
      <w:r w:rsidRPr="001C4AB2">
        <w:rPr>
          <w:rFonts w:ascii="Times New Roman" w:hAnsi="Times New Roman"/>
          <w:i/>
          <w:iCs/>
          <w:sz w:val="24"/>
          <w:szCs w:val="24"/>
        </w:rPr>
        <w:t>Знакомство с годовым планом работы педагога-психолога учреждения.</w:t>
      </w:r>
    </w:p>
    <w:p w14:paraId="227D1BE6" w14:textId="77777777" w:rsidR="003A6A95" w:rsidRPr="001C4AB2" w:rsidRDefault="003A6A95" w:rsidP="0078292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 xml:space="preserve">2. Психолого-педагогическая диагностика </w:t>
      </w:r>
    </w:p>
    <w:p w14:paraId="34A41D79" w14:textId="77777777" w:rsidR="003A6A95" w:rsidRPr="001C4AB2" w:rsidRDefault="003A6A95" w:rsidP="00096F43">
      <w:pPr>
        <w:spacing w:after="0" w:line="240" w:lineRule="auto"/>
        <w:jc w:val="both"/>
        <w:rPr>
          <w:rFonts w:ascii="Times New Roman" w:hAnsi="Times New Roman"/>
          <w:sz w:val="24"/>
          <w:szCs w:val="24"/>
        </w:rPr>
      </w:pPr>
      <w:r w:rsidRPr="001C4AB2">
        <w:rPr>
          <w:rFonts w:ascii="Times New Roman" w:hAnsi="Times New Roman"/>
          <w:i/>
          <w:color w:val="000000"/>
          <w:sz w:val="24"/>
          <w:szCs w:val="24"/>
        </w:rPr>
        <w:t xml:space="preserve">Психолого-педагогическая характеристика наблюдаемого класса </w:t>
      </w:r>
      <w:r w:rsidRPr="001C4AB2">
        <w:rPr>
          <w:rFonts w:ascii="Times New Roman" w:hAnsi="Times New Roman"/>
          <w:sz w:val="24"/>
          <w:szCs w:val="24"/>
        </w:rPr>
        <w:t xml:space="preserve">(по плану, содержащемуся в Методических указаниях). </w:t>
      </w:r>
    </w:p>
    <w:p w14:paraId="170B7969" w14:textId="77777777" w:rsidR="003A6A95" w:rsidRPr="001C4AB2" w:rsidRDefault="003A6A95" w:rsidP="0078292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3. Воспитательная (коррекционная) деятельность</w:t>
      </w:r>
    </w:p>
    <w:p w14:paraId="2E3D6B71" w14:textId="77777777" w:rsidR="003A6A95" w:rsidRPr="001C4AB2" w:rsidRDefault="003A6A95" w:rsidP="00096F43">
      <w:pPr>
        <w:spacing w:after="0" w:line="240" w:lineRule="auto"/>
        <w:rPr>
          <w:rFonts w:ascii="Times New Roman" w:hAnsi="Times New Roman"/>
          <w:i/>
          <w:color w:val="000000"/>
          <w:sz w:val="24"/>
          <w:szCs w:val="24"/>
        </w:rPr>
      </w:pPr>
      <w:r w:rsidRPr="001C4AB2">
        <w:rPr>
          <w:rFonts w:ascii="Times New Roman" w:hAnsi="Times New Roman"/>
          <w:i/>
          <w:color w:val="000000"/>
          <w:sz w:val="24"/>
          <w:szCs w:val="24"/>
        </w:rPr>
        <w:t xml:space="preserve">Разработка и анализ коррекционных мероприятий. </w:t>
      </w:r>
    </w:p>
    <w:p w14:paraId="054F8DAB" w14:textId="77777777" w:rsidR="003A6A95" w:rsidRPr="001C4AB2" w:rsidRDefault="003A6A95" w:rsidP="00095329">
      <w:pPr>
        <w:pStyle w:val="ab"/>
        <w:spacing w:after="0" w:line="240" w:lineRule="auto"/>
        <w:ind w:left="644"/>
        <w:jc w:val="both"/>
        <w:rPr>
          <w:rFonts w:ascii="Times New Roman" w:hAnsi="Times New Roman"/>
          <w:i/>
          <w:sz w:val="24"/>
          <w:szCs w:val="24"/>
        </w:rPr>
      </w:pPr>
    </w:p>
    <w:p w14:paraId="57FA94C3" w14:textId="77777777" w:rsidR="003A6A95" w:rsidRPr="001C4AB2" w:rsidRDefault="003A6A95" w:rsidP="00095329">
      <w:pPr>
        <w:spacing w:after="0" w:line="240" w:lineRule="auto"/>
        <w:rPr>
          <w:rFonts w:ascii="Times New Roman" w:hAnsi="Times New Roman"/>
          <w:sz w:val="24"/>
          <w:szCs w:val="24"/>
        </w:rPr>
      </w:pPr>
    </w:p>
    <w:p w14:paraId="4329ED28" w14:textId="77777777" w:rsidR="003A6A95" w:rsidRPr="001C4AB2" w:rsidRDefault="003A6A95" w:rsidP="00095329">
      <w:pPr>
        <w:pStyle w:val="af0"/>
      </w:pPr>
      <w:r w:rsidRPr="001C4AB2">
        <w:t>Дата выдачи задания:     __.__.20__ г.</w:t>
      </w:r>
    </w:p>
    <w:p w14:paraId="3A7BFC16" w14:textId="77777777" w:rsidR="003A6A95" w:rsidRPr="001C4AB2"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Руководитель (ФИО)</w:t>
      </w:r>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__________    </w:t>
      </w:r>
    </w:p>
    <w:p w14:paraId="4182A8B1" w14:textId="77777777" w:rsidR="003A6A95" w:rsidRPr="001C4AB2"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Задание приня</w:t>
      </w:r>
      <w:proofErr w:type="gramStart"/>
      <w:r w:rsidRPr="001C4AB2">
        <w:rPr>
          <w:rFonts w:ascii="Times New Roman" w:hAnsi="Times New Roman"/>
          <w:sz w:val="24"/>
          <w:szCs w:val="24"/>
        </w:rPr>
        <w:t>л(</w:t>
      </w:r>
      <w:proofErr w:type="gramEnd"/>
      <w:r w:rsidRPr="001C4AB2">
        <w:rPr>
          <w:rFonts w:ascii="Times New Roman" w:hAnsi="Times New Roman"/>
          <w:sz w:val="24"/>
          <w:szCs w:val="24"/>
        </w:rPr>
        <w:t>а) к исполнению (ФИО):  ___________</w:t>
      </w:r>
    </w:p>
    <w:p w14:paraId="4C8E59D4" w14:textId="77777777" w:rsidR="003A6A95" w:rsidRPr="001C4AB2" w:rsidRDefault="003A6A95" w:rsidP="00095329">
      <w:pPr>
        <w:rPr>
          <w:rFonts w:ascii="Times New Roman" w:hAnsi="Times New Roman"/>
          <w:sz w:val="24"/>
          <w:szCs w:val="24"/>
        </w:rPr>
      </w:pPr>
      <w:r w:rsidRPr="001C4AB2">
        <w:rPr>
          <w:rFonts w:ascii="Times New Roman" w:hAnsi="Times New Roman"/>
          <w:sz w:val="24"/>
          <w:szCs w:val="24"/>
        </w:rPr>
        <w:br w:type="page"/>
      </w:r>
    </w:p>
    <w:p w14:paraId="0C18F774" w14:textId="77777777" w:rsidR="003A6A95" w:rsidRPr="001C4AB2" w:rsidRDefault="003A6A95" w:rsidP="00095329">
      <w:pPr>
        <w:spacing w:after="0" w:line="240" w:lineRule="auto"/>
        <w:jc w:val="right"/>
        <w:rPr>
          <w:rFonts w:ascii="Times New Roman" w:hAnsi="Times New Roman"/>
          <w:sz w:val="24"/>
          <w:szCs w:val="24"/>
        </w:rPr>
      </w:pPr>
      <w:r w:rsidRPr="001C4AB2">
        <w:rPr>
          <w:rFonts w:ascii="Times New Roman" w:hAnsi="Times New Roman"/>
          <w:sz w:val="24"/>
          <w:szCs w:val="24"/>
        </w:rPr>
        <w:lastRenderedPageBreak/>
        <w:t>Приложение 3.6</w:t>
      </w:r>
    </w:p>
    <w:p w14:paraId="34D9E406" w14:textId="77777777" w:rsidR="003A6A95" w:rsidRPr="001C4AB2" w:rsidRDefault="003A6A95" w:rsidP="00095329">
      <w:pPr>
        <w:rPr>
          <w:rFonts w:ascii="Times New Roman" w:hAnsi="Times New Roman"/>
          <w:sz w:val="24"/>
          <w:szCs w:val="24"/>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50911656" w14:textId="77777777" w:rsidTr="00333D13">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3A6A95" w:rsidRPr="001C4AB2" w14:paraId="70FD209C" w14:textId="77777777" w:rsidTr="00333D13">
              <w:trPr>
                <w:trHeight w:val="240"/>
              </w:trPr>
              <w:tc>
                <w:tcPr>
                  <w:tcW w:w="9956" w:type="dxa"/>
                  <w:tcBorders>
                    <w:top w:val="nil"/>
                    <w:left w:val="nil"/>
                    <w:bottom w:val="nil"/>
                    <w:right w:val="nil"/>
                  </w:tcBorders>
                  <w:shd w:val="clear" w:color="auto" w:fill="FFFFFF"/>
                </w:tcPr>
                <w:p w14:paraId="260D8D94" w14:textId="77777777" w:rsidR="003A6A95" w:rsidRPr="001C4AB2" w:rsidRDefault="003A6A95" w:rsidP="00333D13">
                  <w:pPr>
                    <w:autoSpaceDN w:val="0"/>
                    <w:adjustRightInd w:val="0"/>
                    <w:spacing w:after="0" w:line="240" w:lineRule="auto"/>
                    <w:jc w:val="center"/>
                    <w:rPr>
                      <w:rFonts w:ascii="Times New Roman" w:hAnsi="Times New Roman"/>
                      <w:sz w:val="24"/>
                      <w:szCs w:val="24"/>
                    </w:rPr>
                  </w:pPr>
                  <w:r w:rsidRPr="001C4AB2">
                    <w:rPr>
                      <w:rFonts w:ascii="Times New Roman" w:hAnsi="Times New Roman"/>
                      <w:sz w:val="24"/>
                      <w:szCs w:val="24"/>
                    </w:rPr>
                    <w:t>Частное учреждение образовательная организация высшего образования</w:t>
                  </w:r>
                  <w:r w:rsidRPr="001C4AB2">
                    <w:rPr>
                      <w:rFonts w:ascii="Times New Roman" w:hAnsi="Times New Roman"/>
                      <w:sz w:val="24"/>
                      <w:szCs w:val="24"/>
                    </w:rPr>
                    <w:br/>
                    <w:t>«Омская гуманитарная академия»</w:t>
                  </w:r>
                </w:p>
              </w:tc>
            </w:tr>
          </w:tbl>
          <w:p w14:paraId="39D8E334" w14:textId="77777777" w:rsidR="003A6A95" w:rsidRPr="001C4AB2" w:rsidRDefault="003A6A95" w:rsidP="00333D13">
            <w:pPr>
              <w:spacing w:after="0" w:line="240" w:lineRule="auto"/>
              <w:rPr>
                <w:rFonts w:ascii="Times New Roman" w:hAnsi="Times New Roman"/>
                <w:sz w:val="24"/>
                <w:szCs w:val="24"/>
              </w:rPr>
            </w:pPr>
          </w:p>
        </w:tc>
      </w:tr>
    </w:tbl>
    <w:p w14:paraId="6912AFEA" w14:textId="77777777" w:rsidR="003A6A95" w:rsidRPr="001C4AB2" w:rsidRDefault="003A6A95" w:rsidP="00095329">
      <w:pPr>
        <w:spacing w:after="0" w:line="240" w:lineRule="auto"/>
        <w:jc w:val="center"/>
        <w:rPr>
          <w:rFonts w:ascii="Times New Roman" w:hAnsi="Times New Roman"/>
          <w:sz w:val="24"/>
          <w:szCs w:val="24"/>
        </w:rPr>
      </w:pPr>
    </w:p>
    <w:p w14:paraId="0CF39993" w14:textId="77777777" w:rsidR="003A6A95" w:rsidRPr="001C4AB2" w:rsidRDefault="003A6A95" w:rsidP="00095329">
      <w:pPr>
        <w:spacing w:after="0" w:line="240" w:lineRule="auto"/>
        <w:jc w:val="center"/>
        <w:rPr>
          <w:rFonts w:ascii="Times New Roman" w:hAnsi="Times New Roman"/>
          <w:sz w:val="24"/>
          <w:szCs w:val="24"/>
        </w:rPr>
      </w:pPr>
      <w:r w:rsidRPr="001C4AB2">
        <w:rPr>
          <w:rFonts w:ascii="Times New Roman" w:hAnsi="Times New Roman"/>
          <w:sz w:val="24"/>
          <w:szCs w:val="24"/>
        </w:rPr>
        <w:t>Кафедра педагогики, психологии и социальной работы»</w:t>
      </w:r>
    </w:p>
    <w:p w14:paraId="78574FA6" w14:textId="572D2A24" w:rsidR="003A6A95" w:rsidRPr="001C4AB2" w:rsidRDefault="00CC4421" w:rsidP="00095329">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13A53EF4" wp14:editId="577C509B">
                <wp:simplePos x="0" y="0"/>
                <wp:positionH relativeFrom="column">
                  <wp:posOffset>2755265</wp:posOffset>
                </wp:positionH>
                <wp:positionV relativeFrom="paragraph">
                  <wp:posOffset>89535</wp:posOffset>
                </wp:positionV>
                <wp:extent cx="3468370" cy="112395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E6F31" w14:textId="77777777" w:rsidR="000D0EA2" w:rsidRPr="000D0EA2" w:rsidRDefault="000D0EA2" w:rsidP="00095329">
                            <w:pPr>
                              <w:jc w:val="center"/>
                              <w:rPr>
                                <w:rFonts w:ascii="Times New Roman" w:hAnsi="Times New Roman"/>
                                <w:sz w:val="24"/>
                                <w:szCs w:val="24"/>
                              </w:rPr>
                            </w:pPr>
                            <w:r w:rsidRPr="000D0EA2">
                              <w:rPr>
                                <w:rFonts w:ascii="Times New Roman" w:hAnsi="Times New Roman"/>
                                <w:sz w:val="24"/>
                                <w:szCs w:val="24"/>
                              </w:rPr>
                              <w:t>УТВЕРЖДАЮ</w:t>
                            </w:r>
                          </w:p>
                          <w:p w14:paraId="723C82D7" w14:textId="77777777" w:rsidR="000D0EA2" w:rsidRPr="000D0EA2" w:rsidRDefault="000D0EA2" w:rsidP="00095329">
                            <w:pPr>
                              <w:spacing w:line="360" w:lineRule="auto"/>
                              <w:jc w:val="center"/>
                              <w:rPr>
                                <w:rFonts w:ascii="Times New Roman" w:hAnsi="Times New Roman"/>
                                <w:sz w:val="24"/>
                                <w:szCs w:val="24"/>
                              </w:rPr>
                            </w:pPr>
                            <w:r w:rsidRPr="000D0EA2">
                              <w:rPr>
                                <w:rFonts w:ascii="Times New Roman" w:hAnsi="Times New Roman"/>
                                <w:sz w:val="24"/>
                                <w:szCs w:val="24"/>
                              </w:rPr>
                              <w:t xml:space="preserve">зав. кафедрой </w:t>
                            </w:r>
                            <w:proofErr w:type="spellStart"/>
                            <w:r w:rsidRPr="000D0EA2">
                              <w:rPr>
                                <w:rFonts w:ascii="Times New Roman" w:hAnsi="Times New Roman"/>
                                <w:sz w:val="24"/>
                                <w:szCs w:val="24"/>
                              </w:rPr>
                              <w:t>д.п.н</w:t>
                            </w:r>
                            <w:proofErr w:type="spellEnd"/>
                            <w:r w:rsidRPr="000D0EA2">
                              <w:rPr>
                                <w:rFonts w:ascii="Times New Roman" w:hAnsi="Times New Roman"/>
                                <w:sz w:val="24"/>
                                <w:szCs w:val="24"/>
                              </w:rPr>
                              <w:t>., профессор</w:t>
                            </w:r>
                            <w:r w:rsidRPr="000D0EA2">
                              <w:rPr>
                                <w:rFonts w:ascii="Times New Roman" w:hAnsi="Times New Roman"/>
                                <w:sz w:val="24"/>
                                <w:szCs w:val="24"/>
                              </w:rPr>
                              <w:br/>
                              <w:t xml:space="preserve">                  /</w:t>
                            </w:r>
                            <w:r w:rsidRPr="000D0EA2">
                              <w:rPr>
                                <w:rFonts w:ascii="Times New Roman" w:hAnsi="Times New Roman"/>
                                <w:i/>
                                <w:sz w:val="24"/>
                                <w:szCs w:val="24"/>
                              </w:rPr>
                              <w:t xml:space="preserve"> </w:t>
                            </w:r>
                            <w:proofErr w:type="spellStart"/>
                            <w:r w:rsidRPr="000D0EA2">
                              <w:rPr>
                                <w:rFonts w:ascii="Times New Roman" w:hAnsi="Times New Roman"/>
                                <w:i/>
                                <w:sz w:val="24"/>
                                <w:szCs w:val="24"/>
                              </w:rPr>
                              <w:t>Лопанова</w:t>
                            </w:r>
                            <w:proofErr w:type="spellEnd"/>
                            <w:r w:rsidRPr="000D0EA2">
                              <w:rPr>
                                <w:rFonts w:ascii="Times New Roman" w:hAnsi="Times New Roman"/>
                                <w:i/>
                                <w:sz w:val="24"/>
                                <w:szCs w:val="24"/>
                              </w:rPr>
                              <w:t xml:space="preserve"> Е.В./</w:t>
                            </w:r>
                          </w:p>
                          <w:p w14:paraId="16745C5B" w14:textId="77777777" w:rsidR="000D0EA2" w:rsidRPr="00713368" w:rsidRDefault="000D0EA2" w:rsidP="0009532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53EF4" id="_x0000_s1031" type="#_x0000_t202" style="position:absolute;left:0;text-align:left;margin-left:216.95pt;margin-top:7.05pt;width:273.1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" stroked="f">
                <v:textbox>
                  <w:txbxContent>
                    <w:p w14:paraId="2C3E6F31" w14:textId="77777777" w:rsidR="000D0EA2" w:rsidRPr="000D0EA2" w:rsidRDefault="000D0EA2" w:rsidP="00095329">
                      <w:pPr>
                        <w:jc w:val="center"/>
                        <w:rPr>
                          <w:rFonts w:ascii="Times New Roman" w:hAnsi="Times New Roman"/>
                          <w:sz w:val="24"/>
                          <w:szCs w:val="24"/>
                        </w:rPr>
                      </w:pPr>
                      <w:r w:rsidRPr="000D0EA2">
                        <w:rPr>
                          <w:rFonts w:ascii="Times New Roman" w:hAnsi="Times New Roman"/>
                          <w:sz w:val="24"/>
                          <w:szCs w:val="24"/>
                        </w:rPr>
                        <w:t>УТВЕРЖДАЮ</w:t>
                      </w:r>
                    </w:p>
                    <w:p w14:paraId="723C82D7" w14:textId="77777777" w:rsidR="000D0EA2" w:rsidRPr="000D0EA2" w:rsidRDefault="000D0EA2" w:rsidP="00095329">
                      <w:pPr>
                        <w:spacing w:line="360" w:lineRule="auto"/>
                        <w:jc w:val="center"/>
                        <w:rPr>
                          <w:rFonts w:ascii="Times New Roman" w:hAnsi="Times New Roman"/>
                          <w:sz w:val="24"/>
                          <w:szCs w:val="24"/>
                        </w:rPr>
                      </w:pPr>
                      <w:r w:rsidRPr="000D0EA2">
                        <w:rPr>
                          <w:rFonts w:ascii="Times New Roman" w:hAnsi="Times New Roman"/>
                          <w:sz w:val="24"/>
                          <w:szCs w:val="24"/>
                        </w:rPr>
                        <w:t>зав. кафедрой д.п.н., профессор</w:t>
                      </w:r>
                      <w:r w:rsidRPr="000D0EA2">
                        <w:rPr>
                          <w:rFonts w:ascii="Times New Roman" w:hAnsi="Times New Roman"/>
                          <w:sz w:val="24"/>
                          <w:szCs w:val="24"/>
                        </w:rPr>
                        <w:br/>
                        <w:t xml:space="preserve">                  /</w:t>
                      </w:r>
                      <w:r w:rsidRPr="000D0EA2">
                        <w:rPr>
                          <w:rFonts w:ascii="Times New Roman" w:hAnsi="Times New Roman"/>
                          <w:i/>
                          <w:sz w:val="24"/>
                          <w:szCs w:val="24"/>
                        </w:rPr>
                        <w:t xml:space="preserve"> Лопанова Е.В./</w:t>
                      </w:r>
                    </w:p>
                    <w:p w14:paraId="16745C5B" w14:textId="77777777" w:rsidR="000D0EA2" w:rsidRPr="00713368" w:rsidRDefault="000D0EA2" w:rsidP="00095329">
                      <w:pPr>
                        <w:rPr>
                          <w:szCs w:val="28"/>
                        </w:rPr>
                      </w:pPr>
                    </w:p>
                  </w:txbxContent>
                </v:textbox>
              </v:shape>
            </w:pict>
          </mc:Fallback>
        </mc:AlternateContent>
      </w:r>
    </w:p>
    <w:p w14:paraId="48979CCC" w14:textId="77777777" w:rsidR="003A6A95" w:rsidRPr="001C4AB2" w:rsidRDefault="003A6A95" w:rsidP="00095329">
      <w:pPr>
        <w:shd w:val="clear" w:color="auto" w:fill="FFFFFF"/>
        <w:spacing w:after="0" w:line="240" w:lineRule="auto"/>
        <w:jc w:val="both"/>
        <w:rPr>
          <w:rFonts w:ascii="Times New Roman" w:hAnsi="Times New Roman"/>
          <w:spacing w:val="-11"/>
          <w:sz w:val="24"/>
          <w:szCs w:val="24"/>
        </w:rPr>
      </w:pPr>
    </w:p>
    <w:p w14:paraId="7B6723EF" w14:textId="77777777" w:rsidR="003A6A95" w:rsidRPr="001C4AB2" w:rsidRDefault="003A6A95" w:rsidP="00095329">
      <w:pPr>
        <w:spacing w:after="0" w:line="240" w:lineRule="auto"/>
        <w:jc w:val="both"/>
        <w:rPr>
          <w:rFonts w:ascii="Times New Roman" w:hAnsi="Times New Roman"/>
          <w:sz w:val="24"/>
          <w:szCs w:val="24"/>
        </w:rPr>
      </w:pPr>
      <w:r w:rsidRPr="001C4AB2">
        <w:rPr>
          <w:rFonts w:ascii="Times New Roman" w:hAnsi="Times New Roman"/>
          <w:sz w:val="24"/>
          <w:szCs w:val="24"/>
        </w:rPr>
        <w:t xml:space="preserve">       </w:t>
      </w:r>
    </w:p>
    <w:p w14:paraId="3EDA8242" w14:textId="77777777" w:rsidR="003A6A95" w:rsidRPr="001C4AB2" w:rsidRDefault="003A6A95" w:rsidP="00095329">
      <w:pPr>
        <w:spacing w:after="0" w:line="240" w:lineRule="auto"/>
        <w:jc w:val="both"/>
        <w:rPr>
          <w:rFonts w:ascii="Times New Roman" w:hAnsi="Times New Roman"/>
          <w:sz w:val="24"/>
          <w:szCs w:val="24"/>
        </w:rPr>
      </w:pPr>
    </w:p>
    <w:p w14:paraId="5FC3F052" w14:textId="77777777" w:rsidR="003A6A95" w:rsidRPr="001C4AB2" w:rsidRDefault="003A6A95" w:rsidP="00095329">
      <w:pPr>
        <w:spacing w:after="0" w:line="240" w:lineRule="auto"/>
        <w:jc w:val="both"/>
        <w:rPr>
          <w:rFonts w:ascii="Times New Roman" w:hAnsi="Times New Roman"/>
          <w:sz w:val="24"/>
          <w:szCs w:val="24"/>
        </w:rPr>
      </w:pPr>
    </w:p>
    <w:p w14:paraId="7AE76B87" w14:textId="77777777" w:rsidR="003A6A95" w:rsidRPr="001C4AB2" w:rsidRDefault="003A6A95" w:rsidP="00095329">
      <w:pPr>
        <w:spacing w:after="0" w:line="240" w:lineRule="auto"/>
        <w:jc w:val="both"/>
        <w:rPr>
          <w:rFonts w:ascii="Times New Roman" w:hAnsi="Times New Roman"/>
          <w:sz w:val="24"/>
          <w:szCs w:val="24"/>
        </w:rPr>
      </w:pPr>
    </w:p>
    <w:p w14:paraId="1B150FE8" w14:textId="77777777" w:rsidR="003A6A95" w:rsidRPr="001C4AB2" w:rsidRDefault="003A6A95" w:rsidP="00095329">
      <w:pPr>
        <w:spacing w:after="0" w:line="240" w:lineRule="auto"/>
        <w:jc w:val="both"/>
        <w:rPr>
          <w:rFonts w:ascii="Times New Roman" w:hAnsi="Times New Roman"/>
          <w:sz w:val="24"/>
          <w:szCs w:val="24"/>
        </w:rPr>
      </w:pPr>
    </w:p>
    <w:p w14:paraId="1210067C" w14:textId="77777777" w:rsidR="000D0EA2" w:rsidRPr="001C4AB2" w:rsidRDefault="000D0EA2" w:rsidP="000D0EA2">
      <w:pPr>
        <w:spacing w:after="0" w:line="240" w:lineRule="auto"/>
        <w:jc w:val="center"/>
        <w:rPr>
          <w:rFonts w:ascii="Times New Roman" w:hAnsi="Times New Roman"/>
          <w:sz w:val="24"/>
          <w:szCs w:val="24"/>
        </w:rPr>
      </w:pPr>
      <w:r>
        <w:rPr>
          <w:rFonts w:ascii="Times New Roman" w:hAnsi="Times New Roman"/>
          <w:sz w:val="24"/>
          <w:szCs w:val="24"/>
        </w:rPr>
        <w:t>Задание на практическую подготовку</w:t>
      </w:r>
    </w:p>
    <w:p w14:paraId="0BD5764D" w14:textId="77777777" w:rsidR="003A6A95" w:rsidRPr="001C4AB2" w:rsidRDefault="003A6A95" w:rsidP="00095329">
      <w:pPr>
        <w:spacing w:after="0" w:line="240" w:lineRule="auto"/>
        <w:jc w:val="center"/>
        <w:rPr>
          <w:rFonts w:ascii="Times New Roman" w:hAnsi="Times New Roman"/>
          <w:sz w:val="24"/>
          <w:szCs w:val="24"/>
        </w:rPr>
      </w:pPr>
    </w:p>
    <w:p w14:paraId="172824BE" w14:textId="77777777" w:rsidR="003A6A95" w:rsidRPr="001C4AB2" w:rsidRDefault="003A6A95" w:rsidP="00095329">
      <w:pPr>
        <w:pStyle w:val="af0"/>
        <w:jc w:val="center"/>
        <w:rPr>
          <w:i/>
          <w:u w:val="single"/>
        </w:rPr>
      </w:pPr>
      <w:r w:rsidRPr="001C4AB2">
        <w:rPr>
          <w:i/>
          <w:u w:val="single"/>
        </w:rPr>
        <w:t>Иванов Иван Иванович</w:t>
      </w:r>
    </w:p>
    <w:p w14:paraId="7A164C69" w14:textId="77777777" w:rsidR="003A6A95" w:rsidRPr="001C4AB2" w:rsidRDefault="003A6A95" w:rsidP="00095329">
      <w:pPr>
        <w:pStyle w:val="af0"/>
        <w:jc w:val="center"/>
      </w:pPr>
      <w:r w:rsidRPr="001C4AB2">
        <w:t>Фамилия, Имя, Отчество студента</w:t>
      </w:r>
      <w:proofErr w:type="gramStart"/>
      <w:r w:rsidRPr="001C4AB2">
        <w:t xml:space="preserve"> (-</w:t>
      </w:r>
      <w:proofErr w:type="spellStart"/>
      <w:proofErr w:type="gramEnd"/>
      <w:r w:rsidRPr="001C4AB2">
        <w:t>ки</w:t>
      </w:r>
      <w:proofErr w:type="spellEnd"/>
      <w:r w:rsidRPr="001C4AB2">
        <w:t>)</w:t>
      </w:r>
    </w:p>
    <w:p w14:paraId="447E4B9C" w14:textId="77777777" w:rsidR="003A6A95" w:rsidRPr="001C4AB2" w:rsidRDefault="003A6A95" w:rsidP="00095329">
      <w:pPr>
        <w:pStyle w:val="af0"/>
        <w:jc w:val="center"/>
      </w:pPr>
    </w:p>
    <w:p w14:paraId="3C277611" w14:textId="77777777" w:rsidR="003A6A95" w:rsidRPr="001C4AB2" w:rsidRDefault="003A6A95" w:rsidP="00095329">
      <w:pPr>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50E92E36" w14:textId="77777777" w:rsidR="003A6A95" w:rsidRPr="001C4AB2" w:rsidRDefault="003A6A95" w:rsidP="00095329">
      <w:pPr>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1C9EA4C3" w14:textId="77777777" w:rsidR="003A6A95" w:rsidRPr="001C4AB2" w:rsidRDefault="003A6A95" w:rsidP="00444953">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0D2389D6" w14:textId="77777777" w:rsidR="003A6A95" w:rsidRPr="001C4AB2" w:rsidRDefault="003A6A95" w:rsidP="00444953">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276B84AD" w14:textId="77777777" w:rsidR="003A6A95" w:rsidRPr="001C4AB2" w:rsidRDefault="003A6A95" w:rsidP="00782928">
      <w:pPr>
        <w:pStyle w:val="af0"/>
        <w:jc w:val="both"/>
      </w:pPr>
      <w:r w:rsidRPr="001C4AB2">
        <w:t>Индивидуальные задания на 6</w:t>
      </w:r>
      <w:r w:rsidRPr="001C4AB2">
        <w:rPr>
          <w:b/>
          <w:bCs/>
        </w:rPr>
        <w:t xml:space="preserve"> часть</w:t>
      </w:r>
      <w:r w:rsidRPr="001C4AB2">
        <w:t xml:space="preserve"> практики:</w:t>
      </w:r>
    </w:p>
    <w:p w14:paraId="62CDA195" w14:textId="77777777" w:rsidR="003A6A95" w:rsidRPr="001C4AB2" w:rsidRDefault="003A6A95" w:rsidP="00782928">
      <w:pPr>
        <w:pStyle w:val="af0"/>
        <w:jc w:val="both"/>
      </w:pPr>
    </w:p>
    <w:p w14:paraId="05BCCEF0" w14:textId="77777777" w:rsidR="003A6A95" w:rsidRPr="001C4AB2" w:rsidRDefault="003A6A95" w:rsidP="00782928">
      <w:pPr>
        <w:spacing w:after="0" w:line="240" w:lineRule="auto"/>
        <w:rPr>
          <w:rFonts w:ascii="Times New Roman" w:hAnsi="Times New Roman"/>
          <w:sz w:val="24"/>
          <w:szCs w:val="24"/>
        </w:rPr>
      </w:pPr>
      <w:r w:rsidRPr="001C4AB2">
        <w:rPr>
          <w:rFonts w:ascii="Times New Roman" w:hAnsi="Times New Roman"/>
          <w:b/>
          <w:bCs/>
          <w:color w:val="000000"/>
          <w:sz w:val="24"/>
          <w:szCs w:val="24"/>
        </w:rPr>
        <w:t>1. Организационно-методическая деятельность</w:t>
      </w:r>
    </w:p>
    <w:p w14:paraId="375B7FB1" w14:textId="77777777" w:rsidR="003A6A95" w:rsidRPr="001C4AB2" w:rsidRDefault="003A6A95" w:rsidP="00096F43">
      <w:pPr>
        <w:spacing w:after="0" w:line="240" w:lineRule="auto"/>
        <w:rPr>
          <w:rFonts w:ascii="Times New Roman" w:hAnsi="Times New Roman"/>
          <w:i/>
          <w:sz w:val="24"/>
          <w:szCs w:val="24"/>
        </w:rPr>
      </w:pPr>
      <w:r w:rsidRPr="001C4AB2">
        <w:rPr>
          <w:rFonts w:ascii="Times New Roman" w:hAnsi="Times New Roman"/>
          <w:i/>
          <w:iCs/>
          <w:sz w:val="24"/>
          <w:szCs w:val="24"/>
        </w:rPr>
        <w:t>Под</w:t>
      </w:r>
      <w:r w:rsidRPr="001C4AB2">
        <w:rPr>
          <w:rFonts w:ascii="Times New Roman" w:hAnsi="Times New Roman"/>
          <w:i/>
          <w:sz w:val="24"/>
          <w:szCs w:val="24"/>
        </w:rPr>
        <w:t>готовка занятия с детьми в качестве педагога-психолога.</w:t>
      </w:r>
    </w:p>
    <w:p w14:paraId="4C3E6D1C" w14:textId="77777777" w:rsidR="003A6A95" w:rsidRPr="001C4AB2" w:rsidRDefault="003A6A95" w:rsidP="00096F43">
      <w:pPr>
        <w:spacing w:after="0" w:line="240" w:lineRule="auto"/>
        <w:rPr>
          <w:rFonts w:ascii="Times New Roman" w:hAnsi="Times New Roman"/>
          <w:sz w:val="24"/>
          <w:szCs w:val="24"/>
        </w:rPr>
      </w:pPr>
      <w:r w:rsidRPr="001C4AB2">
        <w:rPr>
          <w:rFonts w:ascii="Times New Roman" w:hAnsi="Times New Roman"/>
          <w:i/>
          <w:color w:val="000000"/>
          <w:sz w:val="24"/>
          <w:szCs w:val="24"/>
        </w:rPr>
        <w:t xml:space="preserve">– </w:t>
      </w:r>
      <w:r w:rsidRPr="001C4AB2">
        <w:rPr>
          <w:rFonts w:ascii="Times New Roman" w:hAnsi="Times New Roman"/>
          <w:sz w:val="24"/>
          <w:szCs w:val="24"/>
        </w:rPr>
        <w:t>Конспект плана урока, презентация.</w:t>
      </w:r>
    </w:p>
    <w:p w14:paraId="11ECB3C6" w14:textId="77777777" w:rsidR="003A6A95" w:rsidRPr="001C4AB2" w:rsidRDefault="003A6A95" w:rsidP="0078292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 xml:space="preserve">2. Психолого-педагогическая диагностика </w:t>
      </w:r>
    </w:p>
    <w:p w14:paraId="40B97C49" w14:textId="77777777" w:rsidR="003A6A95" w:rsidRPr="001C4AB2" w:rsidRDefault="003A6A95" w:rsidP="001603EA">
      <w:pPr>
        <w:spacing w:after="0" w:line="240" w:lineRule="auto"/>
        <w:rPr>
          <w:rFonts w:ascii="Times New Roman" w:hAnsi="Times New Roman"/>
          <w:b/>
          <w:bCs/>
          <w:color w:val="000000"/>
          <w:sz w:val="24"/>
          <w:szCs w:val="24"/>
        </w:rPr>
      </w:pPr>
      <w:r w:rsidRPr="001C4AB2">
        <w:rPr>
          <w:rFonts w:ascii="Times New Roman" w:hAnsi="Times New Roman"/>
          <w:i/>
          <w:color w:val="000000"/>
          <w:sz w:val="24"/>
          <w:szCs w:val="24"/>
        </w:rPr>
        <w:t>Решение педагогических ситуаций.</w:t>
      </w:r>
      <w:r w:rsidRPr="001C4AB2">
        <w:rPr>
          <w:rFonts w:ascii="Times New Roman" w:hAnsi="Times New Roman"/>
          <w:b/>
          <w:bCs/>
          <w:color w:val="000000"/>
          <w:sz w:val="24"/>
          <w:szCs w:val="24"/>
        </w:rPr>
        <w:t xml:space="preserve"> </w:t>
      </w:r>
    </w:p>
    <w:p w14:paraId="26E1CFB1" w14:textId="77777777" w:rsidR="003A6A95" w:rsidRPr="001C4AB2" w:rsidRDefault="003A6A95" w:rsidP="001603EA">
      <w:pPr>
        <w:spacing w:after="0" w:line="240" w:lineRule="auto"/>
        <w:rPr>
          <w:rFonts w:ascii="Times New Roman" w:hAnsi="Times New Roman"/>
          <w:b/>
          <w:bCs/>
          <w:iCs/>
          <w:color w:val="000000"/>
          <w:sz w:val="24"/>
          <w:szCs w:val="24"/>
        </w:rPr>
      </w:pPr>
      <w:r w:rsidRPr="001C4AB2">
        <w:rPr>
          <w:rFonts w:ascii="Times New Roman" w:hAnsi="Times New Roman"/>
          <w:i/>
          <w:color w:val="000000"/>
          <w:sz w:val="24"/>
          <w:szCs w:val="24"/>
        </w:rPr>
        <w:t>–</w:t>
      </w:r>
      <w:r w:rsidRPr="001C4AB2">
        <w:rPr>
          <w:rFonts w:ascii="Times New Roman" w:hAnsi="Times New Roman"/>
          <w:b/>
          <w:bCs/>
          <w:color w:val="000000"/>
          <w:sz w:val="24"/>
          <w:szCs w:val="24"/>
        </w:rPr>
        <w:t xml:space="preserve"> </w:t>
      </w:r>
      <w:r w:rsidRPr="001C4AB2">
        <w:rPr>
          <w:rFonts w:ascii="Times New Roman" w:hAnsi="Times New Roman"/>
          <w:iCs/>
          <w:color w:val="000000"/>
          <w:sz w:val="24"/>
          <w:szCs w:val="24"/>
        </w:rPr>
        <w:t>Описание решения 2-3 конкретных педагогических ситуаций (в процессе прохождения практики).</w:t>
      </w:r>
      <w:r w:rsidRPr="001C4AB2">
        <w:rPr>
          <w:rFonts w:ascii="Times New Roman" w:hAnsi="Times New Roman"/>
          <w:b/>
          <w:bCs/>
          <w:iCs/>
          <w:color w:val="000000"/>
          <w:sz w:val="24"/>
          <w:szCs w:val="24"/>
        </w:rPr>
        <w:t xml:space="preserve"> </w:t>
      </w:r>
    </w:p>
    <w:p w14:paraId="3FE9849B" w14:textId="77777777" w:rsidR="003A6A95" w:rsidRPr="001C4AB2" w:rsidRDefault="003A6A95" w:rsidP="00782928">
      <w:pPr>
        <w:spacing w:after="0" w:line="240" w:lineRule="auto"/>
        <w:rPr>
          <w:rFonts w:ascii="Times New Roman" w:hAnsi="Times New Roman"/>
          <w:b/>
          <w:bCs/>
          <w:color w:val="000000"/>
          <w:sz w:val="24"/>
          <w:szCs w:val="24"/>
        </w:rPr>
      </w:pPr>
      <w:r w:rsidRPr="001C4AB2">
        <w:rPr>
          <w:rFonts w:ascii="Times New Roman" w:hAnsi="Times New Roman"/>
          <w:b/>
          <w:bCs/>
          <w:color w:val="000000"/>
          <w:sz w:val="24"/>
          <w:szCs w:val="24"/>
        </w:rPr>
        <w:t>3. Воспитательная (коррекционная) деятельность</w:t>
      </w:r>
    </w:p>
    <w:p w14:paraId="7C90F6D6" w14:textId="77777777" w:rsidR="003A6A95" w:rsidRPr="001C4AB2" w:rsidRDefault="003A6A95" w:rsidP="00096F43">
      <w:pPr>
        <w:spacing w:after="0" w:line="240" w:lineRule="auto"/>
        <w:rPr>
          <w:rFonts w:ascii="Times New Roman" w:hAnsi="Times New Roman"/>
          <w:i/>
          <w:color w:val="000000"/>
          <w:sz w:val="24"/>
          <w:szCs w:val="24"/>
        </w:rPr>
      </w:pPr>
      <w:r w:rsidRPr="001C4AB2">
        <w:rPr>
          <w:rFonts w:ascii="Times New Roman" w:hAnsi="Times New Roman"/>
          <w:i/>
          <w:color w:val="000000"/>
          <w:sz w:val="24"/>
          <w:szCs w:val="24"/>
        </w:rPr>
        <w:t>Разработка воспитательных мероприятий.</w:t>
      </w:r>
    </w:p>
    <w:p w14:paraId="605A6959" w14:textId="77777777" w:rsidR="003A6A95" w:rsidRPr="001C4AB2" w:rsidRDefault="003A6A95" w:rsidP="00096F43">
      <w:pPr>
        <w:spacing w:after="0" w:line="240" w:lineRule="auto"/>
        <w:rPr>
          <w:rFonts w:ascii="Times New Roman" w:hAnsi="Times New Roman"/>
          <w:iCs/>
          <w:color w:val="000000"/>
          <w:sz w:val="24"/>
          <w:szCs w:val="24"/>
        </w:rPr>
      </w:pPr>
      <w:r w:rsidRPr="001C4AB2">
        <w:rPr>
          <w:rFonts w:ascii="Times New Roman" w:hAnsi="Times New Roman"/>
          <w:iCs/>
          <w:color w:val="000000"/>
          <w:sz w:val="24"/>
          <w:szCs w:val="24"/>
        </w:rPr>
        <w:t xml:space="preserve">– План/сценарий мероприятия. </w:t>
      </w:r>
    </w:p>
    <w:p w14:paraId="0788740C" w14:textId="77777777" w:rsidR="003A6A95" w:rsidRPr="001C4AB2" w:rsidRDefault="003A6A95" w:rsidP="00095329">
      <w:pPr>
        <w:pStyle w:val="ab"/>
        <w:spacing w:after="0" w:line="240" w:lineRule="auto"/>
        <w:ind w:left="644"/>
        <w:jc w:val="both"/>
        <w:rPr>
          <w:rFonts w:ascii="Times New Roman" w:hAnsi="Times New Roman"/>
          <w:i/>
          <w:sz w:val="24"/>
          <w:szCs w:val="24"/>
        </w:rPr>
      </w:pPr>
    </w:p>
    <w:p w14:paraId="18D89560" w14:textId="77777777" w:rsidR="003A6A95" w:rsidRPr="001C4AB2" w:rsidRDefault="003A6A95" w:rsidP="00177748">
      <w:pPr>
        <w:pStyle w:val="ab"/>
        <w:spacing w:after="0" w:line="240" w:lineRule="auto"/>
        <w:ind w:left="0"/>
        <w:jc w:val="both"/>
        <w:rPr>
          <w:rFonts w:ascii="Times New Roman" w:hAnsi="Times New Roman"/>
          <w:iCs/>
          <w:sz w:val="24"/>
          <w:szCs w:val="24"/>
        </w:rPr>
      </w:pPr>
      <w:r w:rsidRPr="001C4AB2">
        <w:rPr>
          <w:rFonts w:ascii="Times New Roman" w:hAnsi="Times New Roman"/>
          <w:iCs/>
          <w:sz w:val="24"/>
          <w:szCs w:val="24"/>
        </w:rPr>
        <w:t>Подведение итогов практики.</w:t>
      </w:r>
    </w:p>
    <w:p w14:paraId="47E75360" w14:textId="77777777" w:rsidR="003A6A95" w:rsidRPr="001C4AB2" w:rsidRDefault="003A6A95" w:rsidP="00095329">
      <w:pPr>
        <w:spacing w:after="0" w:line="240" w:lineRule="auto"/>
        <w:rPr>
          <w:rFonts w:ascii="Times New Roman" w:hAnsi="Times New Roman"/>
          <w:sz w:val="24"/>
          <w:szCs w:val="24"/>
        </w:rPr>
      </w:pPr>
    </w:p>
    <w:p w14:paraId="10765901" w14:textId="77777777" w:rsidR="003A6A95" w:rsidRPr="001C4AB2" w:rsidRDefault="003A6A95" w:rsidP="00095329">
      <w:pPr>
        <w:pStyle w:val="af0"/>
      </w:pPr>
      <w:r w:rsidRPr="001C4AB2">
        <w:t>Дата выдачи задания:     __.__.20__ г.</w:t>
      </w:r>
    </w:p>
    <w:p w14:paraId="274127A6" w14:textId="77777777" w:rsidR="003A6A95" w:rsidRPr="001C4AB2"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Руководитель (ФИО)</w:t>
      </w:r>
      <w:proofErr w:type="gramStart"/>
      <w:r w:rsidRPr="001C4AB2">
        <w:rPr>
          <w:rFonts w:ascii="Times New Roman" w:hAnsi="Times New Roman"/>
          <w:sz w:val="24"/>
          <w:szCs w:val="24"/>
        </w:rPr>
        <w:t xml:space="preserve"> :</w:t>
      </w:r>
      <w:proofErr w:type="gramEnd"/>
      <w:r w:rsidRPr="001C4AB2">
        <w:rPr>
          <w:rFonts w:ascii="Times New Roman" w:hAnsi="Times New Roman"/>
          <w:sz w:val="24"/>
          <w:szCs w:val="24"/>
        </w:rPr>
        <w:t xml:space="preserve">  __________    </w:t>
      </w:r>
    </w:p>
    <w:p w14:paraId="099ACC32" w14:textId="77777777" w:rsidR="003A6A95" w:rsidRPr="001C4AB2" w:rsidRDefault="003A6A95" w:rsidP="00095329">
      <w:pPr>
        <w:shd w:val="clear" w:color="auto" w:fill="FFFFFF"/>
        <w:tabs>
          <w:tab w:val="left" w:pos="2626"/>
          <w:tab w:val="left" w:leader="underscore" w:pos="5626"/>
        </w:tabs>
        <w:spacing w:after="0" w:line="240" w:lineRule="auto"/>
        <w:rPr>
          <w:rFonts w:ascii="Times New Roman" w:hAnsi="Times New Roman"/>
          <w:sz w:val="24"/>
          <w:szCs w:val="24"/>
        </w:rPr>
      </w:pPr>
      <w:r w:rsidRPr="001C4AB2">
        <w:rPr>
          <w:rFonts w:ascii="Times New Roman" w:hAnsi="Times New Roman"/>
          <w:sz w:val="24"/>
          <w:szCs w:val="24"/>
        </w:rPr>
        <w:t>Задание приня</w:t>
      </w:r>
      <w:proofErr w:type="gramStart"/>
      <w:r w:rsidRPr="001C4AB2">
        <w:rPr>
          <w:rFonts w:ascii="Times New Roman" w:hAnsi="Times New Roman"/>
          <w:sz w:val="24"/>
          <w:szCs w:val="24"/>
        </w:rPr>
        <w:t>л(</w:t>
      </w:r>
      <w:proofErr w:type="gramEnd"/>
      <w:r w:rsidRPr="001C4AB2">
        <w:rPr>
          <w:rFonts w:ascii="Times New Roman" w:hAnsi="Times New Roman"/>
          <w:sz w:val="24"/>
          <w:szCs w:val="24"/>
        </w:rPr>
        <w:t>а) к исполнению (ФИО):  ___________</w:t>
      </w:r>
    </w:p>
    <w:p w14:paraId="1298592F" w14:textId="77777777" w:rsidR="003A6A95" w:rsidRPr="001C4AB2" w:rsidRDefault="003A6A95" w:rsidP="00444953">
      <w:pPr>
        <w:jc w:val="right"/>
        <w:rPr>
          <w:rFonts w:ascii="Times New Roman" w:hAnsi="Times New Roman"/>
          <w:sz w:val="24"/>
          <w:szCs w:val="24"/>
        </w:rPr>
      </w:pPr>
      <w:r w:rsidRPr="001C4AB2">
        <w:rPr>
          <w:rFonts w:ascii="Times New Roman" w:hAnsi="Times New Roman"/>
          <w:sz w:val="24"/>
          <w:szCs w:val="24"/>
        </w:rPr>
        <w:br w:type="page"/>
      </w:r>
      <w:r w:rsidRPr="001C4AB2">
        <w:rPr>
          <w:rFonts w:ascii="Times New Roman" w:hAnsi="Times New Roman"/>
          <w:sz w:val="24"/>
          <w:szCs w:val="24"/>
        </w:rPr>
        <w:lastRenderedPageBreak/>
        <w:t>Приложение  4.1</w:t>
      </w:r>
    </w:p>
    <w:p w14:paraId="79A20A55" w14:textId="77777777" w:rsidR="003A6A95" w:rsidRPr="001C4AB2" w:rsidRDefault="003A6A95" w:rsidP="00F028A5">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 xml:space="preserve">Частное  учреждение образовательная организация </w:t>
      </w:r>
    </w:p>
    <w:p w14:paraId="587349CD" w14:textId="77777777" w:rsidR="003A6A95" w:rsidRPr="001C4AB2" w:rsidRDefault="003A6A95" w:rsidP="00F028A5">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высшего образования «Омская гуманитарная академия»</w:t>
      </w:r>
    </w:p>
    <w:p w14:paraId="59E31F1A" w14:textId="77777777" w:rsidR="003A6A95" w:rsidRPr="001C4AB2" w:rsidRDefault="003A6A95" w:rsidP="00F028A5">
      <w:pPr>
        <w:autoSpaceDE w:val="0"/>
        <w:autoSpaceDN w:val="0"/>
        <w:adjustRightInd w:val="0"/>
        <w:spacing w:after="0" w:line="240" w:lineRule="auto"/>
        <w:jc w:val="center"/>
        <w:rPr>
          <w:rFonts w:ascii="Times New Roman" w:hAnsi="Times New Roman"/>
          <w:b/>
          <w:bCs/>
          <w:sz w:val="24"/>
          <w:szCs w:val="24"/>
        </w:rPr>
      </w:pPr>
    </w:p>
    <w:p w14:paraId="792D1C48" w14:textId="77777777" w:rsidR="003A6A95" w:rsidRPr="001C4AB2" w:rsidRDefault="003A6A95" w:rsidP="00F028A5">
      <w:pPr>
        <w:pStyle w:val="Default"/>
        <w:jc w:val="center"/>
        <w:rPr>
          <w:b/>
          <w:color w:val="auto"/>
        </w:rPr>
      </w:pPr>
      <w:r w:rsidRPr="001C4AB2">
        <w:rPr>
          <w:b/>
          <w:color w:val="auto"/>
        </w:rPr>
        <w:t>СОВМЕСТНЫЙ  РАБОЧИЙ ГРАФИК (ПЛАН) ПРАКТИ</w:t>
      </w:r>
      <w:r w:rsidR="000D0EA2">
        <w:rPr>
          <w:b/>
          <w:color w:val="auto"/>
        </w:rPr>
        <w:t>ЧЕСКОЙ ПОДГОТОВКИ</w:t>
      </w:r>
    </w:p>
    <w:p w14:paraId="52A2EF51" w14:textId="77777777" w:rsidR="003A6A95" w:rsidRPr="001C4AB2" w:rsidRDefault="003A6A95" w:rsidP="00F028A5">
      <w:pPr>
        <w:pStyle w:val="Default"/>
        <w:jc w:val="center"/>
        <w:rPr>
          <w:b/>
          <w:color w:val="auto"/>
        </w:rPr>
      </w:pPr>
      <w:r w:rsidRPr="001C4AB2">
        <w:rPr>
          <w:b/>
          <w:color w:val="auto"/>
        </w:rPr>
        <w:t>ЧАСТЬ 1</w:t>
      </w:r>
    </w:p>
    <w:p w14:paraId="4FC3C553" w14:textId="77777777" w:rsidR="003A6A95" w:rsidRPr="001C4AB2" w:rsidRDefault="003A6A95" w:rsidP="00F028A5">
      <w:pPr>
        <w:pStyle w:val="Default"/>
        <w:spacing w:before="240"/>
        <w:jc w:val="center"/>
        <w:rPr>
          <w:color w:val="auto"/>
        </w:rPr>
      </w:pPr>
      <w:r w:rsidRPr="001C4AB2">
        <w:rPr>
          <w:color w:val="auto"/>
        </w:rPr>
        <w:t xml:space="preserve">__________________________________________________________________ (Ф.И.О. обучающегося) </w:t>
      </w:r>
    </w:p>
    <w:p w14:paraId="2475E542" w14:textId="77777777" w:rsidR="003A6A95" w:rsidRPr="001C4AB2" w:rsidRDefault="003A6A95" w:rsidP="00BC6865">
      <w:pPr>
        <w:spacing w:after="0"/>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59E8E23A" w14:textId="77777777" w:rsidR="003A6A95" w:rsidRPr="001C4AB2" w:rsidRDefault="003A6A95" w:rsidP="00BC6865">
      <w:pPr>
        <w:spacing w:after="0"/>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563BAF53" w14:textId="77777777" w:rsidR="003A6A95" w:rsidRPr="001C4AB2" w:rsidRDefault="003A6A95" w:rsidP="00444953">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4AC1DE57" w14:textId="77777777" w:rsidR="003A6A95" w:rsidRPr="001C4AB2" w:rsidRDefault="003A6A95" w:rsidP="00444953">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0A7B8B9F" w14:textId="77777777" w:rsidR="003A6A95" w:rsidRPr="001C4AB2" w:rsidRDefault="003A6A95" w:rsidP="00F028A5">
      <w:pPr>
        <w:pStyle w:val="Default"/>
        <w:rPr>
          <w:color w:val="auto"/>
        </w:rPr>
      </w:pPr>
      <w:r w:rsidRPr="001C4AB2">
        <w:rPr>
          <w:color w:val="auto"/>
        </w:rPr>
        <w:t xml:space="preserve">Руководитель практики от </w:t>
      </w:r>
      <w:proofErr w:type="spellStart"/>
      <w:r w:rsidRPr="001C4AB2">
        <w:rPr>
          <w:color w:val="auto"/>
        </w:rPr>
        <w:t>ОмГА</w:t>
      </w:r>
      <w:proofErr w:type="spellEnd"/>
      <w:r w:rsidRPr="001C4AB2">
        <w:rPr>
          <w:color w:val="auto"/>
        </w:rPr>
        <w:t xml:space="preserve"> _________________________________________</w:t>
      </w:r>
    </w:p>
    <w:p w14:paraId="40A80856" w14:textId="77777777" w:rsidR="003A6A95" w:rsidRPr="001C4AB2" w:rsidRDefault="003A6A95" w:rsidP="00F028A5">
      <w:pPr>
        <w:pStyle w:val="Default"/>
        <w:jc w:val="both"/>
        <w:rPr>
          <w:color w:val="auto"/>
        </w:rPr>
      </w:pPr>
      <w:r w:rsidRPr="001C4AB2">
        <w:rPr>
          <w:color w:val="auto"/>
        </w:rPr>
        <w:t xml:space="preserve">                                                          (Уч. степень, уч. звание, Фамилия И.О.) </w:t>
      </w:r>
    </w:p>
    <w:p w14:paraId="0954A037" w14:textId="77777777" w:rsidR="003A6A95" w:rsidRPr="001C4AB2" w:rsidRDefault="003A6A95" w:rsidP="00F028A5">
      <w:pPr>
        <w:pStyle w:val="Default"/>
        <w:rPr>
          <w:color w:val="auto"/>
        </w:rPr>
      </w:pPr>
      <w:r w:rsidRPr="001C4AB2">
        <w:rPr>
          <w:color w:val="auto"/>
        </w:rPr>
        <w:t>Наименование профильной организации ___________________________________</w:t>
      </w:r>
    </w:p>
    <w:p w14:paraId="0E9310B6" w14:textId="77777777" w:rsidR="003A6A95" w:rsidRPr="001C4AB2" w:rsidRDefault="003A6A95" w:rsidP="00F028A5">
      <w:pPr>
        <w:pStyle w:val="Default"/>
        <w:jc w:val="both"/>
        <w:rPr>
          <w:color w:val="auto"/>
        </w:rPr>
      </w:pPr>
      <w:r w:rsidRPr="001C4AB2">
        <w:rPr>
          <w:color w:val="auto"/>
        </w:rPr>
        <w:t>______________________________________________________________________</w:t>
      </w:r>
    </w:p>
    <w:p w14:paraId="3AF4C878" w14:textId="77777777" w:rsidR="003A6A95" w:rsidRPr="001C4AB2" w:rsidRDefault="003A6A95" w:rsidP="00F028A5">
      <w:pPr>
        <w:pStyle w:val="Default"/>
        <w:rPr>
          <w:color w:val="auto"/>
        </w:rPr>
      </w:pPr>
      <w:r w:rsidRPr="001C4AB2">
        <w:rPr>
          <w:color w:val="auto"/>
        </w:rPr>
        <w:t>Руководитель практики от профильной организации_________________________</w:t>
      </w:r>
    </w:p>
    <w:p w14:paraId="5BBB7FD4" w14:textId="77777777" w:rsidR="003A6A95" w:rsidRPr="001C4AB2" w:rsidRDefault="003A6A95" w:rsidP="00F028A5">
      <w:pPr>
        <w:pStyle w:val="Default"/>
        <w:jc w:val="right"/>
        <w:rPr>
          <w:color w:val="auto"/>
        </w:rPr>
      </w:pPr>
      <w:r w:rsidRPr="001C4AB2">
        <w:rPr>
          <w:color w:val="auto"/>
        </w:rPr>
        <w:t xml:space="preserve">(должность Ф.И.О.) </w:t>
      </w:r>
    </w:p>
    <w:p w14:paraId="4323D8DC" w14:textId="77777777" w:rsidR="003A6A95" w:rsidRPr="001C4AB2" w:rsidRDefault="003A6A95" w:rsidP="00F028A5">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126"/>
        <w:gridCol w:w="7371"/>
      </w:tblGrid>
      <w:tr w:rsidR="003A6A95" w:rsidRPr="001C4AB2" w14:paraId="784F7D06" w14:textId="77777777" w:rsidTr="00C55535">
        <w:tc>
          <w:tcPr>
            <w:tcW w:w="817" w:type="dxa"/>
          </w:tcPr>
          <w:p w14:paraId="51433887"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2126" w:type="dxa"/>
          </w:tcPr>
          <w:p w14:paraId="1ADC6D42"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 xml:space="preserve">Сроки </w:t>
            </w:r>
          </w:p>
          <w:p w14:paraId="15584B21"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проведения</w:t>
            </w:r>
          </w:p>
        </w:tc>
        <w:tc>
          <w:tcPr>
            <w:tcW w:w="7371" w:type="dxa"/>
          </w:tcPr>
          <w:p w14:paraId="7746F5C5"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Планируемые работы</w:t>
            </w:r>
          </w:p>
        </w:tc>
      </w:tr>
      <w:tr w:rsidR="003A6A95" w:rsidRPr="001C4AB2" w14:paraId="1F7FF4A8" w14:textId="77777777" w:rsidTr="00C55535">
        <w:tc>
          <w:tcPr>
            <w:tcW w:w="817" w:type="dxa"/>
          </w:tcPr>
          <w:p w14:paraId="1C7C5621" w14:textId="77777777" w:rsidR="003A6A95" w:rsidRPr="001C4AB2" w:rsidRDefault="003A6A95" w:rsidP="00C55535">
            <w:pPr>
              <w:pStyle w:val="ab"/>
              <w:numPr>
                <w:ilvl w:val="0"/>
                <w:numId w:val="8"/>
              </w:numPr>
              <w:spacing w:after="0" w:line="240" w:lineRule="auto"/>
              <w:rPr>
                <w:rFonts w:ascii="Times New Roman" w:hAnsi="Times New Roman"/>
                <w:sz w:val="24"/>
                <w:szCs w:val="24"/>
              </w:rPr>
            </w:pPr>
          </w:p>
        </w:tc>
        <w:tc>
          <w:tcPr>
            <w:tcW w:w="2126" w:type="dxa"/>
          </w:tcPr>
          <w:p w14:paraId="6900E8B5"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62EC54D9" w14:textId="77777777" w:rsidR="003A6A95" w:rsidRPr="001C4AB2" w:rsidRDefault="003A6A95" w:rsidP="00C55535">
            <w:pPr>
              <w:spacing w:after="0" w:line="240" w:lineRule="auto"/>
              <w:rPr>
                <w:rFonts w:ascii="Times New Roman" w:hAnsi="Times New Roman"/>
                <w:sz w:val="24"/>
                <w:szCs w:val="24"/>
              </w:rPr>
            </w:pPr>
            <w:r w:rsidRPr="001C4AB2">
              <w:rPr>
                <w:rFonts w:ascii="Times New Roman" w:hAnsi="Times New Roman"/>
                <w:sz w:val="24"/>
                <w:szCs w:val="24"/>
              </w:rPr>
              <w:t>Инструктаж по технике безопасности</w:t>
            </w:r>
          </w:p>
        </w:tc>
      </w:tr>
      <w:tr w:rsidR="003A6A95" w:rsidRPr="001C4AB2" w14:paraId="4E3979AE" w14:textId="77777777" w:rsidTr="00C55535">
        <w:tc>
          <w:tcPr>
            <w:tcW w:w="817" w:type="dxa"/>
          </w:tcPr>
          <w:p w14:paraId="0AD9931F" w14:textId="77777777" w:rsidR="003A6A95" w:rsidRPr="001C4AB2" w:rsidRDefault="003A6A95" w:rsidP="00C55535">
            <w:pPr>
              <w:pStyle w:val="ab"/>
              <w:numPr>
                <w:ilvl w:val="0"/>
                <w:numId w:val="8"/>
              </w:numPr>
              <w:spacing w:after="0" w:line="240" w:lineRule="auto"/>
              <w:rPr>
                <w:rFonts w:ascii="Times New Roman" w:hAnsi="Times New Roman"/>
                <w:sz w:val="24"/>
                <w:szCs w:val="24"/>
              </w:rPr>
            </w:pPr>
          </w:p>
        </w:tc>
        <w:tc>
          <w:tcPr>
            <w:tcW w:w="2126" w:type="dxa"/>
          </w:tcPr>
          <w:p w14:paraId="57EDC7AE"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5812399F" w14:textId="77777777" w:rsidR="003A6A95" w:rsidRPr="001C4AB2" w:rsidRDefault="003A6A95" w:rsidP="00C55535">
            <w:pPr>
              <w:spacing w:after="0" w:line="240" w:lineRule="auto"/>
              <w:rPr>
                <w:rFonts w:ascii="Times New Roman" w:hAnsi="Times New Roman"/>
                <w:sz w:val="24"/>
                <w:szCs w:val="24"/>
              </w:rPr>
            </w:pPr>
            <w:r w:rsidRPr="001C4AB2">
              <w:rPr>
                <w:rFonts w:ascii="Times New Roman" w:hAnsi="Times New Roman"/>
                <w:sz w:val="24"/>
                <w:szCs w:val="24"/>
              </w:rPr>
              <w:t>Описание образовательного учреждения</w:t>
            </w:r>
          </w:p>
        </w:tc>
      </w:tr>
      <w:tr w:rsidR="003A6A95" w:rsidRPr="001C4AB2" w14:paraId="1D9CE214" w14:textId="77777777" w:rsidTr="00C55535">
        <w:trPr>
          <w:trHeight w:val="754"/>
        </w:trPr>
        <w:tc>
          <w:tcPr>
            <w:tcW w:w="817" w:type="dxa"/>
          </w:tcPr>
          <w:p w14:paraId="0DFDD7CA" w14:textId="77777777" w:rsidR="003A6A95" w:rsidRPr="001C4AB2" w:rsidRDefault="003A6A95" w:rsidP="00C55535">
            <w:pPr>
              <w:pStyle w:val="ab"/>
              <w:numPr>
                <w:ilvl w:val="0"/>
                <w:numId w:val="8"/>
              </w:numPr>
              <w:spacing w:after="0" w:line="240" w:lineRule="auto"/>
              <w:rPr>
                <w:rFonts w:ascii="Times New Roman" w:hAnsi="Times New Roman"/>
                <w:sz w:val="24"/>
                <w:szCs w:val="24"/>
              </w:rPr>
            </w:pPr>
          </w:p>
        </w:tc>
        <w:tc>
          <w:tcPr>
            <w:tcW w:w="2126" w:type="dxa"/>
          </w:tcPr>
          <w:p w14:paraId="5E4C101C"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2712F710" w14:textId="77777777" w:rsidR="003A6A95" w:rsidRPr="001C4AB2" w:rsidRDefault="003A6A95" w:rsidP="00C55535">
            <w:pPr>
              <w:tabs>
                <w:tab w:val="right" w:leader="dot" w:pos="284"/>
                <w:tab w:val="left" w:pos="851"/>
              </w:tabs>
              <w:spacing w:after="0" w:line="240" w:lineRule="auto"/>
              <w:ind w:right="-57"/>
              <w:jc w:val="both"/>
              <w:rPr>
                <w:rFonts w:ascii="Times New Roman" w:hAnsi="Times New Roman"/>
                <w:iCs/>
                <w:noProof/>
                <w:sz w:val="24"/>
                <w:szCs w:val="24"/>
              </w:rPr>
            </w:pPr>
            <w:r w:rsidRPr="001C4AB2">
              <w:rPr>
                <w:rFonts w:ascii="Times New Roman" w:hAnsi="Times New Roman"/>
                <w:bCs/>
                <w:iCs/>
                <w:sz w:val="24"/>
                <w:szCs w:val="24"/>
              </w:rPr>
              <w:t>Участие в подготовке воспитательного мероприятия. Анализ воспитательного мероприятия</w:t>
            </w:r>
          </w:p>
        </w:tc>
      </w:tr>
      <w:tr w:rsidR="003A6A95" w:rsidRPr="001C4AB2" w14:paraId="48A23102" w14:textId="77777777" w:rsidTr="00C55535">
        <w:trPr>
          <w:trHeight w:val="411"/>
        </w:trPr>
        <w:tc>
          <w:tcPr>
            <w:tcW w:w="817" w:type="dxa"/>
          </w:tcPr>
          <w:p w14:paraId="2699D4C3" w14:textId="77777777" w:rsidR="003A6A95" w:rsidRPr="001C4AB2" w:rsidRDefault="003A6A95" w:rsidP="00C55535">
            <w:pPr>
              <w:pStyle w:val="ab"/>
              <w:numPr>
                <w:ilvl w:val="0"/>
                <w:numId w:val="8"/>
              </w:numPr>
              <w:spacing w:after="0" w:line="240" w:lineRule="auto"/>
              <w:rPr>
                <w:rFonts w:ascii="Times New Roman" w:hAnsi="Times New Roman"/>
                <w:sz w:val="24"/>
                <w:szCs w:val="24"/>
              </w:rPr>
            </w:pPr>
          </w:p>
        </w:tc>
        <w:tc>
          <w:tcPr>
            <w:tcW w:w="2126" w:type="dxa"/>
          </w:tcPr>
          <w:p w14:paraId="7683F8DB"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3FEED65B" w14:textId="77777777" w:rsidR="003A6A95" w:rsidRPr="001C4AB2" w:rsidRDefault="003A6A95" w:rsidP="00C55535">
            <w:pPr>
              <w:spacing w:after="0" w:line="240" w:lineRule="auto"/>
              <w:jc w:val="both"/>
              <w:rPr>
                <w:rFonts w:ascii="Times New Roman" w:hAnsi="Times New Roman"/>
                <w:iCs/>
                <w:sz w:val="24"/>
                <w:szCs w:val="24"/>
              </w:rPr>
            </w:pPr>
            <w:r w:rsidRPr="001C4AB2">
              <w:rPr>
                <w:rFonts w:ascii="Times New Roman" w:hAnsi="Times New Roman"/>
                <w:iCs/>
                <w:color w:val="000000"/>
                <w:sz w:val="24"/>
                <w:szCs w:val="24"/>
              </w:rPr>
              <w:t>Проведение</w:t>
            </w:r>
            <w:r w:rsidRPr="001C4AB2">
              <w:rPr>
                <w:rFonts w:ascii="Times New Roman" w:hAnsi="Times New Roman"/>
                <w:b/>
                <w:bCs/>
                <w:iCs/>
                <w:color w:val="000000"/>
                <w:sz w:val="24"/>
                <w:szCs w:val="24"/>
              </w:rPr>
              <w:t xml:space="preserve"> </w:t>
            </w:r>
            <w:r w:rsidRPr="001C4AB2">
              <w:rPr>
                <w:rFonts w:ascii="Times New Roman" w:hAnsi="Times New Roman"/>
                <w:iCs/>
                <w:color w:val="000000"/>
                <w:sz w:val="24"/>
                <w:szCs w:val="24"/>
              </w:rPr>
              <w:t>диагностического исследования познавательной сферы учащегося. Анализ результатов</w:t>
            </w:r>
          </w:p>
        </w:tc>
      </w:tr>
      <w:tr w:rsidR="003A6A95" w:rsidRPr="001C4AB2" w14:paraId="2749E1C4" w14:textId="77777777" w:rsidTr="00C55535">
        <w:tc>
          <w:tcPr>
            <w:tcW w:w="817" w:type="dxa"/>
          </w:tcPr>
          <w:p w14:paraId="113EEC4D" w14:textId="77777777" w:rsidR="003A6A95" w:rsidRPr="001C4AB2" w:rsidRDefault="003A6A95" w:rsidP="00C55535">
            <w:pPr>
              <w:pStyle w:val="ab"/>
              <w:numPr>
                <w:ilvl w:val="0"/>
                <w:numId w:val="8"/>
              </w:numPr>
              <w:spacing w:after="0" w:line="240" w:lineRule="auto"/>
              <w:rPr>
                <w:rFonts w:ascii="Times New Roman" w:hAnsi="Times New Roman"/>
                <w:sz w:val="24"/>
                <w:szCs w:val="24"/>
              </w:rPr>
            </w:pPr>
          </w:p>
        </w:tc>
        <w:tc>
          <w:tcPr>
            <w:tcW w:w="2126" w:type="dxa"/>
          </w:tcPr>
          <w:p w14:paraId="35FBFFE5"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1F94B754" w14:textId="77777777" w:rsidR="003A6A95" w:rsidRPr="001C4AB2" w:rsidRDefault="003A6A95" w:rsidP="00C55535">
            <w:pPr>
              <w:spacing w:after="0" w:line="240" w:lineRule="auto"/>
              <w:jc w:val="both"/>
              <w:rPr>
                <w:rFonts w:ascii="Times New Roman" w:hAnsi="Times New Roman"/>
                <w:iCs/>
                <w:sz w:val="24"/>
                <w:szCs w:val="24"/>
              </w:rPr>
            </w:pPr>
            <w:r w:rsidRPr="001C4AB2">
              <w:rPr>
                <w:rFonts w:ascii="Times New Roman" w:hAnsi="Times New Roman"/>
                <w:iCs/>
                <w:color w:val="000000"/>
                <w:sz w:val="24"/>
                <w:szCs w:val="24"/>
              </w:rPr>
              <w:t xml:space="preserve">Разработка и </w:t>
            </w:r>
            <w:r w:rsidRPr="001C4AB2">
              <w:rPr>
                <w:rFonts w:ascii="Times New Roman" w:hAnsi="Times New Roman"/>
                <w:bCs/>
                <w:iCs/>
                <w:color w:val="000000"/>
                <w:sz w:val="24"/>
                <w:szCs w:val="24"/>
              </w:rPr>
              <w:t xml:space="preserve">психолого-педагогический </w:t>
            </w:r>
            <w:r w:rsidRPr="001C4AB2">
              <w:rPr>
                <w:rFonts w:ascii="Times New Roman" w:hAnsi="Times New Roman"/>
                <w:iCs/>
                <w:color w:val="000000"/>
                <w:sz w:val="24"/>
                <w:szCs w:val="24"/>
              </w:rPr>
              <w:t>анализ воспитательных мероприятий</w:t>
            </w:r>
          </w:p>
        </w:tc>
      </w:tr>
      <w:tr w:rsidR="003A6A95" w:rsidRPr="001C4AB2" w14:paraId="655A384D" w14:textId="77777777" w:rsidTr="00C55535">
        <w:tc>
          <w:tcPr>
            <w:tcW w:w="817" w:type="dxa"/>
          </w:tcPr>
          <w:p w14:paraId="5866E448" w14:textId="77777777" w:rsidR="003A6A95" w:rsidRPr="001C4AB2" w:rsidRDefault="003A6A95" w:rsidP="00C55535">
            <w:pPr>
              <w:pStyle w:val="ab"/>
              <w:numPr>
                <w:ilvl w:val="0"/>
                <w:numId w:val="8"/>
              </w:numPr>
              <w:spacing w:after="0" w:line="240" w:lineRule="auto"/>
              <w:rPr>
                <w:rFonts w:ascii="Times New Roman" w:hAnsi="Times New Roman"/>
                <w:sz w:val="24"/>
                <w:szCs w:val="24"/>
              </w:rPr>
            </w:pPr>
          </w:p>
        </w:tc>
        <w:tc>
          <w:tcPr>
            <w:tcW w:w="2126" w:type="dxa"/>
          </w:tcPr>
          <w:p w14:paraId="7E509451" w14:textId="77777777" w:rsidR="003A6A95" w:rsidRPr="001C4AB2" w:rsidRDefault="003A6A95" w:rsidP="00C55535">
            <w:pPr>
              <w:spacing w:after="0" w:line="240" w:lineRule="auto"/>
              <w:jc w:val="center"/>
              <w:rPr>
                <w:rFonts w:ascii="Times New Roman" w:hAnsi="Times New Roman"/>
                <w:sz w:val="24"/>
                <w:szCs w:val="24"/>
              </w:rPr>
            </w:pPr>
          </w:p>
        </w:tc>
        <w:tc>
          <w:tcPr>
            <w:tcW w:w="7371" w:type="dxa"/>
            <w:vAlign w:val="center"/>
          </w:tcPr>
          <w:p w14:paraId="7456D26C" w14:textId="77777777" w:rsidR="003A6A95" w:rsidRPr="001C4AB2" w:rsidRDefault="003A6A95" w:rsidP="00C55535">
            <w:pPr>
              <w:spacing w:after="0" w:line="240" w:lineRule="auto"/>
              <w:jc w:val="both"/>
              <w:rPr>
                <w:rFonts w:ascii="Times New Roman" w:hAnsi="Times New Roman"/>
                <w:color w:val="000000"/>
                <w:sz w:val="24"/>
                <w:szCs w:val="24"/>
              </w:rPr>
            </w:pPr>
            <w:r w:rsidRPr="001C4AB2">
              <w:rPr>
                <w:rFonts w:ascii="Times New Roman" w:hAnsi="Times New Roman"/>
                <w:color w:val="000000"/>
                <w:sz w:val="24"/>
                <w:szCs w:val="24"/>
              </w:rPr>
              <w:t>Подготовка и сдача отчета по практике</w:t>
            </w:r>
          </w:p>
          <w:p w14:paraId="41D361C2" w14:textId="77777777" w:rsidR="003A6A95" w:rsidRPr="001C4AB2" w:rsidRDefault="003A6A95" w:rsidP="00C55535">
            <w:pPr>
              <w:spacing w:after="0" w:line="240" w:lineRule="auto"/>
              <w:rPr>
                <w:rFonts w:ascii="Times New Roman" w:hAnsi="Times New Roman"/>
                <w:sz w:val="24"/>
                <w:szCs w:val="24"/>
              </w:rPr>
            </w:pPr>
          </w:p>
        </w:tc>
      </w:tr>
    </w:tbl>
    <w:p w14:paraId="512EC03B" w14:textId="77777777" w:rsidR="003A6A95" w:rsidRPr="001C4AB2" w:rsidRDefault="003A6A95" w:rsidP="00F028A5">
      <w:pPr>
        <w:autoSpaceDE w:val="0"/>
        <w:autoSpaceDN w:val="0"/>
        <w:adjustRightInd w:val="0"/>
        <w:spacing w:after="0" w:line="240" w:lineRule="auto"/>
        <w:rPr>
          <w:rFonts w:ascii="Times New Roman" w:hAnsi="Times New Roman"/>
          <w:sz w:val="24"/>
          <w:szCs w:val="24"/>
        </w:rPr>
      </w:pPr>
    </w:p>
    <w:p w14:paraId="0991849C" w14:textId="77777777" w:rsidR="003A6A95" w:rsidRPr="001C4AB2" w:rsidRDefault="003A6A95" w:rsidP="00F028A5">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Заведующий кафедрой:</w:t>
      </w:r>
      <w:r w:rsidRPr="001C4AB2">
        <w:rPr>
          <w:rFonts w:ascii="Times New Roman" w:hAnsi="Times New Roman"/>
          <w:sz w:val="24"/>
          <w:szCs w:val="24"/>
        </w:rPr>
        <w:tab/>
      </w:r>
      <w:r w:rsidRPr="001C4AB2">
        <w:rPr>
          <w:rFonts w:ascii="Times New Roman" w:hAnsi="Times New Roman"/>
          <w:sz w:val="24"/>
          <w:szCs w:val="24"/>
        </w:rPr>
        <w:tab/>
        <w:t>___________________ / ___________________</w:t>
      </w:r>
    </w:p>
    <w:p w14:paraId="2E98FABD" w14:textId="77777777" w:rsidR="003A6A95" w:rsidRPr="001C4AB2" w:rsidRDefault="003A6A95" w:rsidP="00F028A5">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 xml:space="preserve">Руководитель практики </w:t>
      </w:r>
      <w:proofErr w:type="gramStart"/>
      <w:r w:rsidRPr="001C4AB2">
        <w:rPr>
          <w:rFonts w:ascii="Times New Roman" w:hAnsi="Times New Roman"/>
          <w:sz w:val="24"/>
          <w:szCs w:val="24"/>
        </w:rPr>
        <w:t>от</w:t>
      </w:r>
      <w:proofErr w:type="gramEnd"/>
      <w:r w:rsidRPr="001C4AB2">
        <w:rPr>
          <w:rFonts w:ascii="Times New Roman" w:hAnsi="Times New Roman"/>
          <w:sz w:val="24"/>
          <w:szCs w:val="24"/>
        </w:rPr>
        <w:t xml:space="preserve"> </w:t>
      </w:r>
    </w:p>
    <w:p w14:paraId="3DD7E2A0" w14:textId="77777777" w:rsidR="003A6A95" w:rsidRPr="001C4AB2" w:rsidRDefault="003A6A95" w:rsidP="00F028A5">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ЧУОО ВО «</w:t>
      </w:r>
      <w:proofErr w:type="spellStart"/>
      <w:r w:rsidRPr="001C4AB2">
        <w:rPr>
          <w:rFonts w:ascii="Times New Roman" w:hAnsi="Times New Roman"/>
          <w:sz w:val="24"/>
          <w:szCs w:val="24"/>
        </w:rPr>
        <w:t>ОмГА</w:t>
      </w:r>
      <w:proofErr w:type="spellEnd"/>
      <w:r w:rsidRPr="001C4AB2">
        <w:rPr>
          <w:rFonts w:ascii="Times New Roman" w:hAnsi="Times New Roman"/>
          <w:sz w:val="24"/>
          <w:szCs w:val="24"/>
        </w:rPr>
        <w:t>»</w:t>
      </w:r>
      <w:r w:rsidRPr="001C4AB2">
        <w:rPr>
          <w:rFonts w:ascii="Times New Roman" w:hAnsi="Times New Roman"/>
          <w:sz w:val="24"/>
          <w:szCs w:val="24"/>
        </w:rPr>
        <w:tab/>
      </w:r>
      <w:r w:rsidRPr="001C4AB2">
        <w:rPr>
          <w:rFonts w:ascii="Times New Roman" w:hAnsi="Times New Roman"/>
          <w:sz w:val="24"/>
          <w:szCs w:val="24"/>
        </w:rPr>
        <w:tab/>
        <w:t>___________________ / ____________________</w:t>
      </w:r>
    </w:p>
    <w:p w14:paraId="1E1DF649" w14:textId="77777777" w:rsidR="003A6A95" w:rsidRPr="001C4AB2" w:rsidRDefault="003A6A95" w:rsidP="00F028A5">
      <w:pPr>
        <w:autoSpaceDE w:val="0"/>
        <w:autoSpaceDN w:val="0"/>
        <w:adjustRightInd w:val="0"/>
        <w:spacing w:after="0" w:line="240" w:lineRule="auto"/>
        <w:rPr>
          <w:rFonts w:ascii="Times New Roman" w:hAnsi="Times New Roman"/>
          <w:sz w:val="24"/>
          <w:szCs w:val="24"/>
        </w:rPr>
      </w:pPr>
    </w:p>
    <w:p w14:paraId="7E7E000B" w14:textId="77777777" w:rsidR="003A6A95" w:rsidRPr="001C4AB2" w:rsidRDefault="003A6A95" w:rsidP="00F028A5">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Руководитель практики профильной организации_____________ / ____________</w:t>
      </w:r>
    </w:p>
    <w:p w14:paraId="42D4A8AC" w14:textId="77777777" w:rsidR="003A6A95" w:rsidRPr="001C4AB2" w:rsidRDefault="003A6A95" w:rsidP="00F028A5">
      <w:pPr>
        <w:spacing w:after="0" w:line="240" w:lineRule="auto"/>
        <w:rPr>
          <w:rFonts w:ascii="Times New Roman" w:hAnsi="Times New Roman"/>
          <w:sz w:val="24"/>
          <w:szCs w:val="24"/>
        </w:rPr>
      </w:pPr>
    </w:p>
    <w:p w14:paraId="73579FEE" w14:textId="77777777" w:rsidR="003A6A95" w:rsidRPr="001C4AB2" w:rsidRDefault="003A6A95" w:rsidP="00F028A5">
      <w:pPr>
        <w:shd w:val="clear" w:color="auto" w:fill="FFFFFF"/>
        <w:spacing w:after="0" w:line="240" w:lineRule="auto"/>
        <w:rPr>
          <w:rFonts w:ascii="Times New Roman" w:hAnsi="Times New Roman"/>
          <w:sz w:val="24"/>
          <w:szCs w:val="24"/>
        </w:rPr>
      </w:pPr>
      <w:r w:rsidRPr="001C4AB2">
        <w:rPr>
          <w:rFonts w:ascii="Times New Roman" w:hAnsi="Times New Roman"/>
          <w:sz w:val="24"/>
          <w:szCs w:val="24"/>
        </w:rPr>
        <w:t xml:space="preserve">                                                                                                                </w:t>
      </w:r>
    </w:p>
    <w:p w14:paraId="039F5850" w14:textId="77777777" w:rsidR="003A6A95" w:rsidRPr="001C4AB2" w:rsidRDefault="003A6A95" w:rsidP="00F028A5">
      <w:pPr>
        <w:shd w:val="clear" w:color="auto" w:fill="FFFFFF"/>
        <w:spacing w:after="0" w:line="240" w:lineRule="auto"/>
        <w:jc w:val="right"/>
        <w:rPr>
          <w:rFonts w:ascii="Times New Roman" w:hAnsi="Times New Roman"/>
          <w:sz w:val="24"/>
          <w:szCs w:val="24"/>
        </w:rPr>
      </w:pPr>
      <w:proofErr w:type="spellStart"/>
      <w:r w:rsidRPr="001C4AB2">
        <w:rPr>
          <w:rFonts w:ascii="Times New Roman" w:hAnsi="Times New Roman"/>
          <w:sz w:val="24"/>
          <w:szCs w:val="24"/>
        </w:rPr>
        <w:t>м.п</w:t>
      </w:r>
      <w:proofErr w:type="spellEnd"/>
      <w:r w:rsidRPr="001C4AB2">
        <w:rPr>
          <w:rFonts w:ascii="Times New Roman" w:hAnsi="Times New Roman"/>
          <w:sz w:val="24"/>
          <w:szCs w:val="24"/>
        </w:rPr>
        <w:t>.</w:t>
      </w:r>
    </w:p>
    <w:p w14:paraId="130BA971" w14:textId="77777777" w:rsidR="003A6A95" w:rsidRPr="001C4AB2" w:rsidRDefault="003A6A95" w:rsidP="00511B26">
      <w:pPr>
        <w:pStyle w:val="213"/>
        <w:pageBreakBefore/>
        <w:ind w:firstLine="0"/>
        <w:jc w:val="right"/>
        <w:rPr>
          <w:bCs/>
          <w:sz w:val="24"/>
          <w:szCs w:val="24"/>
        </w:rPr>
      </w:pPr>
      <w:r w:rsidRPr="001C4AB2">
        <w:rPr>
          <w:bCs/>
          <w:sz w:val="24"/>
          <w:szCs w:val="24"/>
        </w:rPr>
        <w:lastRenderedPageBreak/>
        <w:t>Приложение  4.2</w:t>
      </w:r>
    </w:p>
    <w:p w14:paraId="41700641" w14:textId="77777777" w:rsidR="003A6A95" w:rsidRPr="001C4AB2" w:rsidRDefault="003A6A95" w:rsidP="00511B26">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 xml:space="preserve">Частное  учреждение образовательная организация </w:t>
      </w:r>
    </w:p>
    <w:p w14:paraId="01ACB9EB" w14:textId="77777777" w:rsidR="003A6A95" w:rsidRPr="001C4AB2" w:rsidRDefault="003A6A95" w:rsidP="00511B26">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высшего образования «Омская гуманитарная академия»</w:t>
      </w:r>
    </w:p>
    <w:p w14:paraId="5A6518BA" w14:textId="77777777" w:rsidR="003A6A95" w:rsidRPr="001C4AB2" w:rsidRDefault="003A6A95" w:rsidP="00511B26">
      <w:pPr>
        <w:autoSpaceDE w:val="0"/>
        <w:autoSpaceDN w:val="0"/>
        <w:adjustRightInd w:val="0"/>
        <w:spacing w:after="0" w:line="240" w:lineRule="auto"/>
        <w:jc w:val="center"/>
        <w:rPr>
          <w:rFonts w:ascii="Times New Roman" w:hAnsi="Times New Roman"/>
          <w:b/>
          <w:bCs/>
          <w:sz w:val="24"/>
          <w:szCs w:val="24"/>
        </w:rPr>
      </w:pPr>
    </w:p>
    <w:p w14:paraId="737285CA" w14:textId="77777777" w:rsidR="000D0EA2" w:rsidRPr="001C4AB2" w:rsidRDefault="000D0EA2" w:rsidP="000D0EA2">
      <w:pPr>
        <w:pStyle w:val="Default"/>
        <w:jc w:val="center"/>
        <w:rPr>
          <w:b/>
          <w:color w:val="auto"/>
        </w:rPr>
      </w:pPr>
      <w:r w:rsidRPr="001C4AB2">
        <w:rPr>
          <w:b/>
          <w:color w:val="auto"/>
        </w:rPr>
        <w:t>СОВМЕСТНЫЙ  РАБОЧИЙ ГРАФИК (ПЛАН) ПРАКТИ</w:t>
      </w:r>
      <w:r>
        <w:rPr>
          <w:b/>
          <w:color w:val="auto"/>
        </w:rPr>
        <w:t>ЧЕСКОЙ ПОДГОТОВКИ</w:t>
      </w:r>
    </w:p>
    <w:p w14:paraId="0B838EA5" w14:textId="77777777" w:rsidR="003A6A95" w:rsidRPr="001C4AB2" w:rsidRDefault="003A6A95" w:rsidP="00511B26">
      <w:pPr>
        <w:pStyle w:val="Default"/>
        <w:jc w:val="center"/>
        <w:rPr>
          <w:b/>
          <w:color w:val="auto"/>
        </w:rPr>
      </w:pPr>
      <w:r w:rsidRPr="001C4AB2">
        <w:rPr>
          <w:b/>
          <w:color w:val="auto"/>
        </w:rPr>
        <w:t>ЧАСТЬ 2</w:t>
      </w:r>
    </w:p>
    <w:p w14:paraId="510417F2" w14:textId="77777777" w:rsidR="003A6A95" w:rsidRPr="001C4AB2" w:rsidRDefault="003A6A95" w:rsidP="00371AC6">
      <w:pPr>
        <w:pStyle w:val="Default"/>
        <w:spacing w:before="240"/>
        <w:jc w:val="center"/>
        <w:rPr>
          <w:color w:val="auto"/>
        </w:rPr>
      </w:pPr>
      <w:r w:rsidRPr="001C4AB2">
        <w:rPr>
          <w:color w:val="auto"/>
        </w:rPr>
        <w:t xml:space="preserve">_________________________________________________________________ (Ф.И.О. обучающегося) </w:t>
      </w:r>
    </w:p>
    <w:p w14:paraId="25178E1C" w14:textId="77777777" w:rsidR="003A6A95" w:rsidRPr="001C4AB2" w:rsidRDefault="003A6A95" w:rsidP="00BC6865">
      <w:pPr>
        <w:spacing w:after="0"/>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13B390EE" w14:textId="77777777" w:rsidR="003A6A95" w:rsidRPr="001C4AB2" w:rsidRDefault="003A6A95" w:rsidP="00BC6865">
      <w:pPr>
        <w:spacing w:after="0"/>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6ACBBC3F" w14:textId="77777777" w:rsidR="003A6A95" w:rsidRPr="001C4AB2" w:rsidRDefault="003A6A95" w:rsidP="00444953">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2501A929" w14:textId="77777777" w:rsidR="003A6A95" w:rsidRPr="001C4AB2" w:rsidRDefault="003A6A95" w:rsidP="00444953">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4BC34F81" w14:textId="77777777" w:rsidR="003A6A95" w:rsidRPr="001C4AB2" w:rsidRDefault="003A6A95" w:rsidP="00511B26">
      <w:pPr>
        <w:pStyle w:val="Default"/>
        <w:rPr>
          <w:color w:val="auto"/>
        </w:rPr>
      </w:pPr>
      <w:r w:rsidRPr="001C4AB2">
        <w:rPr>
          <w:color w:val="auto"/>
        </w:rPr>
        <w:t xml:space="preserve">Руководитель практики от </w:t>
      </w:r>
      <w:proofErr w:type="spellStart"/>
      <w:r w:rsidRPr="001C4AB2">
        <w:rPr>
          <w:color w:val="auto"/>
        </w:rPr>
        <w:t>ОмГА</w:t>
      </w:r>
      <w:proofErr w:type="spellEnd"/>
      <w:r w:rsidRPr="001C4AB2">
        <w:rPr>
          <w:color w:val="auto"/>
        </w:rPr>
        <w:t xml:space="preserve"> _________________________________________</w:t>
      </w:r>
    </w:p>
    <w:p w14:paraId="1ECDD7E4" w14:textId="77777777" w:rsidR="003A6A95" w:rsidRPr="001C4AB2" w:rsidRDefault="003A6A95" w:rsidP="00511B26">
      <w:pPr>
        <w:pStyle w:val="Default"/>
        <w:jc w:val="both"/>
        <w:rPr>
          <w:color w:val="auto"/>
        </w:rPr>
      </w:pPr>
      <w:r w:rsidRPr="001C4AB2">
        <w:rPr>
          <w:color w:val="auto"/>
        </w:rPr>
        <w:t xml:space="preserve">                                                          (Уч. степень, уч. звание, Фамилия И.О.) </w:t>
      </w:r>
    </w:p>
    <w:p w14:paraId="59DFF901" w14:textId="77777777" w:rsidR="003A6A95" w:rsidRPr="001C4AB2" w:rsidRDefault="003A6A95" w:rsidP="00511B26">
      <w:pPr>
        <w:pStyle w:val="Default"/>
        <w:rPr>
          <w:color w:val="auto"/>
        </w:rPr>
      </w:pPr>
      <w:r w:rsidRPr="001C4AB2">
        <w:rPr>
          <w:color w:val="auto"/>
        </w:rPr>
        <w:t>Наименование профильной организации ___________________________________</w:t>
      </w:r>
    </w:p>
    <w:p w14:paraId="00607787" w14:textId="77777777" w:rsidR="003A6A95" w:rsidRPr="001C4AB2" w:rsidRDefault="003A6A95" w:rsidP="00511B26">
      <w:pPr>
        <w:pStyle w:val="Default"/>
        <w:jc w:val="both"/>
        <w:rPr>
          <w:color w:val="auto"/>
        </w:rPr>
      </w:pPr>
      <w:r w:rsidRPr="001C4AB2">
        <w:rPr>
          <w:color w:val="auto"/>
        </w:rPr>
        <w:t>______________________________________________________________________</w:t>
      </w:r>
    </w:p>
    <w:p w14:paraId="0FD6398E" w14:textId="77777777" w:rsidR="003A6A95" w:rsidRPr="001C4AB2" w:rsidRDefault="003A6A95" w:rsidP="00511B26">
      <w:pPr>
        <w:pStyle w:val="Default"/>
        <w:rPr>
          <w:color w:val="auto"/>
        </w:rPr>
      </w:pPr>
      <w:r w:rsidRPr="001C4AB2">
        <w:rPr>
          <w:color w:val="auto"/>
        </w:rPr>
        <w:t>Руководитель практики от профильной организации_________________________</w:t>
      </w:r>
    </w:p>
    <w:p w14:paraId="286AC951" w14:textId="77777777" w:rsidR="003A6A95" w:rsidRPr="001C4AB2" w:rsidRDefault="003A6A95" w:rsidP="00511B26">
      <w:pPr>
        <w:pStyle w:val="Default"/>
        <w:jc w:val="right"/>
        <w:rPr>
          <w:color w:val="auto"/>
        </w:rPr>
      </w:pPr>
      <w:r w:rsidRPr="001C4AB2">
        <w:rPr>
          <w:color w:val="auto"/>
        </w:rPr>
        <w:t xml:space="preserve">(должность Ф.И.О.) </w:t>
      </w:r>
    </w:p>
    <w:p w14:paraId="23B9EA45" w14:textId="77777777" w:rsidR="003A6A95" w:rsidRPr="001C4AB2" w:rsidRDefault="003A6A95" w:rsidP="00511B26">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126"/>
        <w:gridCol w:w="7371"/>
      </w:tblGrid>
      <w:tr w:rsidR="003A6A95" w:rsidRPr="001C4AB2" w14:paraId="482D0103" w14:textId="77777777" w:rsidTr="00C55535">
        <w:tc>
          <w:tcPr>
            <w:tcW w:w="817" w:type="dxa"/>
          </w:tcPr>
          <w:p w14:paraId="2E5D2DD0"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2126" w:type="dxa"/>
          </w:tcPr>
          <w:p w14:paraId="47B348BF"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 xml:space="preserve">Сроки </w:t>
            </w:r>
          </w:p>
          <w:p w14:paraId="43FAAC77"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проведения</w:t>
            </w:r>
          </w:p>
        </w:tc>
        <w:tc>
          <w:tcPr>
            <w:tcW w:w="7371" w:type="dxa"/>
          </w:tcPr>
          <w:p w14:paraId="02B72C59"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Планируемые работы</w:t>
            </w:r>
          </w:p>
        </w:tc>
      </w:tr>
      <w:tr w:rsidR="003A6A95" w:rsidRPr="001C4AB2" w14:paraId="4A078603" w14:textId="77777777" w:rsidTr="00C55535">
        <w:tc>
          <w:tcPr>
            <w:tcW w:w="817" w:type="dxa"/>
          </w:tcPr>
          <w:p w14:paraId="018CB028" w14:textId="77777777" w:rsidR="003A6A95" w:rsidRPr="001C4AB2" w:rsidRDefault="003A6A95" w:rsidP="00371AC6">
            <w:pPr>
              <w:jc w:val="both"/>
              <w:rPr>
                <w:rFonts w:ascii="Times New Roman" w:hAnsi="Times New Roman"/>
                <w:sz w:val="24"/>
                <w:szCs w:val="24"/>
              </w:rPr>
            </w:pPr>
            <w:r w:rsidRPr="001C4AB2">
              <w:rPr>
                <w:rFonts w:ascii="Times New Roman" w:hAnsi="Times New Roman"/>
                <w:sz w:val="24"/>
                <w:szCs w:val="24"/>
              </w:rPr>
              <w:t xml:space="preserve">1. </w:t>
            </w:r>
          </w:p>
        </w:tc>
        <w:tc>
          <w:tcPr>
            <w:tcW w:w="2126" w:type="dxa"/>
          </w:tcPr>
          <w:p w14:paraId="0D4E8D68"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19937BF8" w14:textId="77777777" w:rsidR="003A6A95" w:rsidRPr="001C4AB2" w:rsidRDefault="003A6A95" w:rsidP="00C55535">
            <w:pPr>
              <w:spacing w:after="0" w:line="240" w:lineRule="auto"/>
              <w:rPr>
                <w:rFonts w:ascii="Times New Roman" w:hAnsi="Times New Roman"/>
                <w:sz w:val="24"/>
                <w:szCs w:val="24"/>
              </w:rPr>
            </w:pPr>
            <w:r w:rsidRPr="001C4AB2">
              <w:rPr>
                <w:rFonts w:ascii="Times New Roman" w:hAnsi="Times New Roman"/>
                <w:sz w:val="24"/>
                <w:szCs w:val="24"/>
              </w:rPr>
              <w:t>Инструктаж по технике безопасности</w:t>
            </w:r>
          </w:p>
        </w:tc>
      </w:tr>
      <w:tr w:rsidR="003A6A95" w:rsidRPr="001C4AB2" w14:paraId="1876680E" w14:textId="77777777" w:rsidTr="00C55535">
        <w:tc>
          <w:tcPr>
            <w:tcW w:w="817" w:type="dxa"/>
          </w:tcPr>
          <w:p w14:paraId="1DAD0A08" w14:textId="77777777" w:rsidR="003A6A95" w:rsidRPr="001C4AB2" w:rsidRDefault="003A6A95" w:rsidP="00371AC6">
            <w:pPr>
              <w:pStyle w:val="ab"/>
              <w:spacing w:after="0" w:line="240" w:lineRule="auto"/>
              <w:ind w:left="0"/>
              <w:rPr>
                <w:rFonts w:ascii="Times New Roman" w:hAnsi="Times New Roman"/>
                <w:sz w:val="24"/>
                <w:szCs w:val="24"/>
              </w:rPr>
            </w:pPr>
            <w:r w:rsidRPr="001C4AB2">
              <w:rPr>
                <w:rFonts w:ascii="Times New Roman" w:hAnsi="Times New Roman"/>
                <w:sz w:val="24"/>
                <w:szCs w:val="24"/>
              </w:rPr>
              <w:t>2.</w:t>
            </w:r>
          </w:p>
        </w:tc>
        <w:tc>
          <w:tcPr>
            <w:tcW w:w="2126" w:type="dxa"/>
          </w:tcPr>
          <w:p w14:paraId="1266841D"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01E710A6" w14:textId="77777777" w:rsidR="003A6A95" w:rsidRPr="001C4AB2" w:rsidRDefault="003A6A95" w:rsidP="00C55535">
            <w:pPr>
              <w:spacing w:after="0" w:line="240" w:lineRule="auto"/>
              <w:rPr>
                <w:rFonts w:ascii="Times New Roman" w:hAnsi="Times New Roman"/>
                <w:sz w:val="24"/>
                <w:szCs w:val="24"/>
              </w:rPr>
            </w:pPr>
            <w:r w:rsidRPr="001C4AB2">
              <w:rPr>
                <w:rFonts w:ascii="Times New Roman" w:hAnsi="Times New Roman"/>
                <w:bCs/>
                <w:sz w:val="24"/>
                <w:szCs w:val="24"/>
              </w:rPr>
              <w:t xml:space="preserve">Участие в подготовке </w:t>
            </w:r>
            <w:r w:rsidRPr="001C4AB2">
              <w:rPr>
                <w:rFonts w:ascii="Times New Roman" w:hAnsi="Times New Roman"/>
                <w:color w:val="000000"/>
                <w:sz w:val="24"/>
                <w:szCs w:val="24"/>
              </w:rPr>
              <w:t>и проведении родительского собрания. Анализ родительского собрания</w:t>
            </w:r>
          </w:p>
        </w:tc>
      </w:tr>
      <w:tr w:rsidR="003A6A95" w:rsidRPr="001C4AB2" w14:paraId="10622D73" w14:textId="77777777" w:rsidTr="00C55535">
        <w:trPr>
          <w:trHeight w:val="754"/>
        </w:trPr>
        <w:tc>
          <w:tcPr>
            <w:tcW w:w="817" w:type="dxa"/>
          </w:tcPr>
          <w:p w14:paraId="118299F6" w14:textId="77777777" w:rsidR="003A6A95" w:rsidRPr="001C4AB2" w:rsidRDefault="003A6A95" w:rsidP="00371AC6">
            <w:pPr>
              <w:pStyle w:val="ab"/>
              <w:spacing w:after="0" w:line="240" w:lineRule="auto"/>
              <w:ind w:left="0"/>
              <w:rPr>
                <w:rFonts w:ascii="Times New Roman" w:hAnsi="Times New Roman"/>
                <w:sz w:val="24"/>
                <w:szCs w:val="24"/>
              </w:rPr>
            </w:pPr>
            <w:r w:rsidRPr="001C4AB2">
              <w:rPr>
                <w:rFonts w:ascii="Times New Roman" w:hAnsi="Times New Roman"/>
                <w:sz w:val="24"/>
                <w:szCs w:val="24"/>
              </w:rPr>
              <w:t>3.</w:t>
            </w:r>
          </w:p>
        </w:tc>
        <w:tc>
          <w:tcPr>
            <w:tcW w:w="2126" w:type="dxa"/>
          </w:tcPr>
          <w:p w14:paraId="5A5937AD"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2BB9C25D" w14:textId="77777777" w:rsidR="003A6A95" w:rsidRPr="001C4AB2" w:rsidRDefault="003A6A95" w:rsidP="008D41B4">
            <w:pPr>
              <w:tabs>
                <w:tab w:val="right" w:leader="dot" w:pos="284"/>
                <w:tab w:val="left" w:pos="851"/>
              </w:tabs>
              <w:spacing w:after="0" w:line="240" w:lineRule="auto"/>
              <w:ind w:right="-57"/>
              <w:jc w:val="both"/>
              <w:rPr>
                <w:rFonts w:ascii="Times New Roman" w:hAnsi="Times New Roman"/>
                <w:noProof/>
                <w:sz w:val="24"/>
                <w:szCs w:val="24"/>
              </w:rPr>
            </w:pPr>
            <w:r w:rsidRPr="001C4AB2">
              <w:rPr>
                <w:rFonts w:ascii="Times New Roman" w:hAnsi="Times New Roman"/>
                <w:color w:val="000000"/>
                <w:sz w:val="24"/>
                <w:szCs w:val="24"/>
              </w:rPr>
              <w:t>Диагностическо</w:t>
            </w:r>
            <w:r w:rsidR="008D41B4" w:rsidRPr="001C4AB2">
              <w:rPr>
                <w:rFonts w:ascii="Times New Roman" w:hAnsi="Times New Roman"/>
                <w:sz w:val="24"/>
                <w:szCs w:val="24"/>
              </w:rPr>
              <w:t>е исследование</w:t>
            </w:r>
            <w:r w:rsidRPr="001C4AB2">
              <w:rPr>
                <w:rFonts w:ascii="Times New Roman" w:hAnsi="Times New Roman"/>
                <w:sz w:val="24"/>
                <w:szCs w:val="24"/>
              </w:rPr>
              <w:t>.</w:t>
            </w:r>
            <w:r w:rsidRPr="001C4AB2">
              <w:rPr>
                <w:rFonts w:ascii="Times New Roman" w:hAnsi="Times New Roman"/>
                <w:color w:val="000000"/>
                <w:sz w:val="24"/>
                <w:szCs w:val="24"/>
              </w:rPr>
              <w:t xml:space="preserve"> Анализ результатов исследования</w:t>
            </w:r>
            <w:r w:rsidRPr="001C4AB2">
              <w:rPr>
                <w:rFonts w:ascii="Times New Roman" w:hAnsi="Times New Roman"/>
                <w:sz w:val="24"/>
                <w:szCs w:val="24"/>
              </w:rPr>
              <w:t xml:space="preserve"> </w:t>
            </w:r>
          </w:p>
        </w:tc>
      </w:tr>
      <w:tr w:rsidR="003A6A95" w:rsidRPr="001C4AB2" w14:paraId="23C9DF1A" w14:textId="77777777" w:rsidTr="00C55535">
        <w:trPr>
          <w:trHeight w:val="411"/>
        </w:trPr>
        <w:tc>
          <w:tcPr>
            <w:tcW w:w="817" w:type="dxa"/>
          </w:tcPr>
          <w:p w14:paraId="21764914" w14:textId="77777777" w:rsidR="003A6A95" w:rsidRPr="001C4AB2" w:rsidRDefault="003A6A95" w:rsidP="00371AC6">
            <w:pPr>
              <w:pStyle w:val="ab"/>
              <w:spacing w:after="0" w:line="240" w:lineRule="auto"/>
              <w:ind w:left="0"/>
              <w:rPr>
                <w:rFonts w:ascii="Times New Roman" w:hAnsi="Times New Roman"/>
                <w:sz w:val="24"/>
                <w:szCs w:val="24"/>
              </w:rPr>
            </w:pPr>
            <w:r w:rsidRPr="001C4AB2">
              <w:rPr>
                <w:rFonts w:ascii="Times New Roman" w:hAnsi="Times New Roman"/>
                <w:sz w:val="24"/>
                <w:szCs w:val="24"/>
              </w:rPr>
              <w:t>4.</w:t>
            </w:r>
          </w:p>
        </w:tc>
        <w:tc>
          <w:tcPr>
            <w:tcW w:w="2126" w:type="dxa"/>
          </w:tcPr>
          <w:p w14:paraId="51DE55DD"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5990D1B4" w14:textId="77777777" w:rsidR="003A6A95" w:rsidRPr="001C4AB2" w:rsidRDefault="003A6A95" w:rsidP="00C55535">
            <w:pPr>
              <w:spacing w:after="0" w:line="240" w:lineRule="auto"/>
              <w:jc w:val="both"/>
              <w:rPr>
                <w:rFonts w:ascii="Times New Roman" w:hAnsi="Times New Roman"/>
                <w:sz w:val="24"/>
                <w:szCs w:val="24"/>
              </w:rPr>
            </w:pPr>
            <w:r w:rsidRPr="001C4AB2">
              <w:rPr>
                <w:rFonts w:ascii="Times New Roman" w:hAnsi="Times New Roman"/>
                <w:color w:val="000000"/>
                <w:sz w:val="24"/>
                <w:szCs w:val="24"/>
              </w:rPr>
              <w:t>Работа в качестве помощника классного руководителя. Отчет об этой работе</w:t>
            </w:r>
          </w:p>
        </w:tc>
      </w:tr>
      <w:tr w:rsidR="003A6A95" w:rsidRPr="001C4AB2" w14:paraId="4FFBED14" w14:textId="77777777" w:rsidTr="00C55535">
        <w:tc>
          <w:tcPr>
            <w:tcW w:w="817" w:type="dxa"/>
          </w:tcPr>
          <w:p w14:paraId="1280B3D4" w14:textId="77777777" w:rsidR="003A6A95" w:rsidRPr="001C4AB2" w:rsidRDefault="003A6A95" w:rsidP="00371AC6">
            <w:pPr>
              <w:pStyle w:val="ab"/>
              <w:spacing w:after="0" w:line="240" w:lineRule="auto"/>
              <w:ind w:left="0"/>
              <w:rPr>
                <w:rFonts w:ascii="Times New Roman" w:hAnsi="Times New Roman"/>
                <w:sz w:val="24"/>
                <w:szCs w:val="24"/>
              </w:rPr>
            </w:pPr>
            <w:r w:rsidRPr="001C4AB2">
              <w:rPr>
                <w:rFonts w:ascii="Times New Roman" w:hAnsi="Times New Roman"/>
                <w:sz w:val="24"/>
                <w:szCs w:val="24"/>
              </w:rPr>
              <w:t>8.</w:t>
            </w:r>
          </w:p>
        </w:tc>
        <w:tc>
          <w:tcPr>
            <w:tcW w:w="2126" w:type="dxa"/>
          </w:tcPr>
          <w:p w14:paraId="6E7F7526" w14:textId="77777777" w:rsidR="003A6A95" w:rsidRPr="001C4AB2" w:rsidRDefault="003A6A95" w:rsidP="00C55535">
            <w:pPr>
              <w:spacing w:after="0" w:line="240" w:lineRule="auto"/>
              <w:jc w:val="center"/>
              <w:rPr>
                <w:rFonts w:ascii="Times New Roman" w:hAnsi="Times New Roman"/>
                <w:sz w:val="24"/>
                <w:szCs w:val="24"/>
              </w:rPr>
            </w:pPr>
          </w:p>
        </w:tc>
        <w:tc>
          <w:tcPr>
            <w:tcW w:w="7371" w:type="dxa"/>
            <w:vAlign w:val="center"/>
          </w:tcPr>
          <w:p w14:paraId="2ABE284B" w14:textId="77777777" w:rsidR="003A6A95" w:rsidRPr="001C4AB2" w:rsidRDefault="003A6A95" w:rsidP="00C55535">
            <w:pPr>
              <w:spacing w:after="0" w:line="240" w:lineRule="auto"/>
              <w:jc w:val="both"/>
              <w:rPr>
                <w:rFonts w:ascii="Times New Roman" w:hAnsi="Times New Roman"/>
                <w:color w:val="000000"/>
                <w:sz w:val="24"/>
                <w:szCs w:val="24"/>
              </w:rPr>
            </w:pPr>
            <w:r w:rsidRPr="001C4AB2">
              <w:rPr>
                <w:rFonts w:ascii="Times New Roman" w:hAnsi="Times New Roman"/>
                <w:color w:val="000000"/>
                <w:sz w:val="24"/>
                <w:szCs w:val="24"/>
              </w:rPr>
              <w:t>Подготовка и сдача отчета по практике</w:t>
            </w:r>
          </w:p>
          <w:p w14:paraId="5C1C97E4" w14:textId="77777777" w:rsidR="003A6A95" w:rsidRPr="001C4AB2" w:rsidRDefault="003A6A95" w:rsidP="00C55535">
            <w:pPr>
              <w:spacing w:after="0" w:line="240" w:lineRule="auto"/>
              <w:rPr>
                <w:rFonts w:ascii="Times New Roman" w:hAnsi="Times New Roman"/>
                <w:sz w:val="24"/>
                <w:szCs w:val="24"/>
              </w:rPr>
            </w:pPr>
          </w:p>
        </w:tc>
      </w:tr>
    </w:tbl>
    <w:p w14:paraId="0EC2FDA6" w14:textId="77777777" w:rsidR="003A6A95" w:rsidRPr="001C4AB2" w:rsidRDefault="003A6A95" w:rsidP="00511B26">
      <w:pPr>
        <w:autoSpaceDE w:val="0"/>
        <w:autoSpaceDN w:val="0"/>
        <w:adjustRightInd w:val="0"/>
        <w:spacing w:after="0" w:line="240" w:lineRule="auto"/>
        <w:rPr>
          <w:rFonts w:ascii="Times New Roman" w:hAnsi="Times New Roman"/>
          <w:sz w:val="24"/>
          <w:szCs w:val="24"/>
        </w:rPr>
      </w:pPr>
    </w:p>
    <w:p w14:paraId="69897390" w14:textId="77777777" w:rsidR="003A6A95" w:rsidRPr="001C4AB2" w:rsidRDefault="003A6A95" w:rsidP="00511B26">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Заведующий кафедрой:</w:t>
      </w:r>
      <w:r w:rsidRPr="001C4AB2">
        <w:rPr>
          <w:rFonts w:ascii="Times New Roman" w:hAnsi="Times New Roman"/>
          <w:sz w:val="24"/>
          <w:szCs w:val="24"/>
        </w:rPr>
        <w:tab/>
      </w:r>
      <w:r w:rsidRPr="001C4AB2">
        <w:rPr>
          <w:rFonts w:ascii="Times New Roman" w:hAnsi="Times New Roman"/>
          <w:sz w:val="24"/>
          <w:szCs w:val="24"/>
        </w:rPr>
        <w:tab/>
        <w:t>___________________ / ___________________</w:t>
      </w:r>
    </w:p>
    <w:p w14:paraId="5923463C" w14:textId="77777777" w:rsidR="003A6A95" w:rsidRPr="001C4AB2" w:rsidRDefault="003A6A95" w:rsidP="00511B26">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 xml:space="preserve">Руководитель практики </w:t>
      </w:r>
      <w:proofErr w:type="gramStart"/>
      <w:r w:rsidRPr="001C4AB2">
        <w:rPr>
          <w:rFonts w:ascii="Times New Roman" w:hAnsi="Times New Roman"/>
          <w:sz w:val="24"/>
          <w:szCs w:val="24"/>
        </w:rPr>
        <w:t>от</w:t>
      </w:r>
      <w:proofErr w:type="gramEnd"/>
      <w:r w:rsidRPr="001C4AB2">
        <w:rPr>
          <w:rFonts w:ascii="Times New Roman" w:hAnsi="Times New Roman"/>
          <w:sz w:val="24"/>
          <w:szCs w:val="24"/>
        </w:rPr>
        <w:t xml:space="preserve"> </w:t>
      </w:r>
    </w:p>
    <w:p w14:paraId="394A4D5B" w14:textId="77777777" w:rsidR="003A6A95" w:rsidRPr="001C4AB2" w:rsidRDefault="003A6A95" w:rsidP="00511B26">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ЧУОО ВО «</w:t>
      </w:r>
      <w:proofErr w:type="spellStart"/>
      <w:r w:rsidRPr="001C4AB2">
        <w:rPr>
          <w:rFonts w:ascii="Times New Roman" w:hAnsi="Times New Roman"/>
          <w:sz w:val="24"/>
          <w:szCs w:val="24"/>
        </w:rPr>
        <w:t>ОмГА</w:t>
      </w:r>
      <w:proofErr w:type="spellEnd"/>
      <w:r w:rsidRPr="001C4AB2">
        <w:rPr>
          <w:rFonts w:ascii="Times New Roman" w:hAnsi="Times New Roman"/>
          <w:sz w:val="24"/>
          <w:szCs w:val="24"/>
        </w:rPr>
        <w:t>»</w:t>
      </w:r>
      <w:r w:rsidRPr="001C4AB2">
        <w:rPr>
          <w:rFonts w:ascii="Times New Roman" w:hAnsi="Times New Roman"/>
          <w:sz w:val="24"/>
          <w:szCs w:val="24"/>
        </w:rPr>
        <w:tab/>
      </w:r>
      <w:r w:rsidRPr="001C4AB2">
        <w:rPr>
          <w:rFonts w:ascii="Times New Roman" w:hAnsi="Times New Roman"/>
          <w:sz w:val="24"/>
          <w:szCs w:val="24"/>
        </w:rPr>
        <w:tab/>
        <w:t>___________________ / ____________________</w:t>
      </w:r>
    </w:p>
    <w:p w14:paraId="72866290" w14:textId="77777777" w:rsidR="003A6A95" w:rsidRPr="001C4AB2" w:rsidRDefault="003A6A95" w:rsidP="00511B26">
      <w:pPr>
        <w:autoSpaceDE w:val="0"/>
        <w:autoSpaceDN w:val="0"/>
        <w:adjustRightInd w:val="0"/>
        <w:spacing w:after="0" w:line="240" w:lineRule="auto"/>
        <w:rPr>
          <w:rFonts w:ascii="Times New Roman" w:hAnsi="Times New Roman"/>
          <w:sz w:val="24"/>
          <w:szCs w:val="24"/>
        </w:rPr>
      </w:pPr>
    </w:p>
    <w:p w14:paraId="28802B98" w14:textId="77777777" w:rsidR="003A6A95" w:rsidRPr="001C4AB2" w:rsidRDefault="003A6A95" w:rsidP="00511B26">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Руководитель практики профильной организации_____________ / ____________</w:t>
      </w:r>
    </w:p>
    <w:p w14:paraId="581534AB" w14:textId="77777777" w:rsidR="003A6A95" w:rsidRPr="001C4AB2" w:rsidRDefault="003A6A95" w:rsidP="00511B26">
      <w:pPr>
        <w:spacing w:after="0" w:line="240" w:lineRule="auto"/>
        <w:rPr>
          <w:rFonts w:ascii="Times New Roman" w:hAnsi="Times New Roman"/>
          <w:sz w:val="24"/>
          <w:szCs w:val="24"/>
        </w:rPr>
      </w:pPr>
    </w:p>
    <w:p w14:paraId="409264C7" w14:textId="77777777" w:rsidR="003A6A95" w:rsidRPr="001C4AB2" w:rsidRDefault="003A6A95" w:rsidP="00511B26">
      <w:pPr>
        <w:shd w:val="clear" w:color="auto" w:fill="FFFFFF"/>
        <w:spacing w:after="0" w:line="240" w:lineRule="auto"/>
        <w:rPr>
          <w:rFonts w:ascii="Times New Roman" w:hAnsi="Times New Roman"/>
          <w:sz w:val="24"/>
          <w:szCs w:val="24"/>
        </w:rPr>
      </w:pPr>
      <w:r w:rsidRPr="001C4AB2">
        <w:rPr>
          <w:rFonts w:ascii="Times New Roman" w:hAnsi="Times New Roman"/>
          <w:sz w:val="24"/>
          <w:szCs w:val="24"/>
        </w:rPr>
        <w:t xml:space="preserve">                                                                                                                </w:t>
      </w:r>
    </w:p>
    <w:p w14:paraId="4B310C45" w14:textId="77777777" w:rsidR="003A6A95" w:rsidRPr="001C4AB2" w:rsidRDefault="003A6A95" w:rsidP="00511B26">
      <w:pPr>
        <w:shd w:val="clear" w:color="auto" w:fill="FFFFFF"/>
        <w:spacing w:after="0" w:line="240" w:lineRule="auto"/>
        <w:jc w:val="right"/>
        <w:rPr>
          <w:rFonts w:ascii="Times New Roman" w:hAnsi="Times New Roman"/>
          <w:sz w:val="24"/>
          <w:szCs w:val="24"/>
        </w:rPr>
      </w:pPr>
      <w:proofErr w:type="spellStart"/>
      <w:r w:rsidRPr="001C4AB2">
        <w:rPr>
          <w:rFonts w:ascii="Times New Roman" w:hAnsi="Times New Roman"/>
          <w:sz w:val="24"/>
          <w:szCs w:val="24"/>
        </w:rPr>
        <w:t>м.п</w:t>
      </w:r>
      <w:proofErr w:type="spellEnd"/>
      <w:r w:rsidRPr="001C4AB2">
        <w:rPr>
          <w:rFonts w:ascii="Times New Roman" w:hAnsi="Times New Roman"/>
          <w:sz w:val="24"/>
          <w:szCs w:val="24"/>
        </w:rPr>
        <w:t>.</w:t>
      </w:r>
    </w:p>
    <w:p w14:paraId="33B09513" w14:textId="77777777" w:rsidR="003A6A95" w:rsidRPr="001C4AB2" w:rsidRDefault="003A6A95" w:rsidP="00511B26">
      <w:pPr>
        <w:rPr>
          <w:rFonts w:ascii="Times New Roman" w:hAnsi="Times New Roman"/>
          <w:sz w:val="24"/>
          <w:szCs w:val="24"/>
        </w:rPr>
      </w:pPr>
    </w:p>
    <w:p w14:paraId="1853C3DC" w14:textId="77777777" w:rsidR="003A6A95" w:rsidRPr="001C4AB2" w:rsidRDefault="003A6A95" w:rsidP="00095329">
      <w:pPr>
        <w:pStyle w:val="213"/>
        <w:pageBreakBefore/>
        <w:ind w:firstLine="0"/>
        <w:jc w:val="right"/>
        <w:rPr>
          <w:bCs/>
          <w:sz w:val="24"/>
          <w:szCs w:val="24"/>
        </w:rPr>
      </w:pPr>
      <w:r w:rsidRPr="001C4AB2">
        <w:rPr>
          <w:bCs/>
          <w:sz w:val="24"/>
          <w:szCs w:val="24"/>
        </w:rPr>
        <w:lastRenderedPageBreak/>
        <w:t>Приложение  4.3</w:t>
      </w:r>
    </w:p>
    <w:p w14:paraId="608D8D1C" w14:textId="77777777" w:rsidR="003A6A95" w:rsidRPr="001C4AB2" w:rsidRDefault="003A6A95" w:rsidP="00095329">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 xml:space="preserve">Частное  учреждение образовательная организация </w:t>
      </w:r>
    </w:p>
    <w:p w14:paraId="316B623C" w14:textId="77777777" w:rsidR="003A6A95" w:rsidRPr="001C4AB2" w:rsidRDefault="003A6A95" w:rsidP="00095329">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высшего образования «Омская гуманитарная академия»</w:t>
      </w:r>
    </w:p>
    <w:p w14:paraId="7FA46352" w14:textId="77777777" w:rsidR="003A6A95" w:rsidRPr="001C4AB2" w:rsidRDefault="003A6A95" w:rsidP="00095329">
      <w:pPr>
        <w:autoSpaceDE w:val="0"/>
        <w:autoSpaceDN w:val="0"/>
        <w:adjustRightInd w:val="0"/>
        <w:spacing w:after="0" w:line="240" w:lineRule="auto"/>
        <w:jc w:val="center"/>
        <w:rPr>
          <w:rFonts w:ascii="Times New Roman" w:hAnsi="Times New Roman"/>
          <w:b/>
          <w:bCs/>
          <w:sz w:val="24"/>
          <w:szCs w:val="24"/>
        </w:rPr>
      </w:pPr>
    </w:p>
    <w:p w14:paraId="60834496" w14:textId="77777777" w:rsidR="000D0EA2" w:rsidRPr="001C4AB2" w:rsidRDefault="000D0EA2" w:rsidP="000D0EA2">
      <w:pPr>
        <w:pStyle w:val="Default"/>
        <w:jc w:val="center"/>
        <w:rPr>
          <w:b/>
          <w:color w:val="auto"/>
        </w:rPr>
      </w:pPr>
      <w:r w:rsidRPr="001C4AB2">
        <w:rPr>
          <w:b/>
          <w:color w:val="auto"/>
        </w:rPr>
        <w:t>СОВМЕСТНЫЙ  РАБОЧИЙ ГРАФИК (ПЛАН) ПРАКТИ</w:t>
      </w:r>
      <w:r>
        <w:rPr>
          <w:b/>
          <w:color w:val="auto"/>
        </w:rPr>
        <w:t>ЧЕСКОЙ ПОДГОТОВКИ</w:t>
      </w:r>
    </w:p>
    <w:p w14:paraId="26EB1BD0" w14:textId="77777777" w:rsidR="003A6A95" w:rsidRPr="001C4AB2" w:rsidRDefault="003A6A95" w:rsidP="00095329">
      <w:pPr>
        <w:pStyle w:val="Default"/>
        <w:jc w:val="center"/>
        <w:rPr>
          <w:b/>
          <w:color w:val="auto"/>
        </w:rPr>
      </w:pPr>
      <w:r w:rsidRPr="001C4AB2">
        <w:rPr>
          <w:b/>
          <w:color w:val="auto"/>
        </w:rPr>
        <w:t>ЧАСТЬ 3</w:t>
      </w:r>
    </w:p>
    <w:p w14:paraId="2496D4EE" w14:textId="77777777" w:rsidR="003A6A95" w:rsidRPr="001C4AB2" w:rsidRDefault="003A6A95" w:rsidP="00095329">
      <w:pPr>
        <w:pStyle w:val="Default"/>
        <w:spacing w:before="240"/>
        <w:jc w:val="center"/>
        <w:rPr>
          <w:color w:val="auto"/>
        </w:rPr>
      </w:pPr>
      <w:r w:rsidRPr="001C4AB2">
        <w:rPr>
          <w:color w:val="auto"/>
        </w:rPr>
        <w:t xml:space="preserve">__________________________________________________________________ (Ф.И.О. обучающегося) </w:t>
      </w:r>
    </w:p>
    <w:p w14:paraId="4973642F" w14:textId="77777777" w:rsidR="003A6A95" w:rsidRPr="001C4AB2" w:rsidRDefault="003A6A95" w:rsidP="00DA15D8">
      <w:pPr>
        <w:spacing w:after="0"/>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6AD741FA" w14:textId="77777777" w:rsidR="003A6A95" w:rsidRPr="001C4AB2" w:rsidRDefault="003A6A95" w:rsidP="00DA15D8">
      <w:pPr>
        <w:spacing w:after="0"/>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5F0B0B08" w14:textId="77777777" w:rsidR="003A6A95" w:rsidRPr="001C4AB2" w:rsidRDefault="003A6A95" w:rsidP="00444953">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45B30B72" w14:textId="77777777" w:rsidR="003A6A95" w:rsidRPr="001C4AB2" w:rsidRDefault="003A6A95" w:rsidP="00444953">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00CAF094" w14:textId="77777777" w:rsidR="003A6A95" w:rsidRPr="001C4AB2" w:rsidRDefault="003A6A95" w:rsidP="00095329">
      <w:pPr>
        <w:pStyle w:val="Default"/>
        <w:rPr>
          <w:color w:val="auto"/>
        </w:rPr>
      </w:pPr>
      <w:r w:rsidRPr="001C4AB2">
        <w:rPr>
          <w:color w:val="auto"/>
        </w:rPr>
        <w:t xml:space="preserve">Руководитель практики от </w:t>
      </w:r>
      <w:proofErr w:type="spellStart"/>
      <w:r w:rsidRPr="001C4AB2">
        <w:rPr>
          <w:color w:val="auto"/>
        </w:rPr>
        <w:t>ОмГА</w:t>
      </w:r>
      <w:proofErr w:type="spellEnd"/>
      <w:r w:rsidRPr="001C4AB2">
        <w:rPr>
          <w:color w:val="auto"/>
        </w:rPr>
        <w:t xml:space="preserve"> _________________________________________</w:t>
      </w:r>
    </w:p>
    <w:p w14:paraId="047C2148" w14:textId="77777777" w:rsidR="003A6A95" w:rsidRPr="001C4AB2" w:rsidRDefault="003A6A95" w:rsidP="00095329">
      <w:pPr>
        <w:pStyle w:val="Default"/>
        <w:jc w:val="both"/>
        <w:rPr>
          <w:color w:val="auto"/>
        </w:rPr>
      </w:pPr>
      <w:r w:rsidRPr="001C4AB2">
        <w:rPr>
          <w:color w:val="auto"/>
        </w:rPr>
        <w:t xml:space="preserve">                                                          (Уч. степень, уч. звание, Фамилия И.О.) </w:t>
      </w:r>
    </w:p>
    <w:p w14:paraId="29156D86" w14:textId="77777777" w:rsidR="003A6A95" w:rsidRPr="001C4AB2" w:rsidRDefault="003A6A95" w:rsidP="00095329">
      <w:pPr>
        <w:pStyle w:val="Default"/>
        <w:rPr>
          <w:color w:val="auto"/>
        </w:rPr>
      </w:pPr>
      <w:r w:rsidRPr="001C4AB2">
        <w:rPr>
          <w:color w:val="auto"/>
        </w:rPr>
        <w:t>Наименование профильной организации ___________________________________</w:t>
      </w:r>
    </w:p>
    <w:p w14:paraId="36176CA7" w14:textId="77777777" w:rsidR="003A6A95" w:rsidRPr="001C4AB2" w:rsidRDefault="003A6A95" w:rsidP="00095329">
      <w:pPr>
        <w:pStyle w:val="Default"/>
        <w:jc w:val="both"/>
        <w:rPr>
          <w:color w:val="auto"/>
        </w:rPr>
      </w:pPr>
      <w:r w:rsidRPr="001C4AB2">
        <w:rPr>
          <w:color w:val="auto"/>
        </w:rPr>
        <w:t>______________________________________________________________________</w:t>
      </w:r>
    </w:p>
    <w:p w14:paraId="3BB01B59" w14:textId="77777777" w:rsidR="003A6A95" w:rsidRPr="001C4AB2" w:rsidRDefault="003A6A95" w:rsidP="00095329">
      <w:pPr>
        <w:pStyle w:val="Default"/>
        <w:rPr>
          <w:color w:val="auto"/>
        </w:rPr>
      </w:pPr>
      <w:r w:rsidRPr="001C4AB2">
        <w:rPr>
          <w:color w:val="auto"/>
        </w:rPr>
        <w:t>Руководитель практики от профильной организации_________________________</w:t>
      </w:r>
    </w:p>
    <w:p w14:paraId="6E15EADD" w14:textId="77777777" w:rsidR="003A6A95" w:rsidRPr="001C4AB2" w:rsidRDefault="003A6A95" w:rsidP="00095329">
      <w:pPr>
        <w:pStyle w:val="Default"/>
        <w:jc w:val="right"/>
        <w:rPr>
          <w:color w:val="auto"/>
        </w:rPr>
      </w:pPr>
      <w:r w:rsidRPr="001C4AB2">
        <w:rPr>
          <w:color w:val="auto"/>
        </w:rPr>
        <w:t xml:space="preserve">(должность Ф.И.О.) </w:t>
      </w:r>
    </w:p>
    <w:p w14:paraId="59E00FB4" w14:textId="77777777" w:rsidR="003A6A95" w:rsidRPr="001C4AB2" w:rsidRDefault="003A6A95" w:rsidP="00095329">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126"/>
        <w:gridCol w:w="7371"/>
      </w:tblGrid>
      <w:tr w:rsidR="003A6A95" w:rsidRPr="001C4AB2" w14:paraId="28D2210E" w14:textId="77777777" w:rsidTr="00C55535">
        <w:tc>
          <w:tcPr>
            <w:tcW w:w="817" w:type="dxa"/>
          </w:tcPr>
          <w:p w14:paraId="03C74A21"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2126" w:type="dxa"/>
          </w:tcPr>
          <w:p w14:paraId="0F739062"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 xml:space="preserve">Сроки </w:t>
            </w:r>
          </w:p>
          <w:p w14:paraId="5F76C283"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проведения</w:t>
            </w:r>
          </w:p>
        </w:tc>
        <w:tc>
          <w:tcPr>
            <w:tcW w:w="7371" w:type="dxa"/>
          </w:tcPr>
          <w:p w14:paraId="6A10FD4B"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Планируемые работы</w:t>
            </w:r>
          </w:p>
        </w:tc>
      </w:tr>
      <w:tr w:rsidR="003A6A95" w:rsidRPr="001C4AB2" w14:paraId="74016504" w14:textId="77777777" w:rsidTr="00C55535">
        <w:tc>
          <w:tcPr>
            <w:tcW w:w="817" w:type="dxa"/>
          </w:tcPr>
          <w:p w14:paraId="204AE4C3" w14:textId="77777777" w:rsidR="003A6A95" w:rsidRPr="001C4AB2" w:rsidRDefault="003A6A95" w:rsidP="00371AC6">
            <w:pPr>
              <w:pStyle w:val="ab"/>
              <w:numPr>
                <w:ilvl w:val="0"/>
                <w:numId w:val="26"/>
              </w:numPr>
              <w:spacing w:after="0" w:line="240" w:lineRule="auto"/>
              <w:rPr>
                <w:rFonts w:ascii="Times New Roman" w:hAnsi="Times New Roman"/>
                <w:sz w:val="24"/>
                <w:szCs w:val="24"/>
              </w:rPr>
            </w:pPr>
          </w:p>
        </w:tc>
        <w:tc>
          <w:tcPr>
            <w:tcW w:w="2126" w:type="dxa"/>
          </w:tcPr>
          <w:p w14:paraId="7436DC09"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77A4453E" w14:textId="77777777" w:rsidR="003A6A95" w:rsidRPr="001C4AB2" w:rsidRDefault="003A6A95" w:rsidP="00C55535">
            <w:pPr>
              <w:spacing w:after="0" w:line="240" w:lineRule="auto"/>
              <w:rPr>
                <w:rFonts w:ascii="Times New Roman" w:hAnsi="Times New Roman"/>
                <w:sz w:val="24"/>
                <w:szCs w:val="24"/>
              </w:rPr>
            </w:pPr>
            <w:r w:rsidRPr="001C4AB2">
              <w:rPr>
                <w:rFonts w:ascii="Times New Roman" w:hAnsi="Times New Roman"/>
                <w:sz w:val="24"/>
                <w:szCs w:val="24"/>
              </w:rPr>
              <w:t>Инструктаж по технике безопасности</w:t>
            </w:r>
          </w:p>
        </w:tc>
      </w:tr>
      <w:tr w:rsidR="003A6A95" w:rsidRPr="001C4AB2" w14:paraId="4D15F345" w14:textId="77777777" w:rsidTr="00C55535">
        <w:tc>
          <w:tcPr>
            <w:tcW w:w="817" w:type="dxa"/>
          </w:tcPr>
          <w:p w14:paraId="748D3047" w14:textId="77777777" w:rsidR="003A6A95" w:rsidRPr="001C4AB2" w:rsidRDefault="003A6A95" w:rsidP="00C55535">
            <w:pPr>
              <w:pStyle w:val="ab"/>
              <w:numPr>
                <w:ilvl w:val="0"/>
                <w:numId w:val="26"/>
              </w:numPr>
              <w:spacing w:after="0" w:line="240" w:lineRule="auto"/>
              <w:rPr>
                <w:rFonts w:ascii="Times New Roman" w:hAnsi="Times New Roman"/>
                <w:sz w:val="24"/>
                <w:szCs w:val="24"/>
              </w:rPr>
            </w:pPr>
          </w:p>
        </w:tc>
        <w:tc>
          <w:tcPr>
            <w:tcW w:w="2126" w:type="dxa"/>
          </w:tcPr>
          <w:p w14:paraId="67820E4C"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036B7937" w14:textId="77777777" w:rsidR="003A6A95" w:rsidRPr="001C4AB2" w:rsidRDefault="003A6A95" w:rsidP="008D41B4">
            <w:pPr>
              <w:spacing w:after="0" w:line="240" w:lineRule="auto"/>
              <w:rPr>
                <w:rFonts w:ascii="Times New Roman" w:hAnsi="Times New Roman"/>
                <w:sz w:val="24"/>
                <w:szCs w:val="24"/>
              </w:rPr>
            </w:pPr>
            <w:r w:rsidRPr="001C4AB2">
              <w:rPr>
                <w:rFonts w:ascii="Times New Roman" w:hAnsi="Times New Roman"/>
                <w:bCs/>
                <w:sz w:val="24"/>
                <w:szCs w:val="24"/>
              </w:rPr>
              <w:t xml:space="preserve">Посещение и анализ урока </w:t>
            </w:r>
          </w:p>
        </w:tc>
      </w:tr>
      <w:tr w:rsidR="00973E0E" w:rsidRPr="001C4AB2" w14:paraId="4D7E6351" w14:textId="77777777" w:rsidTr="00C55535">
        <w:tc>
          <w:tcPr>
            <w:tcW w:w="817" w:type="dxa"/>
          </w:tcPr>
          <w:p w14:paraId="5E22720F" w14:textId="77777777" w:rsidR="00973E0E" w:rsidRPr="001C4AB2" w:rsidRDefault="00973E0E" w:rsidP="00C55535">
            <w:pPr>
              <w:pStyle w:val="ab"/>
              <w:numPr>
                <w:ilvl w:val="0"/>
                <w:numId w:val="26"/>
              </w:numPr>
              <w:spacing w:after="0" w:line="240" w:lineRule="auto"/>
              <w:rPr>
                <w:rFonts w:ascii="Times New Roman" w:hAnsi="Times New Roman"/>
                <w:sz w:val="24"/>
                <w:szCs w:val="24"/>
              </w:rPr>
            </w:pPr>
          </w:p>
        </w:tc>
        <w:tc>
          <w:tcPr>
            <w:tcW w:w="2126" w:type="dxa"/>
          </w:tcPr>
          <w:p w14:paraId="6A7E9B0A" w14:textId="77777777" w:rsidR="00973E0E" w:rsidRPr="001C4AB2" w:rsidRDefault="00973E0E" w:rsidP="00C55535">
            <w:pPr>
              <w:spacing w:after="0" w:line="240" w:lineRule="auto"/>
              <w:jc w:val="center"/>
              <w:rPr>
                <w:rFonts w:ascii="Times New Roman" w:hAnsi="Times New Roman"/>
                <w:sz w:val="24"/>
                <w:szCs w:val="24"/>
              </w:rPr>
            </w:pPr>
          </w:p>
        </w:tc>
        <w:tc>
          <w:tcPr>
            <w:tcW w:w="7371" w:type="dxa"/>
          </w:tcPr>
          <w:p w14:paraId="160EB690" w14:textId="77777777" w:rsidR="00973E0E" w:rsidRPr="001C4AB2" w:rsidRDefault="00973E0E" w:rsidP="008D41B4">
            <w:pPr>
              <w:spacing w:after="0" w:line="240" w:lineRule="auto"/>
              <w:rPr>
                <w:rFonts w:ascii="Times New Roman" w:hAnsi="Times New Roman"/>
                <w:bCs/>
                <w:sz w:val="24"/>
                <w:szCs w:val="24"/>
              </w:rPr>
            </w:pPr>
            <w:r w:rsidRPr="001C4AB2">
              <w:rPr>
                <w:rFonts w:ascii="Times New Roman" w:hAnsi="Times New Roman"/>
                <w:bCs/>
                <w:sz w:val="24"/>
                <w:szCs w:val="24"/>
              </w:rPr>
              <w:t>Анализ контрольной работы</w:t>
            </w:r>
          </w:p>
        </w:tc>
      </w:tr>
      <w:tr w:rsidR="00973E0E" w:rsidRPr="001C4AB2" w14:paraId="72FDEB6F" w14:textId="77777777" w:rsidTr="00C55535">
        <w:tc>
          <w:tcPr>
            <w:tcW w:w="817" w:type="dxa"/>
          </w:tcPr>
          <w:p w14:paraId="04B4EC54" w14:textId="77777777" w:rsidR="00973E0E" w:rsidRPr="001C4AB2" w:rsidRDefault="00973E0E" w:rsidP="00C55535">
            <w:pPr>
              <w:pStyle w:val="ab"/>
              <w:numPr>
                <w:ilvl w:val="0"/>
                <w:numId w:val="26"/>
              </w:numPr>
              <w:spacing w:after="0" w:line="240" w:lineRule="auto"/>
              <w:rPr>
                <w:rFonts w:ascii="Times New Roman" w:hAnsi="Times New Roman"/>
                <w:sz w:val="24"/>
                <w:szCs w:val="24"/>
              </w:rPr>
            </w:pPr>
          </w:p>
        </w:tc>
        <w:tc>
          <w:tcPr>
            <w:tcW w:w="2126" w:type="dxa"/>
          </w:tcPr>
          <w:p w14:paraId="2BDAF416" w14:textId="77777777" w:rsidR="00973E0E" w:rsidRPr="001C4AB2" w:rsidRDefault="00973E0E" w:rsidP="00C55535">
            <w:pPr>
              <w:spacing w:after="0" w:line="240" w:lineRule="auto"/>
              <w:jc w:val="center"/>
              <w:rPr>
                <w:rFonts w:ascii="Times New Roman" w:hAnsi="Times New Roman"/>
                <w:sz w:val="24"/>
                <w:szCs w:val="24"/>
              </w:rPr>
            </w:pPr>
          </w:p>
        </w:tc>
        <w:tc>
          <w:tcPr>
            <w:tcW w:w="7371" w:type="dxa"/>
          </w:tcPr>
          <w:p w14:paraId="09D2B1DC" w14:textId="77777777" w:rsidR="00973E0E" w:rsidRPr="001C4AB2" w:rsidRDefault="00973E0E" w:rsidP="008D41B4">
            <w:pPr>
              <w:spacing w:after="0" w:line="240" w:lineRule="auto"/>
              <w:rPr>
                <w:rFonts w:ascii="Times New Roman" w:hAnsi="Times New Roman"/>
                <w:bCs/>
                <w:sz w:val="24"/>
                <w:szCs w:val="24"/>
              </w:rPr>
            </w:pPr>
            <w:r w:rsidRPr="001C4AB2">
              <w:rPr>
                <w:rFonts w:ascii="Times New Roman" w:hAnsi="Times New Roman"/>
                <w:bCs/>
                <w:sz w:val="24"/>
                <w:szCs w:val="24"/>
              </w:rPr>
              <w:t>Анализ техники чтения</w:t>
            </w:r>
          </w:p>
        </w:tc>
      </w:tr>
      <w:tr w:rsidR="003A6A95" w:rsidRPr="001C4AB2" w14:paraId="73F20306" w14:textId="77777777" w:rsidTr="00DA15D8">
        <w:trPr>
          <w:trHeight w:val="529"/>
        </w:trPr>
        <w:tc>
          <w:tcPr>
            <w:tcW w:w="817" w:type="dxa"/>
          </w:tcPr>
          <w:p w14:paraId="123DE91A" w14:textId="77777777" w:rsidR="003A6A95" w:rsidRPr="001C4AB2" w:rsidRDefault="003A6A95" w:rsidP="00C55535">
            <w:pPr>
              <w:pStyle w:val="ab"/>
              <w:numPr>
                <w:ilvl w:val="0"/>
                <w:numId w:val="26"/>
              </w:numPr>
              <w:spacing w:after="0" w:line="240" w:lineRule="auto"/>
              <w:rPr>
                <w:rFonts w:ascii="Times New Roman" w:hAnsi="Times New Roman"/>
                <w:sz w:val="24"/>
                <w:szCs w:val="24"/>
              </w:rPr>
            </w:pPr>
          </w:p>
        </w:tc>
        <w:tc>
          <w:tcPr>
            <w:tcW w:w="2126" w:type="dxa"/>
          </w:tcPr>
          <w:p w14:paraId="6C2453F3"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48B57262" w14:textId="77777777" w:rsidR="003A6A95" w:rsidRPr="001C4AB2" w:rsidRDefault="003A6A95" w:rsidP="00C55535">
            <w:pPr>
              <w:tabs>
                <w:tab w:val="right" w:leader="dot" w:pos="284"/>
                <w:tab w:val="left" w:pos="851"/>
              </w:tabs>
              <w:spacing w:after="0" w:line="240" w:lineRule="auto"/>
              <w:ind w:right="-57"/>
              <w:jc w:val="both"/>
              <w:rPr>
                <w:rFonts w:ascii="Times New Roman" w:hAnsi="Times New Roman"/>
                <w:noProof/>
                <w:sz w:val="24"/>
                <w:szCs w:val="24"/>
              </w:rPr>
            </w:pPr>
            <w:r w:rsidRPr="001C4AB2">
              <w:rPr>
                <w:rStyle w:val="ad"/>
                <w:rFonts w:ascii="Times New Roman" w:hAnsi="Times New Roman"/>
                <w:noProof/>
                <w:color w:val="auto"/>
                <w:sz w:val="24"/>
                <w:szCs w:val="24"/>
              </w:rPr>
              <w:t>Наблюдение и подготовка х</w:t>
            </w:r>
            <w:proofErr w:type="spellStart"/>
            <w:r w:rsidRPr="001C4AB2">
              <w:rPr>
                <w:rFonts w:ascii="Times New Roman" w:hAnsi="Times New Roman"/>
                <w:color w:val="000000"/>
                <w:sz w:val="24"/>
                <w:szCs w:val="24"/>
              </w:rPr>
              <w:t>арактеристики</w:t>
            </w:r>
            <w:proofErr w:type="spellEnd"/>
            <w:r w:rsidRPr="001C4AB2">
              <w:rPr>
                <w:rFonts w:ascii="Times New Roman" w:hAnsi="Times New Roman"/>
                <w:color w:val="000000"/>
                <w:sz w:val="24"/>
                <w:szCs w:val="24"/>
              </w:rPr>
              <w:t xml:space="preserve"> ученика</w:t>
            </w:r>
          </w:p>
        </w:tc>
      </w:tr>
      <w:tr w:rsidR="003A6A95" w:rsidRPr="001C4AB2" w14:paraId="1FAA55A3" w14:textId="77777777" w:rsidTr="00C55535">
        <w:trPr>
          <w:trHeight w:val="411"/>
        </w:trPr>
        <w:tc>
          <w:tcPr>
            <w:tcW w:w="817" w:type="dxa"/>
          </w:tcPr>
          <w:p w14:paraId="266AECD3" w14:textId="77777777" w:rsidR="003A6A95" w:rsidRPr="001C4AB2" w:rsidRDefault="003A6A95" w:rsidP="00C55535">
            <w:pPr>
              <w:pStyle w:val="ab"/>
              <w:numPr>
                <w:ilvl w:val="0"/>
                <w:numId w:val="26"/>
              </w:numPr>
              <w:spacing w:after="0" w:line="240" w:lineRule="auto"/>
              <w:rPr>
                <w:rFonts w:ascii="Times New Roman" w:hAnsi="Times New Roman"/>
                <w:sz w:val="24"/>
                <w:szCs w:val="24"/>
              </w:rPr>
            </w:pPr>
          </w:p>
        </w:tc>
        <w:tc>
          <w:tcPr>
            <w:tcW w:w="2126" w:type="dxa"/>
          </w:tcPr>
          <w:p w14:paraId="6F0C2700"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40412EB9" w14:textId="77777777" w:rsidR="003A6A95" w:rsidRPr="001C4AB2" w:rsidRDefault="003A6A95" w:rsidP="00C55535">
            <w:pPr>
              <w:spacing w:after="0" w:line="240" w:lineRule="auto"/>
              <w:jc w:val="both"/>
              <w:rPr>
                <w:rFonts w:ascii="Times New Roman" w:hAnsi="Times New Roman"/>
                <w:sz w:val="24"/>
                <w:szCs w:val="24"/>
              </w:rPr>
            </w:pPr>
            <w:r w:rsidRPr="001C4AB2">
              <w:rPr>
                <w:rFonts w:ascii="Times New Roman" w:hAnsi="Times New Roman"/>
                <w:color w:val="000000"/>
                <w:sz w:val="24"/>
                <w:szCs w:val="24"/>
              </w:rPr>
              <w:t>Подготовка и проведение беседы с учащимися</w:t>
            </w:r>
          </w:p>
        </w:tc>
      </w:tr>
      <w:tr w:rsidR="003A6A95" w:rsidRPr="001C4AB2" w14:paraId="70EA4D78" w14:textId="77777777" w:rsidTr="00C55535">
        <w:tc>
          <w:tcPr>
            <w:tcW w:w="817" w:type="dxa"/>
          </w:tcPr>
          <w:p w14:paraId="64A40D4D" w14:textId="77777777" w:rsidR="003A6A95" w:rsidRPr="001C4AB2" w:rsidRDefault="003A6A95" w:rsidP="00C55535">
            <w:pPr>
              <w:pStyle w:val="ab"/>
              <w:numPr>
                <w:ilvl w:val="0"/>
                <w:numId w:val="26"/>
              </w:numPr>
              <w:spacing w:after="0" w:line="240" w:lineRule="auto"/>
              <w:rPr>
                <w:rFonts w:ascii="Times New Roman" w:hAnsi="Times New Roman"/>
                <w:sz w:val="24"/>
                <w:szCs w:val="24"/>
              </w:rPr>
            </w:pPr>
          </w:p>
        </w:tc>
        <w:tc>
          <w:tcPr>
            <w:tcW w:w="2126" w:type="dxa"/>
          </w:tcPr>
          <w:p w14:paraId="049F40EE" w14:textId="77777777" w:rsidR="003A6A95" w:rsidRPr="001C4AB2" w:rsidRDefault="003A6A95" w:rsidP="00C55535">
            <w:pPr>
              <w:spacing w:after="0" w:line="240" w:lineRule="auto"/>
              <w:jc w:val="center"/>
              <w:rPr>
                <w:rFonts w:ascii="Times New Roman" w:hAnsi="Times New Roman"/>
                <w:sz w:val="24"/>
                <w:szCs w:val="24"/>
              </w:rPr>
            </w:pPr>
          </w:p>
        </w:tc>
        <w:tc>
          <w:tcPr>
            <w:tcW w:w="7371" w:type="dxa"/>
            <w:vAlign w:val="center"/>
          </w:tcPr>
          <w:p w14:paraId="6C8AAAE6" w14:textId="77777777" w:rsidR="003A6A95" w:rsidRPr="001C4AB2" w:rsidRDefault="003A6A95" w:rsidP="00C55535">
            <w:pPr>
              <w:spacing w:after="0" w:line="240" w:lineRule="auto"/>
              <w:jc w:val="both"/>
              <w:rPr>
                <w:rFonts w:ascii="Times New Roman" w:hAnsi="Times New Roman"/>
                <w:color w:val="000000"/>
                <w:sz w:val="24"/>
                <w:szCs w:val="24"/>
              </w:rPr>
            </w:pPr>
            <w:r w:rsidRPr="001C4AB2">
              <w:rPr>
                <w:rFonts w:ascii="Times New Roman" w:hAnsi="Times New Roman"/>
                <w:color w:val="000000"/>
                <w:sz w:val="24"/>
                <w:szCs w:val="24"/>
              </w:rPr>
              <w:t>Подготовка и сдача отчета по практике</w:t>
            </w:r>
          </w:p>
          <w:p w14:paraId="1ECB1B7D" w14:textId="77777777" w:rsidR="003A6A95" w:rsidRPr="001C4AB2" w:rsidRDefault="003A6A95" w:rsidP="00C55535">
            <w:pPr>
              <w:spacing w:after="0" w:line="240" w:lineRule="auto"/>
              <w:rPr>
                <w:rFonts w:ascii="Times New Roman" w:hAnsi="Times New Roman"/>
                <w:sz w:val="24"/>
                <w:szCs w:val="24"/>
              </w:rPr>
            </w:pPr>
          </w:p>
        </w:tc>
      </w:tr>
    </w:tbl>
    <w:p w14:paraId="67AAE43C"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p>
    <w:p w14:paraId="2202C484"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Заведующий кафедрой:</w:t>
      </w:r>
      <w:r w:rsidRPr="001C4AB2">
        <w:rPr>
          <w:rFonts w:ascii="Times New Roman" w:hAnsi="Times New Roman"/>
          <w:sz w:val="24"/>
          <w:szCs w:val="24"/>
        </w:rPr>
        <w:tab/>
      </w:r>
      <w:r w:rsidRPr="001C4AB2">
        <w:rPr>
          <w:rFonts w:ascii="Times New Roman" w:hAnsi="Times New Roman"/>
          <w:sz w:val="24"/>
          <w:szCs w:val="24"/>
        </w:rPr>
        <w:tab/>
        <w:t>___________________ / ___________________</w:t>
      </w:r>
    </w:p>
    <w:p w14:paraId="5F39B2F3"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 xml:space="preserve">Руководитель практики </w:t>
      </w:r>
      <w:proofErr w:type="gramStart"/>
      <w:r w:rsidRPr="001C4AB2">
        <w:rPr>
          <w:rFonts w:ascii="Times New Roman" w:hAnsi="Times New Roman"/>
          <w:sz w:val="24"/>
          <w:szCs w:val="24"/>
        </w:rPr>
        <w:t>от</w:t>
      </w:r>
      <w:proofErr w:type="gramEnd"/>
      <w:r w:rsidRPr="001C4AB2">
        <w:rPr>
          <w:rFonts w:ascii="Times New Roman" w:hAnsi="Times New Roman"/>
          <w:sz w:val="24"/>
          <w:szCs w:val="24"/>
        </w:rPr>
        <w:t xml:space="preserve"> </w:t>
      </w:r>
    </w:p>
    <w:p w14:paraId="4392FA8E"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ЧУОО ВО «</w:t>
      </w:r>
      <w:proofErr w:type="spellStart"/>
      <w:r w:rsidRPr="001C4AB2">
        <w:rPr>
          <w:rFonts w:ascii="Times New Roman" w:hAnsi="Times New Roman"/>
          <w:sz w:val="24"/>
          <w:szCs w:val="24"/>
        </w:rPr>
        <w:t>ОмГА</w:t>
      </w:r>
      <w:proofErr w:type="spellEnd"/>
      <w:r w:rsidRPr="001C4AB2">
        <w:rPr>
          <w:rFonts w:ascii="Times New Roman" w:hAnsi="Times New Roman"/>
          <w:sz w:val="24"/>
          <w:szCs w:val="24"/>
        </w:rPr>
        <w:t>»</w:t>
      </w:r>
      <w:r w:rsidRPr="001C4AB2">
        <w:rPr>
          <w:rFonts w:ascii="Times New Roman" w:hAnsi="Times New Roman"/>
          <w:sz w:val="24"/>
          <w:szCs w:val="24"/>
        </w:rPr>
        <w:tab/>
      </w:r>
      <w:r w:rsidRPr="001C4AB2">
        <w:rPr>
          <w:rFonts w:ascii="Times New Roman" w:hAnsi="Times New Roman"/>
          <w:sz w:val="24"/>
          <w:szCs w:val="24"/>
        </w:rPr>
        <w:tab/>
        <w:t>___________________ / ____________________</w:t>
      </w:r>
    </w:p>
    <w:p w14:paraId="78A2F119"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p>
    <w:p w14:paraId="1E085248"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Руководитель практики профильной организации_____________ / ____________</w:t>
      </w:r>
    </w:p>
    <w:p w14:paraId="404953EC" w14:textId="77777777" w:rsidR="003A6A95" w:rsidRPr="001C4AB2" w:rsidRDefault="003A6A95" w:rsidP="00095329">
      <w:pPr>
        <w:spacing w:after="0" w:line="240" w:lineRule="auto"/>
        <w:rPr>
          <w:rFonts w:ascii="Times New Roman" w:hAnsi="Times New Roman"/>
          <w:sz w:val="24"/>
          <w:szCs w:val="24"/>
        </w:rPr>
      </w:pPr>
    </w:p>
    <w:p w14:paraId="58254E50" w14:textId="77777777" w:rsidR="003A6A95" w:rsidRPr="001C4AB2" w:rsidRDefault="003A6A95" w:rsidP="00095329">
      <w:pPr>
        <w:shd w:val="clear" w:color="auto" w:fill="FFFFFF"/>
        <w:spacing w:after="0" w:line="240" w:lineRule="auto"/>
        <w:rPr>
          <w:rFonts w:ascii="Times New Roman" w:hAnsi="Times New Roman"/>
          <w:sz w:val="24"/>
          <w:szCs w:val="24"/>
        </w:rPr>
      </w:pPr>
      <w:r w:rsidRPr="001C4AB2">
        <w:rPr>
          <w:rFonts w:ascii="Times New Roman" w:hAnsi="Times New Roman"/>
          <w:sz w:val="24"/>
          <w:szCs w:val="24"/>
        </w:rPr>
        <w:t xml:space="preserve">                                                                                                                </w:t>
      </w:r>
    </w:p>
    <w:p w14:paraId="2A3A3B24" w14:textId="77777777" w:rsidR="003A6A95" w:rsidRPr="001C4AB2" w:rsidRDefault="003A6A95" w:rsidP="00095329">
      <w:pPr>
        <w:shd w:val="clear" w:color="auto" w:fill="FFFFFF"/>
        <w:spacing w:after="0" w:line="240" w:lineRule="auto"/>
        <w:jc w:val="right"/>
        <w:rPr>
          <w:rFonts w:ascii="Times New Roman" w:hAnsi="Times New Roman"/>
          <w:sz w:val="24"/>
          <w:szCs w:val="24"/>
        </w:rPr>
      </w:pPr>
      <w:proofErr w:type="spellStart"/>
      <w:r w:rsidRPr="001C4AB2">
        <w:rPr>
          <w:rFonts w:ascii="Times New Roman" w:hAnsi="Times New Roman"/>
          <w:sz w:val="24"/>
          <w:szCs w:val="24"/>
        </w:rPr>
        <w:t>м.п</w:t>
      </w:r>
      <w:proofErr w:type="spellEnd"/>
      <w:r w:rsidRPr="001C4AB2">
        <w:rPr>
          <w:rFonts w:ascii="Times New Roman" w:hAnsi="Times New Roman"/>
          <w:sz w:val="24"/>
          <w:szCs w:val="24"/>
        </w:rPr>
        <w:t>.</w:t>
      </w:r>
    </w:p>
    <w:p w14:paraId="16FB9305" w14:textId="77777777" w:rsidR="003A6A95" w:rsidRPr="001C4AB2" w:rsidRDefault="003A6A95" w:rsidP="00095329">
      <w:pPr>
        <w:rPr>
          <w:rFonts w:ascii="Times New Roman" w:hAnsi="Times New Roman"/>
          <w:sz w:val="24"/>
          <w:szCs w:val="24"/>
        </w:rPr>
      </w:pPr>
    </w:p>
    <w:p w14:paraId="4C43F078" w14:textId="77777777" w:rsidR="003A6A95" w:rsidRPr="001C4AB2" w:rsidRDefault="003A6A95" w:rsidP="00095329">
      <w:pPr>
        <w:pStyle w:val="213"/>
        <w:pageBreakBefore/>
        <w:ind w:firstLine="0"/>
        <w:jc w:val="right"/>
        <w:rPr>
          <w:bCs/>
          <w:sz w:val="24"/>
          <w:szCs w:val="24"/>
        </w:rPr>
      </w:pPr>
      <w:r w:rsidRPr="001C4AB2">
        <w:rPr>
          <w:bCs/>
          <w:sz w:val="24"/>
          <w:szCs w:val="24"/>
        </w:rPr>
        <w:lastRenderedPageBreak/>
        <w:t>Приложение  4.4</w:t>
      </w:r>
    </w:p>
    <w:p w14:paraId="656D1AA3" w14:textId="77777777" w:rsidR="003A6A95" w:rsidRPr="001C4AB2" w:rsidRDefault="003A6A95" w:rsidP="00095329">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 xml:space="preserve">Частное  учреждение образовательная организация </w:t>
      </w:r>
    </w:p>
    <w:p w14:paraId="25A3C066" w14:textId="77777777" w:rsidR="003A6A95" w:rsidRPr="001C4AB2" w:rsidRDefault="003A6A95" w:rsidP="00095329">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высшего образования «Омская гуманитарная академия»</w:t>
      </w:r>
    </w:p>
    <w:p w14:paraId="1618D316" w14:textId="77777777" w:rsidR="003A6A95" w:rsidRPr="001C4AB2" w:rsidRDefault="003A6A95" w:rsidP="00095329">
      <w:pPr>
        <w:autoSpaceDE w:val="0"/>
        <w:autoSpaceDN w:val="0"/>
        <w:adjustRightInd w:val="0"/>
        <w:spacing w:after="0" w:line="240" w:lineRule="auto"/>
        <w:jc w:val="center"/>
        <w:rPr>
          <w:rFonts w:ascii="Times New Roman" w:hAnsi="Times New Roman"/>
          <w:b/>
          <w:bCs/>
          <w:sz w:val="24"/>
          <w:szCs w:val="24"/>
        </w:rPr>
      </w:pPr>
    </w:p>
    <w:p w14:paraId="5166B826" w14:textId="77777777" w:rsidR="000D0EA2" w:rsidRPr="001C4AB2" w:rsidRDefault="000D0EA2" w:rsidP="000D0EA2">
      <w:pPr>
        <w:pStyle w:val="Default"/>
        <w:jc w:val="center"/>
        <w:rPr>
          <w:b/>
          <w:color w:val="auto"/>
        </w:rPr>
      </w:pPr>
      <w:r w:rsidRPr="001C4AB2">
        <w:rPr>
          <w:b/>
          <w:color w:val="auto"/>
        </w:rPr>
        <w:t>СОВМЕСТНЫЙ  РАБОЧИЙ ГРАФИК (ПЛАН) ПРАКТИ</w:t>
      </w:r>
      <w:r>
        <w:rPr>
          <w:b/>
          <w:color w:val="auto"/>
        </w:rPr>
        <w:t>ЧЕСКОЙ ПОДГОТОВКИ</w:t>
      </w:r>
    </w:p>
    <w:p w14:paraId="6CB37CBE" w14:textId="77777777" w:rsidR="003A6A95" w:rsidRPr="001C4AB2" w:rsidRDefault="003A6A95" w:rsidP="00095329">
      <w:pPr>
        <w:pStyle w:val="Default"/>
        <w:jc w:val="center"/>
        <w:rPr>
          <w:b/>
          <w:color w:val="auto"/>
        </w:rPr>
      </w:pPr>
      <w:r w:rsidRPr="001C4AB2">
        <w:rPr>
          <w:b/>
          <w:color w:val="auto"/>
        </w:rPr>
        <w:t>ЧАСТЬ 4</w:t>
      </w:r>
    </w:p>
    <w:p w14:paraId="3CC5774A" w14:textId="77777777" w:rsidR="003A6A95" w:rsidRPr="001C4AB2" w:rsidRDefault="003A6A95" w:rsidP="00095329">
      <w:pPr>
        <w:pStyle w:val="Default"/>
        <w:spacing w:before="240"/>
        <w:jc w:val="center"/>
        <w:rPr>
          <w:color w:val="auto"/>
        </w:rPr>
      </w:pPr>
      <w:r w:rsidRPr="001C4AB2">
        <w:rPr>
          <w:color w:val="auto"/>
        </w:rPr>
        <w:t xml:space="preserve">__________________________________________________________________ (Ф.И.О. обучающегося) </w:t>
      </w:r>
    </w:p>
    <w:p w14:paraId="7E7E2BDE" w14:textId="77777777" w:rsidR="003A6A95" w:rsidRPr="001C4AB2" w:rsidRDefault="003A6A95" w:rsidP="00DA15D8">
      <w:pPr>
        <w:spacing w:after="0"/>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4965E99F" w14:textId="77777777" w:rsidR="003A6A95" w:rsidRPr="001C4AB2" w:rsidRDefault="003A6A95" w:rsidP="00DA15D8">
      <w:pPr>
        <w:spacing w:after="0"/>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65C049E8" w14:textId="77777777" w:rsidR="003A6A95" w:rsidRPr="001C4AB2" w:rsidRDefault="003A6A95" w:rsidP="00444953">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1CE03E9F" w14:textId="77777777" w:rsidR="003A6A95" w:rsidRPr="001C4AB2" w:rsidRDefault="003A6A95" w:rsidP="00444953">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61CF1E78" w14:textId="77777777" w:rsidR="003A6A95" w:rsidRPr="001C4AB2" w:rsidRDefault="003A6A95" w:rsidP="00095329">
      <w:pPr>
        <w:pStyle w:val="Default"/>
        <w:rPr>
          <w:color w:val="auto"/>
        </w:rPr>
      </w:pPr>
      <w:r w:rsidRPr="001C4AB2">
        <w:rPr>
          <w:color w:val="auto"/>
        </w:rPr>
        <w:t xml:space="preserve">Руководитель практики от </w:t>
      </w:r>
      <w:proofErr w:type="spellStart"/>
      <w:r w:rsidRPr="001C4AB2">
        <w:rPr>
          <w:color w:val="auto"/>
        </w:rPr>
        <w:t>ОмГА</w:t>
      </w:r>
      <w:proofErr w:type="spellEnd"/>
      <w:r w:rsidRPr="001C4AB2">
        <w:rPr>
          <w:color w:val="auto"/>
        </w:rPr>
        <w:t xml:space="preserve"> _________________________________________</w:t>
      </w:r>
    </w:p>
    <w:p w14:paraId="61D0D116" w14:textId="77777777" w:rsidR="003A6A95" w:rsidRPr="001C4AB2" w:rsidRDefault="003A6A95" w:rsidP="00095329">
      <w:pPr>
        <w:pStyle w:val="Default"/>
        <w:jc w:val="both"/>
        <w:rPr>
          <w:color w:val="auto"/>
        </w:rPr>
      </w:pPr>
      <w:r w:rsidRPr="001C4AB2">
        <w:rPr>
          <w:color w:val="auto"/>
        </w:rPr>
        <w:t xml:space="preserve">                                                          (Уч. степень, уч. звание, Фамилия И.О.) </w:t>
      </w:r>
    </w:p>
    <w:p w14:paraId="22F21D9F" w14:textId="77777777" w:rsidR="003A6A95" w:rsidRPr="001C4AB2" w:rsidRDefault="003A6A95" w:rsidP="00095329">
      <w:pPr>
        <w:pStyle w:val="Default"/>
        <w:rPr>
          <w:color w:val="auto"/>
        </w:rPr>
      </w:pPr>
      <w:r w:rsidRPr="001C4AB2">
        <w:rPr>
          <w:color w:val="auto"/>
        </w:rPr>
        <w:t>Наименование профильной организации ___________________________________</w:t>
      </w:r>
    </w:p>
    <w:p w14:paraId="3D67346E" w14:textId="77777777" w:rsidR="003A6A95" w:rsidRPr="001C4AB2" w:rsidRDefault="003A6A95" w:rsidP="00095329">
      <w:pPr>
        <w:pStyle w:val="Default"/>
        <w:jc w:val="both"/>
        <w:rPr>
          <w:color w:val="auto"/>
        </w:rPr>
      </w:pPr>
      <w:r w:rsidRPr="001C4AB2">
        <w:rPr>
          <w:color w:val="auto"/>
        </w:rPr>
        <w:t>______________________________________________________________________</w:t>
      </w:r>
    </w:p>
    <w:p w14:paraId="3B53275E" w14:textId="77777777" w:rsidR="003A6A95" w:rsidRPr="001C4AB2" w:rsidRDefault="003A6A95" w:rsidP="00095329">
      <w:pPr>
        <w:pStyle w:val="Default"/>
        <w:rPr>
          <w:color w:val="auto"/>
        </w:rPr>
      </w:pPr>
      <w:r w:rsidRPr="001C4AB2">
        <w:rPr>
          <w:color w:val="auto"/>
        </w:rPr>
        <w:t>Руководитель практики от профильной организации_________________________</w:t>
      </w:r>
    </w:p>
    <w:p w14:paraId="001A1EF6" w14:textId="77777777" w:rsidR="003A6A95" w:rsidRPr="001C4AB2" w:rsidRDefault="003A6A95" w:rsidP="00095329">
      <w:pPr>
        <w:pStyle w:val="Default"/>
        <w:jc w:val="right"/>
        <w:rPr>
          <w:color w:val="auto"/>
        </w:rPr>
      </w:pPr>
      <w:r w:rsidRPr="001C4AB2">
        <w:rPr>
          <w:color w:val="auto"/>
        </w:rPr>
        <w:t xml:space="preserve">(должность Ф.И.О.) </w:t>
      </w:r>
    </w:p>
    <w:p w14:paraId="052286BB" w14:textId="77777777" w:rsidR="003A6A95" w:rsidRPr="001C4AB2" w:rsidRDefault="003A6A95" w:rsidP="00095329">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126"/>
        <w:gridCol w:w="7371"/>
      </w:tblGrid>
      <w:tr w:rsidR="003A6A95" w:rsidRPr="001C4AB2" w14:paraId="3AC3746A" w14:textId="77777777" w:rsidTr="00C55535">
        <w:tc>
          <w:tcPr>
            <w:tcW w:w="817" w:type="dxa"/>
          </w:tcPr>
          <w:p w14:paraId="189772BA"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2126" w:type="dxa"/>
          </w:tcPr>
          <w:p w14:paraId="051913AA"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 xml:space="preserve">Сроки </w:t>
            </w:r>
          </w:p>
          <w:p w14:paraId="2E1415FF"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проведения</w:t>
            </w:r>
          </w:p>
        </w:tc>
        <w:tc>
          <w:tcPr>
            <w:tcW w:w="7371" w:type="dxa"/>
          </w:tcPr>
          <w:p w14:paraId="539CA06E"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Планируемые работы</w:t>
            </w:r>
          </w:p>
        </w:tc>
      </w:tr>
      <w:tr w:rsidR="003A6A95" w:rsidRPr="001C4AB2" w14:paraId="5D766DB5" w14:textId="77777777" w:rsidTr="00C55535">
        <w:tc>
          <w:tcPr>
            <w:tcW w:w="817" w:type="dxa"/>
          </w:tcPr>
          <w:p w14:paraId="7755DD92" w14:textId="77777777" w:rsidR="003A6A95" w:rsidRPr="001C4AB2" w:rsidRDefault="003A6A95" w:rsidP="00371AC6">
            <w:pPr>
              <w:pStyle w:val="ab"/>
              <w:numPr>
                <w:ilvl w:val="0"/>
                <w:numId w:val="25"/>
              </w:numPr>
              <w:spacing w:after="0" w:line="240" w:lineRule="auto"/>
              <w:rPr>
                <w:rFonts w:ascii="Times New Roman" w:hAnsi="Times New Roman"/>
                <w:sz w:val="24"/>
                <w:szCs w:val="24"/>
              </w:rPr>
            </w:pPr>
          </w:p>
        </w:tc>
        <w:tc>
          <w:tcPr>
            <w:tcW w:w="2126" w:type="dxa"/>
          </w:tcPr>
          <w:p w14:paraId="34222CCA"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1E1D19E0" w14:textId="77777777" w:rsidR="003A6A95" w:rsidRPr="001C4AB2" w:rsidRDefault="003A6A95" w:rsidP="00C55535">
            <w:pPr>
              <w:spacing w:after="0" w:line="240" w:lineRule="auto"/>
              <w:rPr>
                <w:rFonts w:ascii="Times New Roman" w:hAnsi="Times New Roman"/>
                <w:sz w:val="24"/>
                <w:szCs w:val="24"/>
              </w:rPr>
            </w:pPr>
            <w:r w:rsidRPr="001C4AB2">
              <w:rPr>
                <w:rFonts w:ascii="Times New Roman" w:hAnsi="Times New Roman"/>
                <w:sz w:val="24"/>
                <w:szCs w:val="24"/>
              </w:rPr>
              <w:t>Инструктаж по технике безопасности</w:t>
            </w:r>
          </w:p>
        </w:tc>
      </w:tr>
      <w:tr w:rsidR="003A6A95" w:rsidRPr="001C4AB2" w14:paraId="00D95076" w14:textId="77777777" w:rsidTr="00C55535">
        <w:tc>
          <w:tcPr>
            <w:tcW w:w="817" w:type="dxa"/>
          </w:tcPr>
          <w:p w14:paraId="235B8F99" w14:textId="77777777" w:rsidR="003A6A95" w:rsidRPr="001C4AB2" w:rsidRDefault="003A6A95" w:rsidP="00C55535">
            <w:pPr>
              <w:pStyle w:val="ab"/>
              <w:numPr>
                <w:ilvl w:val="0"/>
                <w:numId w:val="25"/>
              </w:numPr>
              <w:spacing w:after="0" w:line="240" w:lineRule="auto"/>
              <w:rPr>
                <w:rFonts w:ascii="Times New Roman" w:hAnsi="Times New Roman"/>
                <w:sz w:val="24"/>
                <w:szCs w:val="24"/>
              </w:rPr>
            </w:pPr>
          </w:p>
        </w:tc>
        <w:tc>
          <w:tcPr>
            <w:tcW w:w="2126" w:type="dxa"/>
          </w:tcPr>
          <w:p w14:paraId="0AA0A811"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505C5297" w14:textId="77777777" w:rsidR="003A6A95" w:rsidRPr="001C4AB2" w:rsidRDefault="003A6A95" w:rsidP="00C55535">
            <w:pPr>
              <w:spacing w:after="0" w:line="240" w:lineRule="auto"/>
              <w:rPr>
                <w:rFonts w:ascii="Times New Roman" w:hAnsi="Times New Roman"/>
                <w:sz w:val="24"/>
                <w:szCs w:val="24"/>
              </w:rPr>
            </w:pPr>
            <w:r w:rsidRPr="001C4AB2">
              <w:rPr>
                <w:rFonts w:ascii="Times New Roman" w:hAnsi="Times New Roman"/>
                <w:sz w:val="24"/>
                <w:szCs w:val="24"/>
              </w:rPr>
              <w:t>Наблюдение за деятельностью педагога-психолога и ее анализ</w:t>
            </w:r>
          </w:p>
        </w:tc>
      </w:tr>
      <w:tr w:rsidR="003A6A95" w:rsidRPr="001C4AB2" w14:paraId="6DF65322" w14:textId="77777777" w:rsidTr="00C55535">
        <w:trPr>
          <w:trHeight w:val="754"/>
        </w:trPr>
        <w:tc>
          <w:tcPr>
            <w:tcW w:w="817" w:type="dxa"/>
          </w:tcPr>
          <w:p w14:paraId="2BF07E09" w14:textId="77777777" w:rsidR="003A6A95" w:rsidRPr="001C4AB2" w:rsidRDefault="003A6A95" w:rsidP="00C55535">
            <w:pPr>
              <w:pStyle w:val="ab"/>
              <w:numPr>
                <w:ilvl w:val="0"/>
                <w:numId w:val="25"/>
              </w:numPr>
              <w:spacing w:after="0" w:line="240" w:lineRule="auto"/>
              <w:rPr>
                <w:rFonts w:ascii="Times New Roman" w:hAnsi="Times New Roman"/>
                <w:sz w:val="24"/>
                <w:szCs w:val="24"/>
              </w:rPr>
            </w:pPr>
          </w:p>
        </w:tc>
        <w:tc>
          <w:tcPr>
            <w:tcW w:w="2126" w:type="dxa"/>
          </w:tcPr>
          <w:p w14:paraId="441FD778"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1499DE6A" w14:textId="77777777" w:rsidR="003A6A95" w:rsidRPr="001C4AB2" w:rsidRDefault="003A6A95" w:rsidP="00C55535">
            <w:pPr>
              <w:tabs>
                <w:tab w:val="right" w:leader="dot" w:pos="284"/>
                <w:tab w:val="left" w:pos="851"/>
              </w:tabs>
              <w:spacing w:after="0" w:line="240" w:lineRule="auto"/>
              <w:ind w:right="-57"/>
              <w:jc w:val="both"/>
              <w:rPr>
                <w:rFonts w:ascii="Times New Roman" w:hAnsi="Times New Roman"/>
                <w:noProof/>
                <w:sz w:val="24"/>
                <w:szCs w:val="24"/>
              </w:rPr>
            </w:pPr>
            <w:r w:rsidRPr="001C4AB2">
              <w:rPr>
                <w:rFonts w:ascii="Times New Roman" w:hAnsi="Times New Roman"/>
                <w:sz w:val="24"/>
                <w:szCs w:val="24"/>
              </w:rPr>
              <w:t>Проведение психодиагностики личности учащегося. Подготовка п</w:t>
            </w:r>
            <w:r w:rsidRPr="001C4AB2">
              <w:rPr>
                <w:rFonts w:ascii="Times New Roman" w:hAnsi="Times New Roman"/>
                <w:color w:val="000000"/>
                <w:sz w:val="24"/>
                <w:szCs w:val="24"/>
              </w:rPr>
              <w:t>сихолого-педагогической характеристики учащегося</w:t>
            </w:r>
          </w:p>
        </w:tc>
      </w:tr>
      <w:tr w:rsidR="003A6A95" w:rsidRPr="001C4AB2" w14:paraId="04680A59" w14:textId="77777777" w:rsidTr="00C55535">
        <w:trPr>
          <w:trHeight w:val="411"/>
        </w:trPr>
        <w:tc>
          <w:tcPr>
            <w:tcW w:w="817" w:type="dxa"/>
          </w:tcPr>
          <w:p w14:paraId="1DE03C42" w14:textId="77777777" w:rsidR="003A6A95" w:rsidRPr="001C4AB2" w:rsidRDefault="003A6A95" w:rsidP="00C55535">
            <w:pPr>
              <w:pStyle w:val="ab"/>
              <w:numPr>
                <w:ilvl w:val="0"/>
                <w:numId w:val="25"/>
              </w:numPr>
              <w:spacing w:after="0" w:line="240" w:lineRule="auto"/>
              <w:rPr>
                <w:rFonts w:ascii="Times New Roman" w:hAnsi="Times New Roman"/>
                <w:sz w:val="24"/>
                <w:szCs w:val="24"/>
              </w:rPr>
            </w:pPr>
          </w:p>
        </w:tc>
        <w:tc>
          <w:tcPr>
            <w:tcW w:w="2126" w:type="dxa"/>
          </w:tcPr>
          <w:p w14:paraId="3E748206"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16ACF60D" w14:textId="77777777" w:rsidR="003A6A95" w:rsidRPr="001C4AB2" w:rsidRDefault="003A6A95" w:rsidP="00C55535">
            <w:pPr>
              <w:spacing w:after="0" w:line="240" w:lineRule="auto"/>
              <w:jc w:val="both"/>
              <w:rPr>
                <w:rFonts w:ascii="Times New Roman" w:hAnsi="Times New Roman"/>
                <w:sz w:val="24"/>
                <w:szCs w:val="24"/>
              </w:rPr>
            </w:pPr>
            <w:r w:rsidRPr="001C4AB2">
              <w:rPr>
                <w:rFonts w:ascii="Times New Roman" w:hAnsi="Times New Roman"/>
                <w:color w:val="000000"/>
                <w:sz w:val="24"/>
                <w:szCs w:val="24"/>
              </w:rPr>
              <w:t xml:space="preserve">Проведение, конспектирование и анализ бесед с учащимися </w:t>
            </w:r>
          </w:p>
        </w:tc>
      </w:tr>
      <w:tr w:rsidR="003A6A95" w:rsidRPr="001C4AB2" w14:paraId="5328BA8C" w14:textId="77777777" w:rsidTr="00C55535">
        <w:tc>
          <w:tcPr>
            <w:tcW w:w="817" w:type="dxa"/>
          </w:tcPr>
          <w:p w14:paraId="26619F99" w14:textId="77777777" w:rsidR="003A6A95" w:rsidRPr="001C4AB2" w:rsidRDefault="003A6A95" w:rsidP="00C55535">
            <w:pPr>
              <w:pStyle w:val="ab"/>
              <w:numPr>
                <w:ilvl w:val="0"/>
                <w:numId w:val="25"/>
              </w:numPr>
              <w:spacing w:after="0" w:line="240" w:lineRule="auto"/>
              <w:rPr>
                <w:rFonts w:ascii="Times New Roman" w:hAnsi="Times New Roman"/>
                <w:sz w:val="24"/>
                <w:szCs w:val="24"/>
              </w:rPr>
            </w:pPr>
          </w:p>
        </w:tc>
        <w:tc>
          <w:tcPr>
            <w:tcW w:w="2126" w:type="dxa"/>
          </w:tcPr>
          <w:p w14:paraId="0A346AF4" w14:textId="77777777" w:rsidR="003A6A95" w:rsidRPr="001C4AB2" w:rsidRDefault="003A6A95" w:rsidP="00C55535">
            <w:pPr>
              <w:spacing w:after="0" w:line="240" w:lineRule="auto"/>
              <w:jc w:val="center"/>
              <w:rPr>
                <w:rFonts w:ascii="Times New Roman" w:hAnsi="Times New Roman"/>
                <w:sz w:val="24"/>
                <w:szCs w:val="24"/>
              </w:rPr>
            </w:pPr>
          </w:p>
        </w:tc>
        <w:tc>
          <w:tcPr>
            <w:tcW w:w="7371" w:type="dxa"/>
            <w:vAlign w:val="center"/>
          </w:tcPr>
          <w:p w14:paraId="17F7D93A" w14:textId="77777777" w:rsidR="003A6A95" w:rsidRPr="001C4AB2" w:rsidRDefault="003A6A95" w:rsidP="00C55535">
            <w:pPr>
              <w:spacing w:after="0" w:line="240" w:lineRule="auto"/>
              <w:jc w:val="both"/>
              <w:rPr>
                <w:rFonts w:ascii="Times New Roman" w:hAnsi="Times New Roman"/>
                <w:color w:val="000000"/>
                <w:sz w:val="24"/>
                <w:szCs w:val="24"/>
              </w:rPr>
            </w:pPr>
            <w:r w:rsidRPr="001C4AB2">
              <w:rPr>
                <w:rFonts w:ascii="Times New Roman" w:hAnsi="Times New Roman"/>
                <w:color w:val="000000"/>
                <w:sz w:val="24"/>
                <w:szCs w:val="24"/>
              </w:rPr>
              <w:t>Подготовка и сдача отчета по практике</w:t>
            </w:r>
          </w:p>
          <w:p w14:paraId="1A553D98" w14:textId="77777777" w:rsidR="003A6A95" w:rsidRPr="001C4AB2" w:rsidRDefault="003A6A95" w:rsidP="00C55535">
            <w:pPr>
              <w:spacing w:after="0" w:line="240" w:lineRule="auto"/>
              <w:rPr>
                <w:rFonts w:ascii="Times New Roman" w:hAnsi="Times New Roman"/>
                <w:sz w:val="24"/>
                <w:szCs w:val="24"/>
              </w:rPr>
            </w:pPr>
          </w:p>
        </w:tc>
      </w:tr>
    </w:tbl>
    <w:p w14:paraId="5C896DE4"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p>
    <w:p w14:paraId="1F49A649"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Заведующий кафедрой:</w:t>
      </w:r>
      <w:r w:rsidRPr="001C4AB2">
        <w:rPr>
          <w:rFonts w:ascii="Times New Roman" w:hAnsi="Times New Roman"/>
          <w:sz w:val="24"/>
          <w:szCs w:val="24"/>
        </w:rPr>
        <w:tab/>
      </w:r>
      <w:r w:rsidRPr="001C4AB2">
        <w:rPr>
          <w:rFonts w:ascii="Times New Roman" w:hAnsi="Times New Roman"/>
          <w:sz w:val="24"/>
          <w:szCs w:val="24"/>
        </w:rPr>
        <w:tab/>
        <w:t>___________________ / ___________________</w:t>
      </w:r>
    </w:p>
    <w:p w14:paraId="677D0BEB"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 xml:space="preserve">Руководитель практики </w:t>
      </w:r>
      <w:proofErr w:type="gramStart"/>
      <w:r w:rsidRPr="001C4AB2">
        <w:rPr>
          <w:rFonts w:ascii="Times New Roman" w:hAnsi="Times New Roman"/>
          <w:sz w:val="24"/>
          <w:szCs w:val="24"/>
        </w:rPr>
        <w:t>от</w:t>
      </w:r>
      <w:proofErr w:type="gramEnd"/>
      <w:r w:rsidRPr="001C4AB2">
        <w:rPr>
          <w:rFonts w:ascii="Times New Roman" w:hAnsi="Times New Roman"/>
          <w:sz w:val="24"/>
          <w:szCs w:val="24"/>
        </w:rPr>
        <w:t xml:space="preserve"> </w:t>
      </w:r>
    </w:p>
    <w:p w14:paraId="433F2890"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ЧУОО ВО «</w:t>
      </w:r>
      <w:proofErr w:type="spellStart"/>
      <w:r w:rsidRPr="001C4AB2">
        <w:rPr>
          <w:rFonts w:ascii="Times New Roman" w:hAnsi="Times New Roman"/>
          <w:sz w:val="24"/>
          <w:szCs w:val="24"/>
        </w:rPr>
        <w:t>ОмГА</w:t>
      </w:r>
      <w:proofErr w:type="spellEnd"/>
      <w:r w:rsidRPr="001C4AB2">
        <w:rPr>
          <w:rFonts w:ascii="Times New Roman" w:hAnsi="Times New Roman"/>
          <w:sz w:val="24"/>
          <w:szCs w:val="24"/>
        </w:rPr>
        <w:t>»</w:t>
      </w:r>
      <w:r w:rsidRPr="001C4AB2">
        <w:rPr>
          <w:rFonts w:ascii="Times New Roman" w:hAnsi="Times New Roman"/>
          <w:sz w:val="24"/>
          <w:szCs w:val="24"/>
        </w:rPr>
        <w:tab/>
      </w:r>
      <w:r w:rsidRPr="001C4AB2">
        <w:rPr>
          <w:rFonts w:ascii="Times New Roman" w:hAnsi="Times New Roman"/>
          <w:sz w:val="24"/>
          <w:szCs w:val="24"/>
        </w:rPr>
        <w:tab/>
        <w:t>___________________ / ____________________</w:t>
      </w:r>
    </w:p>
    <w:p w14:paraId="6903EF42"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p>
    <w:p w14:paraId="56FE93BD"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Руководитель практики профильной организации_____________ / ____________</w:t>
      </w:r>
    </w:p>
    <w:p w14:paraId="7F768E8D" w14:textId="77777777" w:rsidR="003A6A95" w:rsidRPr="001C4AB2" w:rsidRDefault="003A6A95" w:rsidP="00095329">
      <w:pPr>
        <w:spacing w:after="0" w:line="240" w:lineRule="auto"/>
        <w:rPr>
          <w:rFonts w:ascii="Times New Roman" w:hAnsi="Times New Roman"/>
          <w:sz w:val="24"/>
          <w:szCs w:val="24"/>
        </w:rPr>
      </w:pPr>
    </w:p>
    <w:p w14:paraId="0247AFB6" w14:textId="77777777" w:rsidR="003A6A95" w:rsidRPr="001C4AB2" w:rsidRDefault="003A6A95" w:rsidP="00095329">
      <w:pPr>
        <w:shd w:val="clear" w:color="auto" w:fill="FFFFFF"/>
        <w:spacing w:after="0" w:line="240" w:lineRule="auto"/>
        <w:rPr>
          <w:rFonts w:ascii="Times New Roman" w:hAnsi="Times New Roman"/>
          <w:sz w:val="24"/>
          <w:szCs w:val="24"/>
        </w:rPr>
      </w:pPr>
      <w:r w:rsidRPr="001C4AB2">
        <w:rPr>
          <w:rFonts w:ascii="Times New Roman" w:hAnsi="Times New Roman"/>
          <w:sz w:val="24"/>
          <w:szCs w:val="24"/>
        </w:rPr>
        <w:t xml:space="preserve">                                                                                                                </w:t>
      </w:r>
    </w:p>
    <w:p w14:paraId="132C8F98" w14:textId="77777777" w:rsidR="003A6A95" w:rsidRPr="001C4AB2" w:rsidRDefault="003A6A95" w:rsidP="00095329">
      <w:pPr>
        <w:shd w:val="clear" w:color="auto" w:fill="FFFFFF"/>
        <w:spacing w:after="0" w:line="240" w:lineRule="auto"/>
        <w:jc w:val="right"/>
        <w:rPr>
          <w:rFonts w:ascii="Times New Roman" w:hAnsi="Times New Roman"/>
          <w:sz w:val="24"/>
          <w:szCs w:val="24"/>
        </w:rPr>
      </w:pPr>
      <w:proofErr w:type="spellStart"/>
      <w:r w:rsidRPr="001C4AB2">
        <w:rPr>
          <w:rFonts w:ascii="Times New Roman" w:hAnsi="Times New Roman"/>
          <w:sz w:val="24"/>
          <w:szCs w:val="24"/>
        </w:rPr>
        <w:t>м.п</w:t>
      </w:r>
      <w:proofErr w:type="spellEnd"/>
      <w:r w:rsidRPr="001C4AB2">
        <w:rPr>
          <w:rFonts w:ascii="Times New Roman" w:hAnsi="Times New Roman"/>
          <w:sz w:val="24"/>
          <w:szCs w:val="24"/>
        </w:rPr>
        <w:t>.</w:t>
      </w:r>
    </w:p>
    <w:p w14:paraId="2F8D6FB9" w14:textId="77777777" w:rsidR="003A6A95" w:rsidRPr="001C4AB2" w:rsidRDefault="003A6A95" w:rsidP="00095329">
      <w:pPr>
        <w:rPr>
          <w:rFonts w:ascii="Times New Roman" w:hAnsi="Times New Roman"/>
          <w:sz w:val="24"/>
          <w:szCs w:val="24"/>
        </w:rPr>
      </w:pPr>
    </w:p>
    <w:p w14:paraId="6003CAD8" w14:textId="77777777" w:rsidR="003A6A95" w:rsidRPr="001C4AB2" w:rsidRDefault="003A6A95" w:rsidP="00095329">
      <w:pPr>
        <w:pStyle w:val="213"/>
        <w:pageBreakBefore/>
        <w:ind w:firstLine="0"/>
        <w:jc w:val="right"/>
        <w:rPr>
          <w:bCs/>
          <w:sz w:val="24"/>
          <w:szCs w:val="24"/>
        </w:rPr>
      </w:pPr>
      <w:r w:rsidRPr="001C4AB2">
        <w:rPr>
          <w:bCs/>
          <w:sz w:val="24"/>
          <w:szCs w:val="24"/>
        </w:rPr>
        <w:lastRenderedPageBreak/>
        <w:t>Приложение  4.5</w:t>
      </w:r>
    </w:p>
    <w:p w14:paraId="0C89BAFB" w14:textId="77777777" w:rsidR="003A6A95" w:rsidRPr="001C4AB2" w:rsidRDefault="003A6A95" w:rsidP="00095329">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 xml:space="preserve">Частное  учреждение образовательная организация </w:t>
      </w:r>
    </w:p>
    <w:p w14:paraId="1AD6E1FD" w14:textId="77777777" w:rsidR="003A6A95" w:rsidRPr="001C4AB2" w:rsidRDefault="003A6A95" w:rsidP="00095329">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высшего образования «Омская гуманитарная академия»</w:t>
      </w:r>
    </w:p>
    <w:p w14:paraId="40A8603B" w14:textId="77777777" w:rsidR="003A6A95" w:rsidRPr="001C4AB2" w:rsidRDefault="003A6A95" w:rsidP="00095329">
      <w:pPr>
        <w:autoSpaceDE w:val="0"/>
        <w:autoSpaceDN w:val="0"/>
        <w:adjustRightInd w:val="0"/>
        <w:spacing w:after="0" w:line="240" w:lineRule="auto"/>
        <w:jc w:val="center"/>
        <w:rPr>
          <w:rFonts w:ascii="Times New Roman" w:hAnsi="Times New Roman"/>
          <w:b/>
          <w:bCs/>
          <w:sz w:val="24"/>
          <w:szCs w:val="24"/>
        </w:rPr>
      </w:pPr>
    </w:p>
    <w:p w14:paraId="16808F8D" w14:textId="77777777" w:rsidR="000D0EA2" w:rsidRPr="001C4AB2" w:rsidRDefault="000D0EA2" w:rsidP="000D0EA2">
      <w:pPr>
        <w:pStyle w:val="Default"/>
        <w:jc w:val="center"/>
        <w:rPr>
          <w:b/>
          <w:color w:val="auto"/>
        </w:rPr>
      </w:pPr>
      <w:r w:rsidRPr="001C4AB2">
        <w:rPr>
          <w:b/>
          <w:color w:val="auto"/>
        </w:rPr>
        <w:t>СОВМЕСТНЫЙ  РАБОЧИЙ ГРАФИК (ПЛАН) ПРАКТИ</w:t>
      </w:r>
      <w:r>
        <w:rPr>
          <w:b/>
          <w:color w:val="auto"/>
        </w:rPr>
        <w:t>ЧЕСКОЙ ПОДГОТОВКИ</w:t>
      </w:r>
    </w:p>
    <w:p w14:paraId="5D0FDF13" w14:textId="77777777" w:rsidR="003A6A95" w:rsidRPr="001C4AB2" w:rsidRDefault="003A6A95" w:rsidP="00095329">
      <w:pPr>
        <w:pStyle w:val="Default"/>
        <w:jc w:val="center"/>
        <w:rPr>
          <w:b/>
          <w:color w:val="auto"/>
        </w:rPr>
      </w:pPr>
      <w:r w:rsidRPr="001C4AB2">
        <w:rPr>
          <w:b/>
          <w:color w:val="auto"/>
        </w:rPr>
        <w:t xml:space="preserve"> </w:t>
      </w:r>
    </w:p>
    <w:p w14:paraId="44EDC759" w14:textId="77777777" w:rsidR="003A6A95" w:rsidRPr="001C4AB2" w:rsidRDefault="003A6A95" w:rsidP="00095329">
      <w:pPr>
        <w:pStyle w:val="Default"/>
        <w:jc w:val="center"/>
        <w:rPr>
          <w:b/>
          <w:color w:val="auto"/>
        </w:rPr>
      </w:pPr>
      <w:r w:rsidRPr="001C4AB2">
        <w:rPr>
          <w:b/>
          <w:color w:val="auto"/>
        </w:rPr>
        <w:t>ЧАСТЬ 5</w:t>
      </w:r>
    </w:p>
    <w:p w14:paraId="71058D4D" w14:textId="77777777" w:rsidR="003A6A95" w:rsidRPr="001C4AB2" w:rsidRDefault="003A6A95" w:rsidP="00095329">
      <w:pPr>
        <w:pStyle w:val="Default"/>
        <w:spacing w:before="240"/>
        <w:jc w:val="center"/>
        <w:rPr>
          <w:color w:val="auto"/>
        </w:rPr>
      </w:pPr>
      <w:r w:rsidRPr="001C4AB2">
        <w:rPr>
          <w:color w:val="auto"/>
        </w:rPr>
        <w:t xml:space="preserve">__________________________________________________________________ (Ф.И.О. обучающегося) </w:t>
      </w:r>
    </w:p>
    <w:p w14:paraId="7D0AB95B" w14:textId="77777777" w:rsidR="003A6A95" w:rsidRPr="001C4AB2" w:rsidRDefault="003A6A95" w:rsidP="00DA15D8">
      <w:pPr>
        <w:spacing w:after="0"/>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1F75D7F7" w14:textId="77777777" w:rsidR="003A6A95" w:rsidRPr="001C4AB2" w:rsidRDefault="003A6A95" w:rsidP="00DA15D8">
      <w:pPr>
        <w:spacing w:after="0"/>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06EAD49C" w14:textId="77777777" w:rsidR="003A6A95" w:rsidRPr="001C4AB2" w:rsidRDefault="003A6A95" w:rsidP="00371AC6">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79EB08C9" w14:textId="77777777" w:rsidR="003A6A95" w:rsidRPr="001C4AB2" w:rsidRDefault="003A6A95" w:rsidP="00371AC6">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48BCF5FD" w14:textId="77777777" w:rsidR="003A6A95" w:rsidRPr="001C4AB2" w:rsidRDefault="003A6A95" w:rsidP="00095329">
      <w:pPr>
        <w:pStyle w:val="Default"/>
        <w:rPr>
          <w:color w:val="auto"/>
        </w:rPr>
      </w:pPr>
      <w:r w:rsidRPr="001C4AB2">
        <w:rPr>
          <w:color w:val="auto"/>
        </w:rPr>
        <w:t xml:space="preserve">Руководитель практики от </w:t>
      </w:r>
      <w:proofErr w:type="spellStart"/>
      <w:r w:rsidRPr="001C4AB2">
        <w:rPr>
          <w:color w:val="auto"/>
        </w:rPr>
        <w:t>ОмГА</w:t>
      </w:r>
      <w:proofErr w:type="spellEnd"/>
      <w:r w:rsidRPr="001C4AB2">
        <w:rPr>
          <w:color w:val="auto"/>
        </w:rPr>
        <w:t xml:space="preserve"> _________________________________________</w:t>
      </w:r>
    </w:p>
    <w:p w14:paraId="1435C534" w14:textId="77777777" w:rsidR="003A6A95" w:rsidRPr="001C4AB2" w:rsidRDefault="003A6A95" w:rsidP="00095329">
      <w:pPr>
        <w:pStyle w:val="Default"/>
        <w:jc w:val="both"/>
        <w:rPr>
          <w:color w:val="auto"/>
        </w:rPr>
      </w:pPr>
      <w:r w:rsidRPr="001C4AB2">
        <w:rPr>
          <w:color w:val="auto"/>
        </w:rPr>
        <w:t xml:space="preserve">                                                          (Уч. степень, уч. звание, Фамилия И.О.) </w:t>
      </w:r>
    </w:p>
    <w:p w14:paraId="6DDB0AA5" w14:textId="77777777" w:rsidR="003A6A95" w:rsidRPr="001C4AB2" w:rsidRDefault="003A6A95" w:rsidP="00095329">
      <w:pPr>
        <w:pStyle w:val="Default"/>
        <w:rPr>
          <w:color w:val="auto"/>
        </w:rPr>
      </w:pPr>
      <w:r w:rsidRPr="001C4AB2">
        <w:rPr>
          <w:color w:val="auto"/>
        </w:rPr>
        <w:t>Наименование профильной организации ___________________________________</w:t>
      </w:r>
    </w:p>
    <w:p w14:paraId="073442F9" w14:textId="77777777" w:rsidR="003A6A95" w:rsidRPr="001C4AB2" w:rsidRDefault="003A6A95" w:rsidP="00095329">
      <w:pPr>
        <w:pStyle w:val="Default"/>
        <w:jc w:val="both"/>
        <w:rPr>
          <w:color w:val="auto"/>
        </w:rPr>
      </w:pPr>
      <w:r w:rsidRPr="001C4AB2">
        <w:rPr>
          <w:color w:val="auto"/>
        </w:rPr>
        <w:t>______________________________________________________________________</w:t>
      </w:r>
    </w:p>
    <w:p w14:paraId="7AF9F4A3" w14:textId="77777777" w:rsidR="003A6A95" w:rsidRPr="001C4AB2" w:rsidRDefault="003A6A95" w:rsidP="00095329">
      <w:pPr>
        <w:pStyle w:val="Default"/>
        <w:rPr>
          <w:color w:val="auto"/>
        </w:rPr>
      </w:pPr>
      <w:r w:rsidRPr="001C4AB2">
        <w:rPr>
          <w:color w:val="auto"/>
        </w:rPr>
        <w:t>Руководитель практики от профильной организации_________________________</w:t>
      </w:r>
    </w:p>
    <w:p w14:paraId="622B1B88" w14:textId="77777777" w:rsidR="003A6A95" w:rsidRPr="001C4AB2" w:rsidRDefault="003A6A95" w:rsidP="00095329">
      <w:pPr>
        <w:pStyle w:val="Default"/>
        <w:jc w:val="right"/>
        <w:rPr>
          <w:color w:val="auto"/>
        </w:rPr>
      </w:pPr>
      <w:r w:rsidRPr="001C4AB2">
        <w:rPr>
          <w:color w:val="auto"/>
        </w:rPr>
        <w:t xml:space="preserve">(должность Ф.И.О.) </w:t>
      </w:r>
    </w:p>
    <w:p w14:paraId="2ACC163C" w14:textId="77777777" w:rsidR="003A6A95" w:rsidRPr="001C4AB2" w:rsidRDefault="003A6A95" w:rsidP="00095329">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126"/>
        <w:gridCol w:w="7371"/>
      </w:tblGrid>
      <w:tr w:rsidR="003A6A95" w:rsidRPr="001C4AB2" w14:paraId="77C9F03F" w14:textId="77777777" w:rsidTr="00C55535">
        <w:tc>
          <w:tcPr>
            <w:tcW w:w="817" w:type="dxa"/>
          </w:tcPr>
          <w:p w14:paraId="727DCFDD"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2126" w:type="dxa"/>
          </w:tcPr>
          <w:p w14:paraId="5F9C49D8"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 xml:space="preserve">Сроки </w:t>
            </w:r>
          </w:p>
          <w:p w14:paraId="09C9C75A"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проведения</w:t>
            </w:r>
          </w:p>
        </w:tc>
        <w:tc>
          <w:tcPr>
            <w:tcW w:w="7371" w:type="dxa"/>
          </w:tcPr>
          <w:p w14:paraId="1CF1800B"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Планируемые работы</w:t>
            </w:r>
          </w:p>
        </w:tc>
      </w:tr>
      <w:tr w:rsidR="003A6A95" w:rsidRPr="001C4AB2" w14:paraId="21CB1D97" w14:textId="77777777" w:rsidTr="00C55535">
        <w:tc>
          <w:tcPr>
            <w:tcW w:w="817" w:type="dxa"/>
          </w:tcPr>
          <w:p w14:paraId="1912A151" w14:textId="77777777" w:rsidR="003A6A95" w:rsidRPr="001C4AB2" w:rsidRDefault="003A6A95" w:rsidP="00371AC6">
            <w:pPr>
              <w:pStyle w:val="ab"/>
              <w:numPr>
                <w:ilvl w:val="0"/>
                <w:numId w:val="23"/>
              </w:numPr>
              <w:spacing w:after="0" w:line="240" w:lineRule="auto"/>
              <w:rPr>
                <w:rFonts w:ascii="Times New Roman" w:hAnsi="Times New Roman"/>
                <w:sz w:val="24"/>
                <w:szCs w:val="24"/>
              </w:rPr>
            </w:pPr>
          </w:p>
        </w:tc>
        <w:tc>
          <w:tcPr>
            <w:tcW w:w="2126" w:type="dxa"/>
          </w:tcPr>
          <w:p w14:paraId="7AC360C9"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34650059" w14:textId="77777777" w:rsidR="003A6A95" w:rsidRPr="001C4AB2" w:rsidRDefault="003A6A95" w:rsidP="00C55535">
            <w:pPr>
              <w:spacing w:after="0" w:line="240" w:lineRule="auto"/>
              <w:rPr>
                <w:rFonts w:ascii="Times New Roman" w:hAnsi="Times New Roman"/>
                <w:sz w:val="24"/>
                <w:szCs w:val="24"/>
              </w:rPr>
            </w:pPr>
            <w:r w:rsidRPr="001C4AB2">
              <w:rPr>
                <w:rFonts w:ascii="Times New Roman" w:hAnsi="Times New Roman"/>
                <w:sz w:val="24"/>
                <w:szCs w:val="24"/>
              </w:rPr>
              <w:t>Инструктаж по технике безопасности</w:t>
            </w:r>
          </w:p>
        </w:tc>
      </w:tr>
      <w:tr w:rsidR="003A6A95" w:rsidRPr="001C4AB2" w14:paraId="4747B31C" w14:textId="77777777" w:rsidTr="00C55535">
        <w:tc>
          <w:tcPr>
            <w:tcW w:w="817" w:type="dxa"/>
          </w:tcPr>
          <w:p w14:paraId="083AF9BC" w14:textId="77777777" w:rsidR="003A6A95" w:rsidRPr="001C4AB2" w:rsidRDefault="003A6A95" w:rsidP="00C55535">
            <w:pPr>
              <w:pStyle w:val="ab"/>
              <w:numPr>
                <w:ilvl w:val="0"/>
                <w:numId w:val="23"/>
              </w:numPr>
              <w:spacing w:after="0" w:line="240" w:lineRule="auto"/>
              <w:rPr>
                <w:rFonts w:ascii="Times New Roman" w:hAnsi="Times New Roman"/>
                <w:sz w:val="24"/>
                <w:szCs w:val="24"/>
              </w:rPr>
            </w:pPr>
          </w:p>
        </w:tc>
        <w:tc>
          <w:tcPr>
            <w:tcW w:w="2126" w:type="dxa"/>
          </w:tcPr>
          <w:p w14:paraId="598B4689"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4F1DDA2C" w14:textId="77777777" w:rsidR="003A6A95" w:rsidRPr="001C4AB2" w:rsidRDefault="003A6A95" w:rsidP="00C55535">
            <w:pPr>
              <w:spacing w:after="0" w:line="240" w:lineRule="auto"/>
              <w:rPr>
                <w:rFonts w:ascii="Times New Roman" w:hAnsi="Times New Roman"/>
                <w:sz w:val="24"/>
                <w:szCs w:val="24"/>
              </w:rPr>
            </w:pPr>
            <w:r w:rsidRPr="001C4AB2">
              <w:rPr>
                <w:rFonts w:ascii="Times New Roman" w:hAnsi="Times New Roman"/>
                <w:sz w:val="24"/>
                <w:szCs w:val="24"/>
              </w:rPr>
              <w:t>Знакомство с годовым планом работы педагога-психолога учреждения</w:t>
            </w:r>
          </w:p>
        </w:tc>
      </w:tr>
      <w:tr w:rsidR="003A6A95" w:rsidRPr="001C4AB2" w14:paraId="18C6923D" w14:textId="77777777" w:rsidTr="00C55535">
        <w:trPr>
          <w:trHeight w:val="754"/>
        </w:trPr>
        <w:tc>
          <w:tcPr>
            <w:tcW w:w="817" w:type="dxa"/>
          </w:tcPr>
          <w:p w14:paraId="24AF0CF2" w14:textId="77777777" w:rsidR="003A6A95" w:rsidRPr="001C4AB2" w:rsidRDefault="003A6A95" w:rsidP="00C55535">
            <w:pPr>
              <w:pStyle w:val="ab"/>
              <w:numPr>
                <w:ilvl w:val="0"/>
                <w:numId w:val="23"/>
              </w:numPr>
              <w:spacing w:after="0" w:line="240" w:lineRule="auto"/>
              <w:rPr>
                <w:rFonts w:ascii="Times New Roman" w:hAnsi="Times New Roman"/>
                <w:sz w:val="24"/>
                <w:szCs w:val="24"/>
              </w:rPr>
            </w:pPr>
          </w:p>
        </w:tc>
        <w:tc>
          <w:tcPr>
            <w:tcW w:w="2126" w:type="dxa"/>
          </w:tcPr>
          <w:p w14:paraId="6A90563C"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3E493016" w14:textId="77777777" w:rsidR="003A6A95" w:rsidRPr="001C4AB2" w:rsidRDefault="003A6A95" w:rsidP="00C55535">
            <w:pPr>
              <w:tabs>
                <w:tab w:val="right" w:leader="dot" w:pos="284"/>
                <w:tab w:val="left" w:pos="851"/>
              </w:tabs>
              <w:spacing w:after="0" w:line="240" w:lineRule="auto"/>
              <w:ind w:right="-57"/>
              <w:jc w:val="both"/>
              <w:rPr>
                <w:rFonts w:ascii="Times New Roman" w:hAnsi="Times New Roman"/>
                <w:noProof/>
                <w:sz w:val="24"/>
                <w:szCs w:val="24"/>
              </w:rPr>
            </w:pPr>
            <w:r w:rsidRPr="001C4AB2">
              <w:rPr>
                <w:rStyle w:val="ad"/>
                <w:rFonts w:ascii="Times New Roman" w:hAnsi="Times New Roman"/>
                <w:noProof/>
                <w:color w:val="auto"/>
                <w:sz w:val="24"/>
                <w:szCs w:val="24"/>
              </w:rPr>
              <w:t xml:space="preserve"> </w:t>
            </w:r>
            <w:r w:rsidRPr="001C4AB2">
              <w:rPr>
                <w:rFonts w:ascii="Times New Roman" w:hAnsi="Times New Roman"/>
                <w:color w:val="000000"/>
                <w:sz w:val="24"/>
                <w:szCs w:val="24"/>
              </w:rPr>
              <w:t>Психолого-педагогическая характеристика наблюдаемого класса</w:t>
            </w:r>
          </w:p>
        </w:tc>
      </w:tr>
      <w:tr w:rsidR="003A6A95" w:rsidRPr="001C4AB2" w14:paraId="1FB4F2E2" w14:textId="77777777" w:rsidTr="00C55535">
        <w:trPr>
          <w:trHeight w:val="411"/>
        </w:trPr>
        <w:tc>
          <w:tcPr>
            <w:tcW w:w="817" w:type="dxa"/>
          </w:tcPr>
          <w:p w14:paraId="14E4E443" w14:textId="77777777" w:rsidR="003A6A95" w:rsidRPr="001C4AB2" w:rsidRDefault="003A6A95" w:rsidP="00C55535">
            <w:pPr>
              <w:pStyle w:val="ab"/>
              <w:numPr>
                <w:ilvl w:val="0"/>
                <w:numId w:val="23"/>
              </w:numPr>
              <w:spacing w:after="0" w:line="240" w:lineRule="auto"/>
              <w:rPr>
                <w:rFonts w:ascii="Times New Roman" w:hAnsi="Times New Roman"/>
                <w:sz w:val="24"/>
                <w:szCs w:val="24"/>
              </w:rPr>
            </w:pPr>
          </w:p>
        </w:tc>
        <w:tc>
          <w:tcPr>
            <w:tcW w:w="2126" w:type="dxa"/>
          </w:tcPr>
          <w:p w14:paraId="2C15975D"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535C8707" w14:textId="77777777" w:rsidR="003A6A95" w:rsidRPr="001C4AB2" w:rsidRDefault="003A6A95" w:rsidP="00C55535">
            <w:pPr>
              <w:spacing w:after="0" w:line="240" w:lineRule="auto"/>
              <w:jc w:val="both"/>
              <w:rPr>
                <w:rFonts w:ascii="Times New Roman" w:hAnsi="Times New Roman"/>
                <w:sz w:val="24"/>
                <w:szCs w:val="24"/>
              </w:rPr>
            </w:pPr>
            <w:r w:rsidRPr="001C4AB2">
              <w:rPr>
                <w:rFonts w:ascii="Times New Roman" w:hAnsi="Times New Roman"/>
                <w:color w:val="000000"/>
                <w:sz w:val="24"/>
                <w:szCs w:val="24"/>
              </w:rPr>
              <w:t>Разработка и анализ коррекционных мероприятий</w:t>
            </w:r>
          </w:p>
        </w:tc>
      </w:tr>
      <w:tr w:rsidR="003A6A95" w:rsidRPr="001C4AB2" w14:paraId="2205E8A0" w14:textId="77777777" w:rsidTr="00C55535">
        <w:tc>
          <w:tcPr>
            <w:tcW w:w="817" w:type="dxa"/>
          </w:tcPr>
          <w:p w14:paraId="7BD68BAF" w14:textId="77777777" w:rsidR="003A6A95" w:rsidRPr="001C4AB2" w:rsidRDefault="003A6A95" w:rsidP="00C55535">
            <w:pPr>
              <w:pStyle w:val="ab"/>
              <w:numPr>
                <w:ilvl w:val="0"/>
                <w:numId w:val="23"/>
              </w:numPr>
              <w:spacing w:after="0" w:line="240" w:lineRule="auto"/>
              <w:rPr>
                <w:rFonts w:ascii="Times New Roman" w:hAnsi="Times New Roman"/>
                <w:sz w:val="24"/>
                <w:szCs w:val="24"/>
              </w:rPr>
            </w:pPr>
          </w:p>
        </w:tc>
        <w:tc>
          <w:tcPr>
            <w:tcW w:w="2126" w:type="dxa"/>
          </w:tcPr>
          <w:p w14:paraId="70B9B2A1" w14:textId="77777777" w:rsidR="003A6A95" w:rsidRPr="001C4AB2" w:rsidRDefault="003A6A95" w:rsidP="00C55535">
            <w:pPr>
              <w:spacing w:after="0" w:line="240" w:lineRule="auto"/>
              <w:jc w:val="center"/>
              <w:rPr>
                <w:rFonts w:ascii="Times New Roman" w:hAnsi="Times New Roman"/>
                <w:sz w:val="24"/>
                <w:szCs w:val="24"/>
              </w:rPr>
            </w:pPr>
          </w:p>
        </w:tc>
        <w:tc>
          <w:tcPr>
            <w:tcW w:w="7371" w:type="dxa"/>
            <w:vAlign w:val="center"/>
          </w:tcPr>
          <w:p w14:paraId="1F06C6A6" w14:textId="77777777" w:rsidR="003A6A95" w:rsidRPr="001C4AB2" w:rsidRDefault="003A6A95" w:rsidP="00C55535">
            <w:pPr>
              <w:spacing w:after="0" w:line="240" w:lineRule="auto"/>
              <w:jc w:val="both"/>
              <w:rPr>
                <w:rFonts w:ascii="Times New Roman" w:hAnsi="Times New Roman"/>
                <w:color w:val="000000"/>
                <w:sz w:val="24"/>
                <w:szCs w:val="24"/>
              </w:rPr>
            </w:pPr>
            <w:r w:rsidRPr="001C4AB2">
              <w:rPr>
                <w:rFonts w:ascii="Times New Roman" w:hAnsi="Times New Roman"/>
                <w:color w:val="000000"/>
                <w:sz w:val="24"/>
                <w:szCs w:val="24"/>
              </w:rPr>
              <w:t>Подготовка и сдача отчета по практике</w:t>
            </w:r>
          </w:p>
          <w:p w14:paraId="61FF8108" w14:textId="77777777" w:rsidR="003A6A95" w:rsidRPr="001C4AB2" w:rsidRDefault="003A6A95" w:rsidP="00C55535">
            <w:pPr>
              <w:spacing w:after="0" w:line="240" w:lineRule="auto"/>
              <w:rPr>
                <w:rFonts w:ascii="Times New Roman" w:hAnsi="Times New Roman"/>
                <w:sz w:val="24"/>
                <w:szCs w:val="24"/>
              </w:rPr>
            </w:pPr>
          </w:p>
        </w:tc>
      </w:tr>
    </w:tbl>
    <w:p w14:paraId="57B9F7FF"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p>
    <w:p w14:paraId="146BE27B"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Заведующий кафедрой:</w:t>
      </w:r>
      <w:r w:rsidRPr="001C4AB2">
        <w:rPr>
          <w:rFonts w:ascii="Times New Roman" w:hAnsi="Times New Roman"/>
          <w:sz w:val="24"/>
          <w:szCs w:val="24"/>
        </w:rPr>
        <w:tab/>
      </w:r>
      <w:r w:rsidRPr="001C4AB2">
        <w:rPr>
          <w:rFonts w:ascii="Times New Roman" w:hAnsi="Times New Roman"/>
          <w:sz w:val="24"/>
          <w:szCs w:val="24"/>
        </w:rPr>
        <w:tab/>
        <w:t>___________________ / ___________________</w:t>
      </w:r>
    </w:p>
    <w:p w14:paraId="09DC514B"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 xml:space="preserve">Руководитель практики </w:t>
      </w:r>
      <w:proofErr w:type="gramStart"/>
      <w:r w:rsidRPr="001C4AB2">
        <w:rPr>
          <w:rFonts w:ascii="Times New Roman" w:hAnsi="Times New Roman"/>
          <w:sz w:val="24"/>
          <w:szCs w:val="24"/>
        </w:rPr>
        <w:t>от</w:t>
      </w:r>
      <w:proofErr w:type="gramEnd"/>
      <w:r w:rsidRPr="001C4AB2">
        <w:rPr>
          <w:rFonts w:ascii="Times New Roman" w:hAnsi="Times New Roman"/>
          <w:sz w:val="24"/>
          <w:szCs w:val="24"/>
        </w:rPr>
        <w:t xml:space="preserve"> </w:t>
      </w:r>
    </w:p>
    <w:p w14:paraId="64275E18"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ЧУОО ВО «</w:t>
      </w:r>
      <w:proofErr w:type="spellStart"/>
      <w:r w:rsidRPr="001C4AB2">
        <w:rPr>
          <w:rFonts w:ascii="Times New Roman" w:hAnsi="Times New Roman"/>
          <w:sz w:val="24"/>
          <w:szCs w:val="24"/>
        </w:rPr>
        <w:t>ОмГА</w:t>
      </w:r>
      <w:proofErr w:type="spellEnd"/>
      <w:r w:rsidRPr="001C4AB2">
        <w:rPr>
          <w:rFonts w:ascii="Times New Roman" w:hAnsi="Times New Roman"/>
          <w:sz w:val="24"/>
          <w:szCs w:val="24"/>
        </w:rPr>
        <w:t>»</w:t>
      </w:r>
      <w:r w:rsidRPr="001C4AB2">
        <w:rPr>
          <w:rFonts w:ascii="Times New Roman" w:hAnsi="Times New Roman"/>
          <w:sz w:val="24"/>
          <w:szCs w:val="24"/>
        </w:rPr>
        <w:tab/>
      </w:r>
      <w:r w:rsidRPr="001C4AB2">
        <w:rPr>
          <w:rFonts w:ascii="Times New Roman" w:hAnsi="Times New Roman"/>
          <w:sz w:val="24"/>
          <w:szCs w:val="24"/>
        </w:rPr>
        <w:tab/>
        <w:t>___________________ / ____________________</w:t>
      </w:r>
    </w:p>
    <w:p w14:paraId="5551B33B"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p>
    <w:p w14:paraId="3A55C995"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Руководитель практики профильной организации_____________ / ____________</w:t>
      </w:r>
    </w:p>
    <w:p w14:paraId="0823293B" w14:textId="77777777" w:rsidR="003A6A95" w:rsidRPr="001C4AB2" w:rsidRDefault="003A6A95" w:rsidP="00095329">
      <w:pPr>
        <w:spacing w:after="0" w:line="240" w:lineRule="auto"/>
        <w:rPr>
          <w:rFonts w:ascii="Times New Roman" w:hAnsi="Times New Roman"/>
          <w:sz w:val="24"/>
          <w:szCs w:val="24"/>
        </w:rPr>
      </w:pPr>
    </w:p>
    <w:p w14:paraId="47F17694" w14:textId="77777777" w:rsidR="003A6A95" w:rsidRPr="001C4AB2" w:rsidRDefault="003A6A95" w:rsidP="00095329">
      <w:pPr>
        <w:shd w:val="clear" w:color="auto" w:fill="FFFFFF"/>
        <w:spacing w:after="0" w:line="240" w:lineRule="auto"/>
        <w:rPr>
          <w:rFonts w:ascii="Times New Roman" w:hAnsi="Times New Roman"/>
          <w:sz w:val="24"/>
          <w:szCs w:val="24"/>
        </w:rPr>
      </w:pPr>
      <w:r w:rsidRPr="001C4AB2">
        <w:rPr>
          <w:rFonts w:ascii="Times New Roman" w:hAnsi="Times New Roman"/>
          <w:sz w:val="24"/>
          <w:szCs w:val="24"/>
        </w:rPr>
        <w:t xml:space="preserve">                                                                                                                </w:t>
      </w:r>
    </w:p>
    <w:p w14:paraId="155EE3CF" w14:textId="77777777" w:rsidR="003A6A95" w:rsidRPr="001C4AB2" w:rsidRDefault="003A6A95" w:rsidP="00095329">
      <w:pPr>
        <w:shd w:val="clear" w:color="auto" w:fill="FFFFFF"/>
        <w:spacing w:after="0" w:line="240" w:lineRule="auto"/>
        <w:jc w:val="right"/>
        <w:rPr>
          <w:rFonts w:ascii="Times New Roman" w:hAnsi="Times New Roman"/>
          <w:sz w:val="24"/>
          <w:szCs w:val="24"/>
        </w:rPr>
      </w:pPr>
      <w:proofErr w:type="spellStart"/>
      <w:r w:rsidRPr="001C4AB2">
        <w:rPr>
          <w:rFonts w:ascii="Times New Roman" w:hAnsi="Times New Roman"/>
          <w:sz w:val="24"/>
          <w:szCs w:val="24"/>
        </w:rPr>
        <w:t>м.п</w:t>
      </w:r>
      <w:proofErr w:type="spellEnd"/>
      <w:r w:rsidRPr="001C4AB2">
        <w:rPr>
          <w:rFonts w:ascii="Times New Roman" w:hAnsi="Times New Roman"/>
          <w:sz w:val="24"/>
          <w:szCs w:val="24"/>
        </w:rPr>
        <w:t>.</w:t>
      </w:r>
    </w:p>
    <w:p w14:paraId="74564015" w14:textId="77777777" w:rsidR="003A6A95" w:rsidRPr="001C4AB2" w:rsidRDefault="003A6A95" w:rsidP="00095329">
      <w:pPr>
        <w:rPr>
          <w:rFonts w:ascii="Times New Roman" w:hAnsi="Times New Roman"/>
          <w:sz w:val="24"/>
          <w:szCs w:val="24"/>
        </w:rPr>
      </w:pPr>
    </w:p>
    <w:p w14:paraId="2BE55533" w14:textId="77777777" w:rsidR="003A6A95" w:rsidRPr="001C4AB2" w:rsidRDefault="003A6A95" w:rsidP="00095329">
      <w:pPr>
        <w:pStyle w:val="213"/>
        <w:pageBreakBefore/>
        <w:ind w:firstLine="0"/>
        <w:jc w:val="right"/>
        <w:rPr>
          <w:bCs/>
          <w:sz w:val="24"/>
          <w:szCs w:val="24"/>
        </w:rPr>
      </w:pPr>
      <w:r w:rsidRPr="001C4AB2">
        <w:rPr>
          <w:bCs/>
          <w:sz w:val="24"/>
          <w:szCs w:val="24"/>
        </w:rPr>
        <w:lastRenderedPageBreak/>
        <w:t>Приложение  4.6</w:t>
      </w:r>
    </w:p>
    <w:p w14:paraId="18024AD7" w14:textId="77777777" w:rsidR="003A6A95" w:rsidRPr="001C4AB2" w:rsidRDefault="003A6A95" w:rsidP="00095329">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 xml:space="preserve">Частное  учреждение образовательная организация </w:t>
      </w:r>
    </w:p>
    <w:p w14:paraId="2AFDCE42" w14:textId="77777777" w:rsidR="003A6A95" w:rsidRPr="001C4AB2" w:rsidRDefault="003A6A95" w:rsidP="00095329">
      <w:pPr>
        <w:autoSpaceDE w:val="0"/>
        <w:autoSpaceDN w:val="0"/>
        <w:adjustRightInd w:val="0"/>
        <w:spacing w:after="0" w:line="240" w:lineRule="auto"/>
        <w:jc w:val="center"/>
        <w:rPr>
          <w:rFonts w:ascii="Times New Roman" w:hAnsi="Times New Roman"/>
          <w:bCs/>
          <w:sz w:val="24"/>
          <w:szCs w:val="24"/>
        </w:rPr>
      </w:pPr>
      <w:r w:rsidRPr="001C4AB2">
        <w:rPr>
          <w:rFonts w:ascii="Times New Roman" w:hAnsi="Times New Roman"/>
          <w:bCs/>
          <w:sz w:val="24"/>
          <w:szCs w:val="24"/>
        </w:rPr>
        <w:t>высшего образования «Омская гуманитарная академия»</w:t>
      </w:r>
    </w:p>
    <w:p w14:paraId="65DE7DA3" w14:textId="77777777" w:rsidR="003A6A95" w:rsidRPr="001C4AB2" w:rsidRDefault="003A6A95" w:rsidP="00095329">
      <w:pPr>
        <w:autoSpaceDE w:val="0"/>
        <w:autoSpaceDN w:val="0"/>
        <w:adjustRightInd w:val="0"/>
        <w:spacing w:after="0" w:line="240" w:lineRule="auto"/>
        <w:jc w:val="center"/>
        <w:rPr>
          <w:rFonts w:ascii="Times New Roman" w:hAnsi="Times New Roman"/>
          <w:b/>
          <w:bCs/>
          <w:sz w:val="24"/>
          <w:szCs w:val="24"/>
        </w:rPr>
      </w:pPr>
    </w:p>
    <w:p w14:paraId="2386B0E1" w14:textId="77777777" w:rsidR="000D0EA2" w:rsidRPr="001C4AB2" w:rsidRDefault="000D0EA2" w:rsidP="000D0EA2">
      <w:pPr>
        <w:pStyle w:val="Default"/>
        <w:jc w:val="center"/>
        <w:rPr>
          <w:b/>
          <w:color w:val="auto"/>
        </w:rPr>
      </w:pPr>
      <w:r w:rsidRPr="001C4AB2">
        <w:rPr>
          <w:b/>
          <w:color w:val="auto"/>
        </w:rPr>
        <w:t>СОВМЕСТНЫЙ  РАБОЧИЙ ГРАФИК (ПЛАН) ПРАКТИ</w:t>
      </w:r>
      <w:r>
        <w:rPr>
          <w:b/>
          <w:color w:val="auto"/>
        </w:rPr>
        <w:t>ЧЕСКОЙ ПОДГОТОВКИ</w:t>
      </w:r>
    </w:p>
    <w:p w14:paraId="013C7957" w14:textId="77777777" w:rsidR="003A6A95" w:rsidRPr="001C4AB2" w:rsidRDefault="003A6A95" w:rsidP="00095329">
      <w:pPr>
        <w:pStyle w:val="Default"/>
        <w:jc w:val="center"/>
        <w:rPr>
          <w:b/>
          <w:color w:val="auto"/>
        </w:rPr>
      </w:pPr>
      <w:r w:rsidRPr="001C4AB2">
        <w:rPr>
          <w:b/>
          <w:color w:val="auto"/>
        </w:rPr>
        <w:t>ЧАСТЬ 6</w:t>
      </w:r>
    </w:p>
    <w:p w14:paraId="0807AAAB" w14:textId="77777777" w:rsidR="003A6A95" w:rsidRPr="001C4AB2" w:rsidRDefault="003A6A95" w:rsidP="00095329">
      <w:pPr>
        <w:pStyle w:val="Default"/>
        <w:spacing w:before="240"/>
        <w:jc w:val="center"/>
        <w:rPr>
          <w:color w:val="auto"/>
        </w:rPr>
      </w:pPr>
      <w:r w:rsidRPr="001C4AB2">
        <w:rPr>
          <w:color w:val="auto"/>
        </w:rPr>
        <w:t xml:space="preserve">__________________________________________________________________ (Ф.И.О. обучающегося) </w:t>
      </w:r>
    </w:p>
    <w:p w14:paraId="292B0E1B" w14:textId="77777777" w:rsidR="003A6A95" w:rsidRPr="001C4AB2" w:rsidRDefault="003A6A95" w:rsidP="00095329">
      <w:pPr>
        <w:jc w:val="both"/>
        <w:rPr>
          <w:rFonts w:ascii="Times New Roman" w:hAnsi="Times New Roman"/>
          <w:sz w:val="24"/>
          <w:szCs w:val="24"/>
        </w:rPr>
      </w:pPr>
      <w:proofErr w:type="spellStart"/>
      <w:r w:rsidRPr="001C4AB2">
        <w:rPr>
          <w:rFonts w:ascii="Times New Roman" w:hAnsi="Times New Roman"/>
          <w:sz w:val="24"/>
          <w:szCs w:val="24"/>
        </w:rPr>
        <w:t>Бакалавриат</w:t>
      </w:r>
      <w:proofErr w:type="spellEnd"/>
      <w:r w:rsidRPr="001C4AB2">
        <w:rPr>
          <w:rFonts w:ascii="Times New Roman" w:hAnsi="Times New Roman"/>
          <w:sz w:val="24"/>
          <w:szCs w:val="24"/>
        </w:rPr>
        <w:t xml:space="preserve"> по направлению подготовки 44.03.01 Педагогическое образование </w:t>
      </w:r>
    </w:p>
    <w:p w14:paraId="73C8F8AF" w14:textId="77777777" w:rsidR="003A6A95" w:rsidRPr="001C4AB2" w:rsidRDefault="003A6A95" w:rsidP="00095329">
      <w:pPr>
        <w:jc w:val="both"/>
        <w:rPr>
          <w:rFonts w:ascii="Times New Roman" w:hAnsi="Times New Roman"/>
          <w:sz w:val="24"/>
          <w:szCs w:val="24"/>
        </w:rPr>
      </w:pPr>
      <w:r w:rsidRPr="001C4AB2">
        <w:rPr>
          <w:rFonts w:ascii="Times New Roman" w:hAnsi="Times New Roman"/>
          <w:sz w:val="24"/>
          <w:szCs w:val="24"/>
        </w:rPr>
        <w:t xml:space="preserve">Направленность (профиль) программы: </w:t>
      </w:r>
      <w:r w:rsidR="003A756E" w:rsidRPr="001C4AB2">
        <w:rPr>
          <w:rFonts w:ascii="Times New Roman" w:hAnsi="Times New Roman"/>
          <w:sz w:val="24"/>
          <w:szCs w:val="24"/>
        </w:rPr>
        <w:t>Начальное общее образование</w:t>
      </w:r>
    </w:p>
    <w:p w14:paraId="7FF95615" w14:textId="77777777" w:rsidR="003A6A95" w:rsidRPr="001C4AB2" w:rsidRDefault="003A6A95" w:rsidP="00371AC6">
      <w:pPr>
        <w:spacing w:after="0" w:line="240" w:lineRule="auto"/>
        <w:jc w:val="both"/>
        <w:rPr>
          <w:rFonts w:ascii="Times New Roman" w:hAnsi="Times New Roman"/>
          <w:sz w:val="24"/>
          <w:szCs w:val="24"/>
        </w:rPr>
      </w:pPr>
      <w:r w:rsidRPr="001C4AB2">
        <w:rPr>
          <w:rFonts w:ascii="Times New Roman" w:hAnsi="Times New Roman"/>
          <w:sz w:val="24"/>
          <w:szCs w:val="24"/>
        </w:rPr>
        <w:t>Вид практики: Производственная практика</w:t>
      </w:r>
    </w:p>
    <w:p w14:paraId="1B6859A5" w14:textId="77777777" w:rsidR="003A6A95" w:rsidRPr="001C4AB2" w:rsidRDefault="003A6A95" w:rsidP="00371AC6">
      <w:pPr>
        <w:jc w:val="both"/>
        <w:rPr>
          <w:rFonts w:ascii="Times New Roman" w:hAnsi="Times New Roman"/>
          <w:sz w:val="24"/>
          <w:szCs w:val="24"/>
        </w:rPr>
      </w:pPr>
      <w:r w:rsidRPr="001C4AB2">
        <w:rPr>
          <w:rFonts w:ascii="Times New Roman" w:hAnsi="Times New Roman"/>
          <w:sz w:val="24"/>
          <w:szCs w:val="24"/>
        </w:rPr>
        <w:t>Тип практики:  (педагогическая) практика (ранняя преподавательская)</w:t>
      </w:r>
    </w:p>
    <w:p w14:paraId="0D43C5B8" w14:textId="77777777" w:rsidR="003A6A95" w:rsidRPr="001C4AB2" w:rsidRDefault="003A6A95" w:rsidP="00095329">
      <w:pPr>
        <w:jc w:val="both"/>
        <w:rPr>
          <w:rFonts w:ascii="Times New Roman" w:hAnsi="Times New Roman"/>
          <w:sz w:val="24"/>
          <w:szCs w:val="24"/>
        </w:rPr>
      </w:pPr>
    </w:p>
    <w:p w14:paraId="7C04CED9" w14:textId="77777777" w:rsidR="003A6A95" w:rsidRPr="001C4AB2" w:rsidRDefault="003A6A95" w:rsidP="00095329">
      <w:pPr>
        <w:pStyle w:val="Default"/>
        <w:rPr>
          <w:color w:val="auto"/>
        </w:rPr>
      </w:pPr>
      <w:r w:rsidRPr="001C4AB2">
        <w:rPr>
          <w:color w:val="auto"/>
        </w:rPr>
        <w:t xml:space="preserve">Руководитель практики от </w:t>
      </w:r>
      <w:proofErr w:type="spellStart"/>
      <w:r w:rsidRPr="001C4AB2">
        <w:rPr>
          <w:color w:val="auto"/>
        </w:rPr>
        <w:t>ОмГА</w:t>
      </w:r>
      <w:proofErr w:type="spellEnd"/>
      <w:r w:rsidRPr="001C4AB2">
        <w:rPr>
          <w:color w:val="auto"/>
        </w:rPr>
        <w:t xml:space="preserve"> _________________________________________</w:t>
      </w:r>
    </w:p>
    <w:p w14:paraId="5F806513" w14:textId="77777777" w:rsidR="003A6A95" w:rsidRPr="001C4AB2" w:rsidRDefault="003A6A95" w:rsidP="00095329">
      <w:pPr>
        <w:pStyle w:val="Default"/>
        <w:jc w:val="both"/>
        <w:rPr>
          <w:color w:val="auto"/>
        </w:rPr>
      </w:pPr>
      <w:r w:rsidRPr="001C4AB2">
        <w:rPr>
          <w:color w:val="auto"/>
        </w:rPr>
        <w:t xml:space="preserve">                                                          (Уч. степень, уч. звание, Фамилия И.О.) </w:t>
      </w:r>
    </w:p>
    <w:p w14:paraId="5BB268AF" w14:textId="77777777" w:rsidR="003A6A95" w:rsidRPr="001C4AB2" w:rsidRDefault="003A6A95" w:rsidP="00095329">
      <w:pPr>
        <w:pStyle w:val="Default"/>
        <w:rPr>
          <w:color w:val="auto"/>
        </w:rPr>
      </w:pPr>
      <w:r w:rsidRPr="001C4AB2">
        <w:rPr>
          <w:color w:val="auto"/>
        </w:rPr>
        <w:t>Наименование профильной организации ___________________________________</w:t>
      </w:r>
    </w:p>
    <w:p w14:paraId="6666F928" w14:textId="77777777" w:rsidR="003A6A95" w:rsidRPr="001C4AB2" w:rsidRDefault="003A6A95" w:rsidP="00095329">
      <w:pPr>
        <w:pStyle w:val="Default"/>
        <w:jc w:val="both"/>
        <w:rPr>
          <w:color w:val="auto"/>
        </w:rPr>
      </w:pPr>
      <w:r w:rsidRPr="001C4AB2">
        <w:rPr>
          <w:color w:val="auto"/>
        </w:rPr>
        <w:t>______________________________________________________________________</w:t>
      </w:r>
    </w:p>
    <w:p w14:paraId="17716FD7" w14:textId="77777777" w:rsidR="003A6A95" w:rsidRPr="001C4AB2" w:rsidRDefault="003A6A95" w:rsidP="00095329">
      <w:pPr>
        <w:pStyle w:val="Default"/>
        <w:rPr>
          <w:color w:val="auto"/>
        </w:rPr>
      </w:pPr>
      <w:r w:rsidRPr="001C4AB2">
        <w:rPr>
          <w:color w:val="auto"/>
        </w:rPr>
        <w:t>Руководитель практики от профильной организации_________________________</w:t>
      </w:r>
    </w:p>
    <w:p w14:paraId="75DC4BB1" w14:textId="77777777" w:rsidR="003A6A95" w:rsidRPr="001C4AB2" w:rsidRDefault="003A6A95" w:rsidP="00095329">
      <w:pPr>
        <w:pStyle w:val="Default"/>
        <w:jc w:val="right"/>
        <w:rPr>
          <w:color w:val="auto"/>
        </w:rPr>
      </w:pPr>
      <w:r w:rsidRPr="001C4AB2">
        <w:rPr>
          <w:color w:val="auto"/>
        </w:rPr>
        <w:t xml:space="preserve">(должность Ф.И.О.) </w:t>
      </w:r>
    </w:p>
    <w:p w14:paraId="1F50B52C" w14:textId="77777777" w:rsidR="003A6A95" w:rsidRPr="001C4AB2" w:rsidRDefault="003A6A95" w:rsidP="00095329">
      <w:pPr>
        <w:pStyle w:val="Default"/>
        <w:jc w:val="right"/>
        <w:rPr>
          <w:color w:val="auto"/>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126"/>
        <w:gridCol w:w="7371"/>
      </w:tblGrid>
      <w:tr w:rsidR="003A6A95" w:rsidRPr="001C4AB2" w14:paraId="0A676734" w14:textId="77777777" w:rsidTr="00C55535">
        <w:tc>
          <w:tcPr>
            <w:tcW w:w="817" w:type="dxa"/>
          </w:tcPr>
          <w:p w14:paraId="764313CD"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2126" w:type="dxa"/>
          </w:tcPr>
          <w:p w14:paraId="065B8FDE"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 xml:space="preserve">Сроки </w:t>
            </w:r>
          </w:p>
          <w:p w14:paraId="01AAFCD0"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проведения</w:t>
            </w:r>
          </w:p>
        </w:tc>
        <w:tc>
          <w:tcPr>
            <w:tcW w:w="7371" w:type="dxa"/>
          </w:tcPr>
          <w:p w14:paraId="17B15DC7" w14:textId="77777777" w:rsidR="003A6A95" w:rsidRPr="001C4AB2" w:rsidRDefault="003A6A95" w:rsidP="00C55535">
            <w:pPr>
              <w:spacing w:after="0" w:line="240" w:lineRule="auto"/>
              <w:jc w:val="center"/>
              <w:rPr>
                <w:rFonts w:ascii="Times New Roman" w:hAnsi="Times New Roman"/>
                <w:sz w:val="24"/>
                <w:szCs w:val="24"/>
              </w:rPr>
            </w:pPr>
            <w:r w:rsidRPr="001C4AB2">
              <w:rPr>
                <w:rFonts w:ascii="Times New Roman" w:hAnsi="Times New Roman"/>
                <w:sz w:val="24"/>
                <w:szCs w:val="24"/>
              </w:rPr>
              <w:t>Планируемые работы</w:t>
            </w:r>
          </w:p>
        </w:tc>
      </w:tr>
      <w:tr w:rsidR="003A6A95" w:rsidRPr="001C4AB2" w14:paraId="47D35112" w14:textId="77777777" w:rsidTr="00C55535">
        <w:tc>
          <w:tcPr>
            <w:tcW w:w="817" w:type="dxa"/>
          </w:tcPr>
          <w:p w14:paraId="3BEEDA15" w14:textId="77777777" w:rsidR="003A6A95" w:rsidRPr="001C4AB2" w:rsidRDefault="003A6A95" w:rsidP="00371AC6">
            <w:pPr>
              <w:pStyle w:val="ab"/>
              <w:numPr>
                <w:ilvl w:val="0"/>
                <w:numId w:val="24"/>
              </w:numPr>
              <w:spacing w:after="0" w:line="240" w:lineRule="auto"/>
              <w:rPr>
                <w:rFonts w:ascii="Times New Roman" w:hAnsi="Times New Roman"/>
                <w:sz w:val="24"/>
                <w:szCs w:val="24"/>
              </w:rPr>
            </w:pPr>
          </w:p>
        </w:tc>
        <w:tc>
          <w:tcPr>
            <w:tcW w:w="2126" w:type="dxa"/>
          </w:tcPr>
          <w:p w14:paraId="55312734"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59B9CBFB" w14:textId="77777777" w:rsidR="003A6A95" w:rsidRPr="001C4AB2" w:rsidRDefault="003A6A95" w:rsidP="00C55535">
            <w:pPr>
              <w:spacing w:after="0" w:line="240" w:lineRule="auto"/>
              <w:rPr>
                <w:rFonts w:ascii="Times New Roman" w:hAnsi="Times New Roman"/>
                <w:sz w:val="24"/>
                <w:szCs w:val="24"/>
              </w:rPr>
            </w:pPr>
            <w:r w:rsidRPr="001C4AB2">
              <w:rPr>
                <w:rFonts w:ascii="Times New Roman" w:hAnsi="Times New Roman"/>
                <w:sz w:val="24"/>
                <w:szCs w:val="24"/>
              </w:rPr>
              <w:t>Инструктаж по технике безопасности</w:t>
            </w:r>
          </w:p>
        </w:tc>
      </w:tr>
      <w:tr w:rsidR="003A6A95" w:rsidRPr="001C4AB2" w14:paraId="6B0F87CD" w14:textId="77777777" w:rsidTr="00C55535">
        <w:tc>
          <w:tcPr>
            <w:tcW w:w="817" w:type="dxa"/>
          </w:tcPr>
          <w:p w14:paraId="10DA072B" w14:textId="77777777" w:rsidR="003A6A95" w:rsidRPr="001C4AB2" w:rsidRDefault="003A6A95" w:rsidP="00C55535">
            <w:pPr>
              <w:pStyle w:val="ab"/>
              <w:numPr>
                <w:ilvl w:val="0"/>
                <w:numId w:val="24"/>
              </w:numPr>
              <w:spacing w:after="0" w:line="240" w:lineRule="auto"/>
              <w:rPr>
                <w:rFonts w:ascii="Times New Roman" w:hAnsi="Times New Roman"/>
                <w:sz w:val="24"/>
                <w:szCs w:val="24"/>
              </w:rPr>
            </w:pPr>
          </w:p>
        </w:tc>
        <w:tc>
          <w:tcPr>
            <w:tcW w:w="2126" w:type="dxa"/>
          </w:tcPr>
          <w:p w14:paraId="1751B81E"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351112EB" w14:textId="77777777" w:rsidR="003A6A95" w:rsidRPr="001C4AB2" w:rsidRDefault="003A6A95" w:rsidP="00C55535">
            <w:pPr>
              <w:spacing w:after="0" w:line="240" w:lineRule="auto"/>
              <w:rPr>
                <w:rFonts w:ascii="Times New Roman" w:hAnsi="Times New Roman"/>
                <w:sz w:val="24"/>
                <w:szCs w:val="24"/>
              </w:rPr>
            </w:pPr>
            <w:r w:rsidRPr="001C4AB2">
              <w:rPr>
                <w:rFonts w:ascii="Times New Roman" w:hAnsi="Times New Roman"/>
                <w:sz w:val="24"/>
                <w:szCs w:val="24"/>
              </w:rPr>
              <w:t>Подготовка занятия с детьми в качестве педагога-психолога. Разработка конспекта урока, презентации</w:t>
            </w:r>
          </w:p>
        </w:tc>
      </w:tr>
      <w:tr w:rsidR="003A6A95" w:rsidRPr="001C4AB2" w14:paraId="1AD1451B" w14:textId="77777777" w:rsidTr="00C93F82">
        <w:trPr>
          <w:trHeight w:val="500"/>
        </w:trPr>
        <w:tc>
          <w:tcPr>
            <w:tcW w:w="817" w:type="dxa"/>
          </w:tcPr>
          <w:p w14:paraId="4DD9B9C9" w14:textId="77777777" w:rsidR="003A6A95" w:rsidRPr="001C4AB2" w:rsidRDefault="003A6A95" w:rsidP="00C55535">
            <w:pPr>
              <w:pStyle w:val="ab"/>
              <w:numPr>
                <w:ilvl w:val="0"/>
                <w:numId w:val="24"/>
              </w:numPr>
              <w:spacing w:after="0" w:line="240" w:lineRule="auto"/>
              <w:rPr>
                <w:rFonts w:ascii="Times New Roman" w:hAnsi="Times New Roman"/>
                <w:sz w:val="24"/>
                <w:szCs w:val="24"/>
              </w:rPr>
            </w:pPr>
          </w:p>
        </w:tc>
        <w:tc>
          <w:tcPr>
            <w:tcW w:w="2126" w:type="dxa"/>
          </w:tcPr>
          <w:p w14:paraId="34B926AB"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3E0D2F02" w14:textId="77777777" w:rsidR="003A6A95" w:rsidRPr="001C4AB2" w:rsidRDefault="003A6A95" w:rsidP="00C55535">
            <w:pPr>
              <w:tabs>
                <w:tab w:val="right" w:leader="dot" w:pos="284"/>
                <w:tab w:val="left" w:pos="851"/>
              </w:tabs>
              <w:spacing w:after="0" w:line="240" w:lineRule="auto"/>
              <w:ind w:right="-57"/>
              <w:jc w:val="both"/>
              <w:rPr>
                <w:rFonts w:ascii="Times New Roman" w:hAnsi="Times New Roman"/>
                <w:noProof/>
                <w:sz w:val="24"/>
                <w:szCs w:val="24"/>
              </w:rPr>
            </w:pPr>
            <w:r w:rsidRPr="001C4AB2">
              <w:rPr>
                <w:rStyle w:val="ad"/>
                <w:rFonts w:ascii="Times New Roman" w:hAnsi="Times New Roman"/>
                <w:noProof/>
                <w:color w:val="auto"/>
                <w:sz w:val="24"/>
                <w:szCs w:val="24"/>
              </w:rPr>
              <w:t xml:space="preserve"> </w:t>
            </w:r>
            <w:r w:rsidRPr="001C4AB2">
              <w:rPr>
                <w:rFonts w:ascii="Times New Roman" w:hAnsi="Times New Roman"/>
                <w:color w:val="000000"/>
                <w:sz w:val="24"/>
                <w:szCs w:val="24"/>
              </w:rPr>
              <w:t>Решение педагогических ситуаций</w:t>
            </w:r>
          </w:p>
        </w:tc>
      </w:tr>
      <w:tr w:rsidR="003A6A95" w:rsidRPr="001C4AB2" w14:paraId="42AF340D" w14:textId="77777777" w:rsidTr="00C55535">
        <w:trPr>
          <w:trHeight w:val="411"/>
        </w:trPr>
        <w:tc>
          <w:tcPr>
            <w:tcW w:w="817" w:type="dxa"/>
          </w:tcPr>
          <w:p w14:paraId="6954ED6E" w14:textId="77777777" w:rsidR="003A6A95" w:rsidRPr="001C4AB2" w:rsidRDefault="003A6A95" w:rsidP="00C55535">
            <w:pPr>
              <w:pStyle w:val="ab"/>
              <w:numPr>
                <w:ilvl w:val="0"/>
                <w:numId w:val="24"/>
              </w:numPr>
              <w:spacing w:after="0" w:line="240" w:lineRule="auto"/>
              <w:rPr>
                <w:rFonts w:ascii="Times New Roman" w:hAnsi="Times New Roman"/>
                <w:sz w:val="24"/>
                <w:szCs w:val="24"/>
              </w:rPr>
            </w:pPr>
          </w:p>
        </w:tc>
        <w:tc>
          <w:tcPr>
            <w:tcW w:w="2126" w:type="dxa"/>
          </w:tcPr>
          <w:p w14:paraId="7A257FE1"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0BA7E2A9" w14:textId="77777777" w:rsidR="003A6A95" w:rsidRPr="001C4AB2" w:rsidRDefault="003A6A95" w:rsidP="00C55535">
            <w:pPr>
              <w:spacing w:after="0" w:line="240" w:lineRule="auto"/>
              <w:jc w:val="both"/>
              <w:rPr>
                <w:rFonts w:ascii="Times New Roman" w:hAnsi="Times New Roman"/>
                <w:sz w:val="24"/>
                <w:szCs w:val="24"/>
              </w:rPr>
            </w:pPr>
            <w:r w:rsidRPr="001C4AB2">
              <w:rPr>
                <w:rFonts w:ascii="Times New Roman" w:hAnsi="Times New Roman"/>
                <w:color w:val="000000"/>
                <w:sz w:val="24"/>
                <w:szCs w:val="24"/>
              </w:rPr>
              <w:t>Разработка воспитательных мероприятий</w:t>
            </w:r>
          </w:p>
        </w:tc>
      </w:tr>
      <w:tr w:rsidR="003A6A95" w:rsidRPr="001C4AB2" w14:paraId="1BBF3C39" w14:textId="77777777" w:rsidTr="00C55535">
        <w:tc>
          <w:tcPr>
            <w:tcW w:w="817" w:type="dxa"/>
          </w:tcPr>
          <w:p w14:paraId="566CBB93" w14:textId="77777777" w:rsidR="003A6A95" w:rsidRPr="001C4AB2" w:rsidRDefault="003A6A95" w:rsidP="00C55535">
            <w:pPr>
              <w:pStyle w:val="ab"/>
              <w:numPr>
                <w:ilvl w:val="0"/>
                <w:numId w:val="24"/>
              </w:numPr>
              <w:spacing w:after="0" w:line="240" w:lineRule="auto"/>
              <w:rPr>
                <w:rFonts w:ascii="Times New Roman" w:hAnsi="Times New Roman"/>
                <w:sz w:val="24"/>
                <w:szCs w:val="24"/>
              </w:rPr>
            </w:pPr>
          </w:p>
        </w:tc>
        <w:tc>
          <w:tcPr>
            <w:tcW w:w="2126" w:type="dxa"/>
          </w:tcPr>
          <w:p w14:paraId="2464E2FA" w14:textId="77777777" w:rsidR="003A6A95" w:rsidRPr="001C4AB2" w:rsidRDefault="003A6A95" w:rsidP="00C55535">
            <w:pPr>
              <w:spacing w:after="0" w:line="240" w:lineRule="auto"/>
              <w:jc w:val="center"/>
              <w:rPr>
                <w:rFonts w:ascii="Times New Roman" w:hAnsi="Times New Roman"/>
                <w:sz w:val="24"/>
                <w:szCs w:val="24"/>
              </w:rPr>
            </w:pPr>
          </w:p>
        </w:tc>
        <w:tc>
          <w:tcPr>
            <w:tcW w:w="7371" w:type="dxa"/>
          </w:tcPr>
          <w:p w14:paraId="4D644BDD" w14:textId="77777777" w:rsidR="003A6A95" w:rsidRPr="001C4AB2" w:rsidRDefault="003A6A95" w:rsidP="00C55535">
            <w:pPr>
              <w:spacing w:after="0" w:line="240" w:lineRule="auto"/>
              <w:jc w:val="both"/>
              <w:rPr>
                <w:rFonts w:ascii="Times New Roman" w:hAnsi="Times New Roman"/>
                <w:sz w:val="24"/>
                <w:szCs w:val="24"/>
              </w:rPr>
            </w:pPr>
            <w:r w:rsidRPr="001C4AB2">
              <w:rPr>
                <w:rFonts w:ascii="Times New Roman" w:hAnsi="Times New Roman"/>
                <w:sz w:val="24"/>
                <w:szCs w:val="24"/>
              </w:rPr>
              <w:t>Подведение итогов практики</w:t>
            </w:r>
          </w:p>
        </w:tc>
      </w:tr>
      <w:tr w:rsidR="003A6A95" w:rsidRPr="001C4AB2" w14:paraId="4CC74344" w14:textId="77777777" w:rsidTr="00C55535">
        <w:tc>
          <w:tcPr>
            <w:tcW w:w="817" w:type="dxa"/>
          </w:tcPr>
          <w:p w14:paraId="12760F81" w14:textId="77777777" w:rsidR="003A6A95" w:rsidRPr="001C4AB2" w:rsidRDefault="003A6A95" w:rsidP="00C55535">
            <w:pPr>
              <w:pStyle w:val="ab"/>
              <w:numPr>
                <w:ilvl w:val="0"/>
                <w:numId w:val="24"/>
              </w:numPr>
              <w:spacing w:after="0" w:line="240" w:lineRule="auto"/>
              <w:rPr>
                <w:rFonts w:ascii="Times New Roman" w:hAnsi="Times New Roman"/>
                <w:sz w:val="24"/>
                <w:szCs w:val="24"/>
              </w:rPr>
            </w:pPr>
          </w:p>
        </w:tc>
        <w:tc>
          <w:tcPr>
            <w:tcW w:w="2126" w:type="dxa"/>
          </w:tcPr>
          <w:p w14:paraId="563D9590" w14:textId="77777777" w:rsidR="003A6A95" w:rsidRPr="001C4AB2" w:rsidRDefault="003A6A95" w:rsidP="00C55535">
            <w:pPr>
              <w:spacing w:after="0" w:line="240" w:lineRule="auto"/>
              <w:jc w:val="center"/>
              <w:rPr>
                <w:rFonts w:ascii="Times New Roman" w:hAnsi="Times New Roman"/>
                <w:sz w:val="24"/>
                <w:szCs w:val="24"/>
              </w:rPr>
            </w:pPr>
          </w:p>
        </w:tc>
        <w:tc>
          <w:tcPr>
            <w:tcW w:w="7371" w:type="dxa"/>
            <w:vAlign w:val="center"/>
          </w:tcPr>
          <w:p w14:paraId="139F9D04" w14:textId="77777777" w:rsidR="003A6A95" w:rsidRPr="001C4AB2" w:rsidRDefault="003A6A95" w:rsidP="00C55535">
            <w:pPr>
              <w:spacing w:after="0" w:line="240" w:lineRule="auto"/>
              <w:jc w:val="both"/>
              <w:rPr>
                <w:rFonts w:ascii="Times New Roman" w:hAnsi="Times New Roman"/>
                <w:color w:val="000000"/>
                <w:sz w:val="24"/>
                <w:szCs w:val="24"/>
              </w:rPr>
            </w:pPr>
            <w:r w:rsidRPr="001C4AB2">
              <w:rPr>
                <w:rFonts w:ascii="Times New Roman" w:hAnsi="Times New Roman"/>
                <w:color w:val="000000"/>
                <w:sz w:val="24"/>
                <w:szCs w:val="24"/>
              </w:rPr>
              <w:t>Подготовка и сдача отчета по практике</w:t>
            </w:r>
          </w:p>
          <w:p w14:paraId="6D5764E9" w14:textId="77777777" w:rsidR="003A6A95" w:rsidRPr="001C4AB2" w:rsidRDefault="003A6A95" w:rsidP="00C55535">
            <w:pPr>
              <w:spacing w:after="0" w:line="240" w:lineRule="auto"/>
              <w:rPr>
                <w:rFonts w:ascii="Times New Roman" w:hAnsi="Times New Roman"/>
                <w:sz w:val="24"/>
                <w:szCs w:val="24"/>
              </w:rPr>
            </w:pPr>
          </w:p>
        </w:tc>
      </w:tr>
    </w:tbl>
    <w:p w14:paraId="136C7507"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p>
    <w:p w14:paraId="42D2418B"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Заведующий кафедрой:</w:t>
      </w:r>
      <w:r w:rsidRPr="001C4AB2">
        <w:rPr>
          <w:rFonts w:ascii="Times New Roman" w:hAnsi="Times New Roman"/>
          <w:sz w:val="24"/>
          <w:szCs w:val="24"/>
        </w:rPr>
        <w:tab/>
      </w:r>
      <w:r w:rsidRPr="001C4AB2">
        <w:rPr>
          <w:rFonts w:ascii="Times New Roman" w:hAnsi="Times New Roman"/>
          <w:sz w:val="24"/>
          <w:szCs w:val="24"/>
        </w:rPr>
        <w:tab/>
        <w:t>___________________ / ___________________</w:t>
      </w:r>
    </w:p>
    <w:p w14:paraId="17294D96"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 xml:space="preserve">Руководитель практики </w:t>
      </w:r>
      <w:proofErr w:type="gramStart"/>
      <w:r w:rsidRPr="001C4AB2">
        <w:rPr>
          <w:rFonts w:ascii="Times New Roman" w:hAnsi="Times New Roman"/>
          <w:sz w:val="24"/>
          <w:szCs w:val="24"/>
        </w:rPr>
        <w:t>от</w:t>
      </w:r>
      <w:proofErr w:type="gramEnd"/>
      <w:r w:rsidRPr="001C4AB2">
        <w:rPr>
          <w:rFonts w:ascii="Times New Roman" w:hAnsi="Times New Roman"/>
          <w:sz w:val="24"/>
          <w:szCs w:val="24"/>
        </w:rPr>
        <w:t xml:space="preserve"> </w:t>
      </w:r>
    </w:p>
    <w:p w14:paraId="26923009"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ЧУОО ВО «</w:t>
      </w:r>
      <w:proofErr w:type="spellStart"/>
      <w:r w:rsidRPr="001C4AB2">
        <w:rPr>
          <w:rFonts w:ascii="Times New Roman" w:hAnsi="Times New Roman"/>
          <w:sz w:val="24"/>
          <w:szCs w:val="24"/>
        </w:rPr>
        <w:t>ОмГА</w:t>
      </w:r>
      <w:proofErr w:type="spellEnd"/>
      <w:r w:rsidRPr="001C4AB2">
        <w:rPr>
          <w:rFonts w:ascii="Times New Roman" w:hAnsi="Times New Roman"/>
          <w:sz w:val="24"/>
          <w:szCs w:val="24"/>
        </w:rPr>
        <w:t>»</w:t>
      </w:r>
      <w:r w:rsidRPr="001C4AB2">
        <w:rPr>
          <w:rFonts w:ascii="Times New Roman" w:hAnsi="Times New Roman"/>
          <w:sz w:val="24"/>
          <w:szCs w:val="24"/>
        </w:rPr>
        <w:tab/>
      </w:r>
      <w:r w:rsidRPr="001C4AB2">
        <w:rPr>
          <w:rFonts w:ascii="Times New Roman" w:hAnsi="Times New Roman"/>
          <w:sz w:val="24"/>
          <w:szCs w:val="24"/>
        </w:rPr>
        <w:tab/>
        <w:t>___________________ / ____________________</w:t>
      </w:r>
    </w:p>
    <w:p w14:paraId="51499A1E"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p>
    <w:p w14:paraId="0FAA4A5E" w14:textId="77777777" w:rsidR="003A6A95" w:rsidRPr="001C4AB2" w:rsidRDefault="003A6A95" w:rsidP="00095329">
      <w:pPr>
        <w:autoSpaceDE w:val="0"/>
        <w:autoSpaceDN w:val="0"/>
        <w:adjustRightInd w:val="0"/>
        <w:spacing w:after="0" w:line="240" w:lineRule="auto"/>
        <w:rPr>
          <w:rFonts w:ascii="Times New Roman" w:hAnsi="Times New Roman"/>
          <w:sz w:val="24"/>
          <w:szCs w:val="24"/>
        </w:rPr>
      </w:pPr>
      <w:r w:rsidRPr="001C4AB2">
        <w:rPr>
          <w:rFonts w:ascii="Times New Roman" w:hAnsi="Times New Roman"/>
          <w:sz w:val="24"/>
          <w:szCs w:val="24"/>
        </w:rPr>
        <w:t>Руководитель практики профильной организации_____________ / ____________</w:t>
      </w:r>
    </w:p>
    <w:p w14:paraId="12F3A6FB" w14:textId="77777777" w:rsidR="003A6A95" w:rsidRPr="001C4AB2" w:rsidRDefault="003A6A95" w:rsidP="00095329">
      <w:pPr>
        <w:spacing w:after="0" w:line="240" w:lineRule="auto"/>
        <w:rPr>
          <w:rFonts w:ascii="Times New Roman" w:hAnsi="Times New Roman"/>
          <w:sz w:val="24"/>
          <w:szCs w:val="24"/>
        </w:rPr>
      </w:pPr>
    </w:p>
    <w:p w14:paraId="2859B2D1" w14:textId="77777777" w:rsidR="003A6A95" w:rsidRPr="001C4AB2" w:rsidRDefault="003A6A95" w:rsidP="00095329">
      <w:pPr>
        <w:shd w:val="clear" w:color="auto" w:fill="FFFFFF"/>
        <w:spacing w:after="0" w:line="240" w:lineRule="auto"/>
        <w:rPr>
          <w:rFonts w:ascii="Times New Roman" w:hAnsi="Times New Roman"/>
          <w:sz w:val="24"/>
          <w:szCs w:val="24"/>
        </w:rPr>
      </w:pPr>
      <w:r w:rsidRPr="001C4AB2">
        <w:rPr>
          <w:rFonts w:ascii="Times New Roman" w:hAnsi="Times New Roman"/>
          <w:sz w:val="24"/>
          <w:szCs w:val="24"/>
        </w:rPr>
        <w:t xml:space="preserve">                                                                                                                </w:t>
      </w:r>
    </w:p>
    <w:p w14:paraId="142DC848" w14:textId="77777777" w:rsidR="003A6A95" w:rsidRPr="001C4AB2" w:rsidRDefault="003A6A95" w:rsidP="00095329">
      <w:pPr>
        <w:shd w:val="clear" w:color="auto" w:fill="FFFFFF"/>
        <w:spacing w:after="0" w:line="240" w:lineRule="auto"/>
        <w:jc w:val="right"/>
        <w:rPr>
          <w:rFonts w:ascii="Times New Roman" w:hAnsi="Times New Roman"/>
          <w:sz w:val="24"/>
          <w:szCs w:val="24"/>
        </w:rPr>
      </w:pPr>
      <w:proofErr w:type="spellStart"/>
      <w:r w:rsidRPr="001C4AB2">
        <w:rPr>
          <w:rFonts w:ascii="Times New Roman" w:hAnsi="Times New Roman"/>
          <w:sz w:val="24"/>
          <w:szCs w:val="24"/>
        </w:rPr>
        <w:t>м.п</w:t>
      </w:r>
      <w:proofErr w:type="spellEnd"/>
      <w:r w:rsidRPr="001C4AB2">
        <w:rPr>
          <w:rFonts w:ascii="Times New Roman" w:hAnsi="Times New Roman"/>
          <w:sz w:val="24"/>
          <w:szCs w:val="24"/>
        </w:rPr>
        <w:t>.</w:t>
      </w:r>
    </w:p>
    <w:p w14:paraId="3B692927" w14:textId="77777777" w:rsidR="003A6A95" w:rsidRPr="001C4AB2" w:rsidRDefault="00973E0E" w:rsidP="00095329">
      <w:pPr>
        <w:rPr>
          <w:rFonts w:ascii="Times New Roman" w:hAnsi="Times New Roman"/>
          <w:sz w:val="24"/>
          <w:szCs w:val="24"/>
        </w:rPr>
      </w:pPr>
      <w:r w:rsidRPr="001C4AB2">
        <w:rPr>
          <w:rFonts w:ascii="Times New Roman" w:hAnsi="Times New Roman"/>
          <w:sz w:val="24"/>
          <w:szCs w:val="24"/>
        </w:rPr>
        <w:br w:type="page"/>
      </w:r>
    </w:p>
    <w:p w14:paraId="4C5CA372" w14:textId="77777777" w:rsidR="003A6A95" w:rsidRPr="001C4AB2" w:rsidRDefault="003A6A95" w:rsidP="00095329">
      <w:pPr>
        <w:pStyle w:val="212"/>
        <w:spacing w:line="240" w:lineRule="auto"/>
        <w:ind w:left="0"/>
        <w:jc w:val="right"/>
        <w:rPr>
          <w:b w:val="0"/>
          <w:bCs w:val="0"/>
          <w:sz w:val="24"/>
          <w:szCs w:val="24"/>
        </w:rPr>
      </w:pPr>
      <w:r w:rsidRPr="001C4AB2">
        <w:rPr>
          <w:b w:val="0"/>
          <w:bCs w:val="0"/>
          <w:sz w:val="24"/>
          <w:szCs w:val="24"/>
        </w:rPr>
        <w:lastRenderedPageBreak/>
        <w:t>Приложение 5.1</w:t>
      </w:r>
    </w:p>
    <w:p w14:paraId="18F723EF" w14:textId="77777777" w:rsidR="003A6A95" w:rsidRPr="001C4AB2" w:rsidRDefault="003A6A95" w:rsidP="00F028A5">
      <w:pPr>
        <w:spacing w:after="0" w:line="240" w:lineRule="auto"/>
        <w:jc w:val="center"/>
        <w:rPr>
          <w:rFonts w:ascii="Times New Roman" w:hAnsi="Times New Roman"/>
          <w:b/>
          <w:sz w:val="24"/>
          <w:szCs w:val="24"/>
        </w:rPr>
      </w:pPr>
      <w:r w:rsidRPr="001C4AB2">
        <w:rPr>
          <w:rFonts w:ascii="Times New Roman" w:hAnsi="Times New Roman"/>
          <w:b/>
          <w:sz w:val="24"/>
          <w:szCs w:val="24"/>
        </w:rPr>
        <w:t>ДНЕВНИК ПРАКТИ</w:t>
      </w:r>
      <w:r w:rsidR="000D0EA2">
        <w:rPr>
          <w:rFonts w:ascii="Times New Roman" w:hAnsi="Times New Roman"/>
          <w:b/>
          <w:sz w:val="24"/>
          <w:szCs w:val="24"/>
        </w:rPr>
        <w:t>ЧЕСКОЙ ПОДГОТОВКИ</w:t>
      </w:r>
    </w:p>
    <w:p w14:paraId="5C2A414B" w14:textId="77777777" w:rsidR="003A6A95" w:rsidRPr="001C4AB2" w:rsidRDefault="003A6A95" w:rsidP="00F028A5">
      <w:pPr>
        <w:spacing w:after="0" w:line="240" w:lineRule="auto"/>
        <w:jc w:val="center"/>
        <w:rPr>
          <w:rFonts w:ascii="Times New Roman" w:hAnsi="Times New Roman"/>
          <w:b/>
          <w:sz w:val="24"/>
          <w:szCs w:val="24"/>
        </w:rPr>
      </w:pPr>
      <w:r w:rsidRPr="001C4AB2">
        <w:rPr>
          <w:rFonts w:ascii="Times New Roman" w:hAnsi="Times New Roman"/>
          <w:b/>
          <w:sz w:val="24"/>
          <w:szCs w:val="24"/>
        </w:rPr>
        <w:t>ЧАСТЬ 1</w:t>
      </w:r>
    </w:p>
    <w:p w14:paraId="5C17C04C" w14:textId="77777777" w:rsidR="003A6A95" w:rsidRPr="001C4AB2" w:rsidRDefault="003A6A95" w:rsidP="00F028A5">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3A6A95" w:rsidRPr="001C4AB2" w14:paraId="6219D792" w14:textId="77777777" w:rsidTr="004A182B">
        <w:tc>
          <w:tcPr>
            <w:tcW w:w="332" w:type="pct"/>
            <w:vAlign w:val="center"/>
          </w:tcPr>
          <w:p w14:paraId="16390C96" w14:textId="77777777" w:rsidR="003A6A95" w:rsidRPr="001C4AB2" w:rsidRDefault="003A6A95" w:rsidP="004A182B">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762" w:type="pct"/>
            <w:vAlign w:val="center"/>
          </w:tcPr>
          <w:p w14:paraId="25A49C54" w14:textId="77777777" w:rsidR="003A6A95" w:rsidRPr="001C4AB2" w:rsidRDefault="003A6A95" w:rsidP="004A182B">
            <w:pPr>
              <w:spacing w:after="0" w:line="240" w:lineRule="auto"/>
              <w:jc w:val="center"/>
              <w:rPr>
                <w:rFonts w:ascii="Times New Roman" w:hAnsi="Times New Roman"/>
                <w:sz w:val="24"/>
                <w:szCs w:val="24"/>
              </w:rPr>
            </w:pPr>
            <w:r w:rsidRPr="001C4AB2">
              <w:rPr>
                <w:rFonts w:ascii="Times New Roman" w:hAnsi="Times New Roman"/>
                <w:sz w:val="24"/>
                <w:szCs w:val="24"/>
              </w:rPr>
              <w:t>Дата</w:t>
            </w:r>
          </w:p>
        </w:tc>
        <w:tc>
          <w:tcPr>
            <w:tcW w:w="2370" w:type="pct"/>
            <w:vAlign w:val="center"/>
          </w:tcPr>
          <w:p w14:paraId="370E0115" w14:textId="77777777" w:rsidR="003A6A95" w:rsidRPr="001C4AB2" w:rsidRDefault="003A6A95" w:rsidP="004A182B">
            <w:pPr>
              <w:spacing w:after="0" w:line="240" w:lineRule="auto"/>
              <w:jc w:val="center"/>
              <w:rPr>
                <w:rFonts w:ascii="Times New Roman" w:hAnsi="Times New Roman"/>
                <w:sz w:val="24"/>
                <w:szCs w:val="24"/>
              </w:rPr>
            </w:pPr>
            <w:r w:rsidRPr="001C4AB2">
              <w:rPr>
                <w:rFonts w:ascii="Times New Roman" w:hAnsi="Times New Roman"/>
                <w:sz w:val="24"/>
                <w:szCs w:val="24"/>
              </w:rPr>
              <w:t>Вид деятельности</w:t>
            </w:r>
          </w:p>
        </w:tc>
        <w:tc>
          <w:tcPr>
            <w:tcW w:w="1536" w:type="pct"/>
            <w:vAlign w:val="center"/>
          </w:tcPr>
          <w:p w14:paraId="2F4C4FCE" w14:textId="77777777" w:rsidR="003A6A95" w:rsidRPr="001C4AB2" w:rsidRDefault="003A6A95" w:rsidP="004A182B">
            <w:pPr>
              <w:spacing w:after="0" w:line="240" w:lineRule="auto"/>
              <w:jc w:val="center"/>
              <w:rPr>
                <w:rFonts w:ascii="Times New Roman" w:hAnsi="Times New Roman"/>
                <w:sz w:val="24"/>
                <w:szCs w:val="24"/>
              </w:rPr>
            </w:pPr>
            <w:r w:rsidRPr="001C4AB2">
              <w:rPr>
                <w:rFonts w:ascii="Times New Roman" w:hAnsi="Times New Roman"/>
                <w:sz w:val="24"/>
                <w:szCs w:val="24"/>
              </w:rPr>
              <w:t>Подпись руководителя практики профильной организации</w:t>
            </w:r>
          </w:p>
          <w:p w14:paraId="1D9E6F20" w14:textId="77777777" w:rsidR="003A6A95" w:rsidRPr="001C4AB2" w:rsidRDefault="003A6A95" w:rsidP="004A182B">
            <w:pPr>
              <w:spacing w:after="0" w:line="240" w:lineRule="auto"/>
              <w:jc w:val="center"/>
              <w:rPr>
                <w:rFonts w:ascii="Times New Roman" w:hAnsi="Times New Roman"/>
                <w:sz w:val="24"/>
                <w:szCs w:val="24"/>
              </w:rPr>
            </w:pPr>
            <w:r w:rsidRPr="001C4AB2">
              <w:rPr>
                <w:rFonts w:ascii="Times New Roman" w:hAnsi="Times New Roman"/>
                <w:sz w:val="24"/>
                <w:szCs w:val="24"/>
              </w:rPr>
              <w:t>о выполнении</w:t>
            </w:r>
          </w:p>
        </w:tc>
      </w:tr>
      <w:tr w:rsidR="003A6A95" w:rsidRPr="001C4AB2" w14:paraId="3263A33F" w14:textId="77777777" w:rsidTr="004A182B">
        <w:trPr>
          <w:trHeight w:hRule="exact" w:val="851"/>
        </w:trPr>
        <w:tc>
          <w:tcPr>
            <w:tcW w:w="332" w:type="pct"/>
          </w:tcPr>
          <w:p w14:paraId="146FD7AE" w14:textId="77777777" w:rsidR="003A6A95" w:rsidRPr="001C4AB2" w:rsidRDefault="003A6A95" w:rsidP="004A182B">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1</w:t>
            </w:r>
          </w:p>
        </w:tc>
        <w:tc>
          <w:tcPr>
            <w:tcW w:w="762" w:type="pct"/>
          </w:tcPr>
          <w:p w14:paraId="21B1E74F" w14:textId="77777777" w:rsidR="003A6A95" w:rsidRPr="001C4AB2" w:rsidRDefault="003A6A95" w:rsidP="004A182B">
            <w:pPr>
              <w:spacing w:after="0" w:line="240" w:lineRule="auto"/>
              <w:jc w:val="center"/>
              <w:rPr>
                <w:rFonts w:ascii="Times New Roman" w:hAnsi="Times New Roman"/>
                <w:sz w:val="24"/>
                <w:szCs w:val="24"/>
              </w:rPr>
            </w:pPr>
          </w:p>
        </w:tc>
        <w:tc>
          <w:tcPr>
            <w:tcW w:w="2370" w:type="pct"/>
          </w:tcPr>
          <w:p w14:paraId="410384E9" w14:textId="77777777" w:rsidR="003A6A95" w:rsidRPr="001C4AB2" w:rsidRDefault="003A6A95" w:rsidP="004A182B">
            <w:pPr>
              <w:spacing w:after="0" w:line="240" w:lineRule="auto"/>
              <w:jc w:val="center"/>
              <w:rPr>
                <w:rFonts w:ascii="Times New Roman" w:hAnsi="Times New Roman"/>
                <w:sz w:val="24"/>
                <w:szCs w:val="24"/>
              </w:rPr>
            </w:pPr>
          </w:p>
        </w:tc>
        <w:tc>
          <w:tcPr>
            <w:tcW w:w="1536" w:type="pct"/>
          </w:tcPr>
          <w:p w14:paraId="3F0EB5DD" w14:textId="77777777" w:rsidR="003A6A95" w:rsidRPr="001C4AB2" w:rsidRDefault="003A6A95" w:rsidP="004A182B">
            <w:pPr>
              <w:spacing w:after="0" w:line="240" w:lineRule="auto"/>
              <w:jc w:val="center"/>
              <w:rPr>
                <w:rFonts w:ascii="Times New Roman" w:hAnsi="Times New Roman"/>
                <w:sz w:val="24"/>
                <w:szCs w:val="24"/>
              </w:rPr>
            </w:pPr>
          </w:p>
        </w:tc>
      </w:tr>
      <w:tr w:rsidR="003A6A95" w:rsidRPr="001C4AB2" w14:paraId="1EBD86F4" w14:textId="77777777" w:rsidTr="004A182B">
        <w:trPr>
          <w:trHeight w:hRule="exact" w:val="851"/>
        </w:trPr>
        <w:tc>
          <w:tcPr>
            <w:tcW w:w="332" w:type="pct"/>
          </w:tcPr>
          <w:p w14:paraId="337A7810" w14:textId="77777777" w:rsidR="003A6A95" w:rsidRPr="001C4AB2" w:rsidRDefault="003A6A95" w:rsidP="004A182B">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2</w:t>
            </w:r>
          </w:p>
        </w:tc>
        <w:tc>
          <w:tcPr>
            <w:tcW w:w="762" w:type="pct"/>
          </w:tcPr>
          <w:p w14:paraId="7C5CBEEC" w14:textId="77777777" w:rsidR="003A6A95" w:rsidRPr="001C4AB2" w:rsidRDefault="003A6A95" w:rsidP="004A182B">
            <w:pPr>
              <w:spacing w:after="0" w:line="240" w:lineRule="auto"/>
              <w:jc w:val="center"/>
              <w:rPr>
                <w:rFonts w:ascii="Times New Roman" w:hAnsi="Times New Roman"/>
                <w:sz w:val="24"/>
                <w:szCs w:val="24"/>
              </w:rPr>
            </w:pPr>
          </w:p>
        </w:tc>
        <w:tc>
          <w:tcPr>
            <w:tcW w:w="2370" w:type="pct"/>
          </w:tcPr>
          <w:p w14:paraId="0D155E05" w14:textId="77777777" w:rsidR="003A6A95" w:rsidRPr="001C4AB2" w:rsidRDefault="003A6A95" w:rsidP="004A182B">
            <w:pPr>
              <w:spacing w:after="0" w:line="240" w:lineRule="auto"/>
              <w:jc w:val="center"/>
              <w:rPr>
                <w:rFonts w:ascii="Times New Roman" w:hAnsi="Times New Roman"/>
                <w:sz w:val="24"/>
                <w:szCs w:val="24"/>
              </w:rPr>
            </w:pPr>
          </w:p>
        </w:tc>
        <w:tc>
          <w:tcPr>
            <w:tcW w:w="1536" w:type="pct"/>
          </w:tcPr>
          <w:p w14:paraId="07C4AA14" w14:textId="77777777" w:rsidR="003A6A95" w:rsidRPr="001C4AB2" w:rsidRDefault="003A6A95" w:rsidP="004A182B">
            <w:pPr>
              <w:spacing w:after="0" w:line="240" w:lineRule="auto"/>
              <w:jc w:val="center"/>
              <w:rPr>
                <w:rFonts w:ascii="Times New Roman" w:hAnsi="Times New Roman"/>
                <w:sz w:val="24"/>
                <w:szCs w:val="24"/>
              </w:rPr>
            </w:pPr>
          </w:p>
        </w:tc>
      </w:tr>
      <w:tr w:rsidR="003A6A95" w:rsidRPr="001C4AB2" w14:paraId="44B2132B" w14:textId="77777777" w:rsidTr="004A182B">
        <w:trPr>
          <w:trHeight w:hRule="exact" w:val="851"/>
        </w:trPr>
        <w:tc>
          <w:tcPr>
            <w:tcW w:w="332" w:type="pct"/>
          </w:tcPr>
          <w:p w14:paraId="67EEEF44" w14:textId="77777777" w:rsidR="003A6A95" w:rsidRPr="001C4AB2" w:rsidRDefault="003A6A95" w:rsidP="004A182B">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3</w:t>
            </w:r>
          </w:p>
        </w:tc>
        <w:tc>
          <w:tcPr>
            <w:tcW w:w="762" w:type="pct"/>
          </w:tcPr>
          <w:p w14:paraId="545DFF7C" w14:textId="77777777" w:rsidR="003A6A95" w:rsidRPr="001C4AB2" w:rsidRDefault="003A6A95" w:rsidP="004A182B">
            <w:pPr>
              <w:spacing w:after="0" w:line="240" w:lineRule="auto"/>
              <w:jc w:val="center"/>
              <w:rPr>
                <w:rFonts w:ascii="Times New Roman" w:hAnsi="Times New Roman"/>
                <w:sz w:val="24"/>
                <w:szCs w:val="24"/>
              </w:rPr>
            </w:pPr>
          </w:p>
        </w:tc>
        <w:tc>
          <w:tcPr>
            <w:tcW w:w="2370" w:type="pct"/>
          </w:tcPr>
          <w:p w14:paraId="351F1496" w14:textId="77777777" w:rsidR="003A6A95" w:rsidRPr="001C4AB2" w:rsidRDefault="003A6A95" w:rsidP="004A182B">
            <w:pPr>
              <w:spacing w:after="0" w:line="240" w:lineRule="auto"/>
              <w:jc w:val="center"/>
              <w:rPr>
                <w:rFonts w:ascii="Times New Roman" w:hAnsi="Times New Roman"/>
                <w:sz w:val="24"/>
                <w:szCs w:val="24"/>
              </w:rPr>
            </w:pPr>
          </w:p>
        </w:tc>
        <w:tc>
          <w:tcPr>
            <w:tcW w:w="1536" w:type="pct"/>
          </w:tcPr>
          <w:p w14:paraId="04657E7C" w14:textId="77777777" w:rsidR="003A6A95" w:rsidRPr="001C4AB2" w:rsidRDefault="003A6A95" w:rsidP="004A182B">
            <w:pPr>
              <w:spacing w:after="0" w:line="240" w:lineRule="auto"/>
              <w:jc w:val="center"/>
              <w:rPr>
                <w:rFonts w:ascii="Times New Roman" w:hAnsi="Times New Roman"/>
                <w:sz w:val="24"/>
                <w:szCs w:val="24"/>
              </w:rPr>
            </w:pPr>
          </w:p>
        </w:tc>
      </w:tr>
      <w:tr w:rsidR="003A6A95" w:rsidRPr="001C4AB2" w14:paraId="14FC6D27" w14:textId="77777777" w:rsidTr="004A182B">
        <w:trPr>
          <w:trHeight w:hRule="exact" w:val="851"/>
        </w:trPr>
        <w:tc>
          <w:tcPr>
            <w:tcW w:w="332" w:type="pct"/>
          </w:tcPr>
          <w:p w14:paraId="7E963454" w14:textId="77777777" w:rsidR="003A6A95" w:rsidRPr="001C4AB2" w:rsidRDefault="003A6A95" w:rsidP="004A182B">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4</w:t>
            </w:r>
          </w:p>
        </w:tc>
        <w:tc>
          <w:tcPr>
            <w:tcW w:w="762" w:type="pct"/>
          </w:tcPr>
          <w:p w14:paraId="6362874E" w14:textId="77777777" w:rsidR="003A6A95" w:rsidRPr="001C4AB2" w:rsidRDefault="003A6A95" w:rsidP="004A182B">
            <w:pPr>
              <w:spacing w:after="0" w:line="240" w:lineRule="auto"/>
              <w:jc w:val="center"/>
              <w:rPr>
                <w:rFonts w:ascii="Times New Roman" w:hAnsi="Times New Roman"/>
                <w:sz w:val="24"/>
                <w:szCs w:val="24"/>
              </w:rPr>
            </w:pPr>
          </w:p>
        </w:tc>
        <w:tc>
          <w:tcPr>
            <w:tcW w:w="2370" w:type="pct"/>
          </w:tcPr>
          <w:p w14:paraId="55EDA0DD" w14:textId="77777777" w:rsidR="003A6A95" w:rsidRPr="001C4AB2" w:rsidRDefault="003A6A95" w:rsidP="004A182B">
            <w:pPr>
              <w:spacing w:after="0" w:line="240" w:lineRule="auto"/>
              <w:jc w:val="center"/>
              <w:rPr>
                <w:rFonts w:ascii="Times New Roman" w:hAnsi="Times New Roman"/>
                <w:sz w:val="24"/>
                <w:szCs w:val="24"/>
              </w:rPr>
            </w:pPr>
          </w:p>
        </w:tc>
        <w:tc>
          <w:tcPr>
            <w:tcW w:w="1536" w:type="pct"/>
          </w:tcPr>
          <w:p w14:paraId="18411CD9" w14:textId="77777777" w:rsidR="003A6A95" w:rsidRPr="001C4AB2" w:rsidRDefault="003A6A95" w:rsidP="004A182B">
            <w:pPr>
              <w:spacing w:after="0" w:line="240" w:lineRule="auto"/>
              <w:jc w:val="center"/>
              <w:rPr>
                <w:rFonts w:ascii="Times New Roman" w:hAnsi="Times New Roman"/>
                <w:sz w:val="24"/>
                <w:szCs w:val="24"/>
              </w:rPr>
            </w:pPr>
          </w:p>
        </w:tc>
      </w:tr>
      <w:tr w:rsidR="003A6A95" w:rsidRPr="001C4AB2" w14:paraId="4083AD1A" w14:textId="77777777" w:rsidTr="004A182B">
        <w:trPr>
          <w:trHeight w:hRule="exact" w:val="851"/>
        </w:trPr>
        <w:tc>
          <w:tcPr>
            <w:tcW w:w="332" w:type="pct"/>
          </w:tcPr>
          <w:p w14:paraId="32F42D1D" w14:textId="77777777" w:rsidR="003A6A95" w:rsidRPr="001C4AB2" w:rsidRDefault="003A6A95" w:rsidP="004A182B">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5</w:t>
            </w:r>
          </w:p>
        </w:tc>
        <w:tc>
          <w:tcPr>
            <w:tcW w:w="762" w:type="pct"/>
          </w:tcPr>
          <w:p w14:paraId="5C7370FF" w14:textId="77777777" w:rsidR="003A6A95" w:rsidRPr="001C4AB2" w:rsidRDefault="003A6A95" w:rsidP="004A182B">
            <w:pPr>
              <w:spacing w:after="0" w:line="240" w:lineRule="auto"/>
              <w:jc w:val="center"/>
              <w:rPr>
                <w:rFonts w:ascii="Times New Roman" w:hAnsi="Times New Roman"/>
                <w:sz w:val="24"/>
                <w:szCs w:val="24"/>
              </w:rPr>
            </w:pPr>
          </w:p>
        </w:tc>
        <w:tc>
          <w:tcPr>
            <w:tcW w:w="2370" w:type="pct"/>
          </w:tcPr>
          <w:p w14:paraId="53C2E112" w14:textId="77777777" w:rsidR="003A6A95" w:rsidRPr="001C4AB2" w:rsidRDefault="003A6A95" w:rsidP="004A182B">
            <w:pPr>
              <w:spacing w:after="0" w:line="240" w:lineRule="auto"/>
              <w:jc w:val="center"/>
              <w:rPr>
                <w:rFonts w:ascii="Times New Roman" w:hAnsi="Times New Roman"/>
                <w:sz w:val="24"/>
                <w:szCs w:val="24"/>
              </w:rPr>
            </w:pPr>
          </w:p>
        </w:tc>
        <w:tc>
          <w:tcPr>
            <w:tcW w:w="1536" w:type="pct"/>
          </w:tcPr>
          <w:p w14:paraId="764141BB" w14:textId="77777777" w:rsidR="003A6A95" w:rsidRPr="001C4AB2" w:rsidRDefault="003A6A95" w:rsidP="004A182B">
            <w:pPr>
              <w:spacing w:after="0" w:line="240" w:lineRule="auto"/>
              <w:jc w:val="center"/>
              <w:rPr>
                <w:rFonts w:ascii="Times New Roman" w:hAnsi="Times New Roman"/>
                <w:sz w:val="24"/>
                <w:szCs w:val="24"/>
              </w:rPr>
            </w:pPr>
          </w:p>
        </w:tc>
      </w:tr>
      <w:tr w:rsidR="003A6A95" w:rsidRPr="001C4AB2" w14:paraId="24F272F7" w14:textId="77777777" w:rsidTr="004A182B">
        <w:trPr>
          <w:trHeight w:hRule="exact" w:val="851"/>
        </w:trPr>
        <w:tc>
          <w:tcPr>
            <w:tcW w:w="332" w:type="pct"/>
          </w:tcPr>
          <w:p w14:paraId="16949630" w14:textId="77777777" w:rsidR="003A6A95" w:rsidRPr="001C4AB2" w:rsidRDefault="003A6A95" w:rsidP="004A182B">
            <w:pPr>
              <w:spacing w:after="0" w:line="240" w:lineRule="auto"/>
              <w:jc w:val="center"/>
              <w:rPr>
                <w:rFonts w:ascii="Times New Roman" w:hAnsi="Times New Roman"/>
                <w:sz w:val="24"/>
                <w:szCs w:val="24"/>
              </w:rPr>
            </w:pPr>
            <w:r w:rsidRPr="001C4AB2">
              <w:rPr>
                <w:rFonts w:ascii="Times New Roman" w:hAnsi="Times New Roman"/>
                <w:sz w:val="24"/>
                <w:szCs w:val="24"/>
              </w:rPr>
              <w:t>6</w:t>
            </w:r>
          </w:p>
        </w:tc>
        <w:tc>
          <w:tcPr>
            <w:tcW w:w="762" w:type="pct"/>
          </w:tcPr>
          <w:p w14:paraId="5D527DD0" w14:textId="77777777" w:rsidR="003A6A95" w:rsidRPr="001C4AB2" w:rsidRDefault="003A6A95" w:rsidP="004A182B">
            <w:pPr>
              <w:spacing w:after="0" w:line="240" w:lineRule="auto"/>
              <w:jc w:val="center"/>
              <w:rPr>
                <w:rFonts w:ascii="Times New Roman" w:hAnsi="Times New Roman"/>
                <w:sz w:val="24"/>
                <w:szCs w:val="24"/>
              </w:rPr>
            </w:pPr>
          </w:p>
        </w:tc>
        <w:tc>
          <w:tcPr>
            <w:tcW w:w="2370" w:type="pct"/>
          </w:tcPr>
          <w:p w14:paraId="40B16E40" w14:textId="77777777" w:rsidR="003A6A95" w:rsidRPr="001C4AB2" w:rsidRDefault="003A6A95" w:rsidP="004A182B">
            <w:pPr>
              <w:spacing w:after="0" w:line="240" w:lineRule="auto"/>
              <w:jc w:val="center"/>
              <w:rPr>
                <w:rFonts w:ascii="Times New Roman" w:hAnsi="Times New Roman"/>
                <w:sz w:val="24"/>
                <w:szCs w:val="24"/>
              </w:rPr>
            </w:pPr>
          </w:p>
        </w:tc>
        <w:tc>
          <w:tcPr>
            <w:tcW w:w="1536" w:type="pct"/>
          </w:tcPr>
          <w:p w14:paraId="71DF7759" w14:textId="77777777" w:rsidR="003A6A95" w:rsidRPr="001C4AB2" w:rsidRDefault="003A6A95" w:rsidP="004A182B">
            <w:pPr>
              <w:spacing w:after="0" w:line="240" w:lineRule="auto"/>
              <w:jc w:val="center"/>
              <w:rPr>
                <w:rFonts w:ascii="Times New Roman" w:hAnsi="Times New Roman"/>
                <w:sz w:val="24"/>
                <w:szCs w:val="24"/>
              </w:rPr>
            </w:pPr>
          </w:p>
        </w:tc>
      </w:tr>
    </w:tbl>
    <w:p w14:paraId="04313B49" w14:textId="77777777" w:rsidR="003A6A95" w:rsidRPr="001C4AB2" w:rsidRDefault="003A6A95" w:rsidP="00F028A5">
      <w:pPr>
        <w:spacing w:after="0" w:line="240" w:lineRule="auto"/>
        <w:jc w:val="center"/>
        <w:rPr>
          <w:rFonts w:ascii="Times New Roman" w:hAnsi="Times New Roman"/>
          <w:sz w:val="24"/>
          <w:szCs w:val="24"/>
        </w:rPr>
      </w:pPr>
    </w:p>
    <w:p w14:paraId="6FBC12EB" w14:textId="77777777" w:rsidR="003A6A95" w:rsidRPr="001C4AB2" w:rsidRDefault="003A6A95" w:rsidP="00095329">
      <w:pPr>
        <w:spacing w:after="0" w:line="240" w:lineRule="auto"/>
        <w:jc w:val="right"/>
        <w:rPr>
          <w:rFonts w:ascii="Times New Roman" w:hAnsi="Times New Roman"/>
          <w:sz w:val="24"/>
          <w:szCs w:val="24"/>
        </w:rPr>
      </w:pPr>
      <w:r w:rsidRPr="001C4AB2">
        <w:rPr>
          <w:rFonts w:ascii="Times New Roman" w:hAnsi="Times New Roman"/>
          <w:sz w:val="24"/>
          <w:szCs w:val="24"/>
        </w:rPr>
        <w:t xml:space="preserve">Подпись </w:t>
      </w:r>
      <w:proofErr w:type="gramStart"/>
      <w:r w:rsidRPr="001C4AB2">
        <w:rPr>
          <w:rFonts w:ascii="Times New Roman" w:hAnsi="Times New Roman"/>
          <w:sz w:val="24"/>
          <w:szCs w:val="24"/>
        </w:rPr>
        <w:t>обучающегося</w:t>
      </w:r>
      <w:proofErr w:type="gramEnd"/>
      <w:r w:rsidRPr="001C4AB2">
        <w:rPr>
          <w:rFonts w:ascii="Times New Roman" w:hAnsi="Times New Roman"/>
          <w:sz w:val="24"/>
          <w:szCs w:val="24"/>
        </w:rPr>
        <w:t xml:space="preserve"> ___________</w:t>
      </w:r>
    </w:p>
    <w:p w14:paraId="1D2EB271" w14:textId="77777777" w:rsidR="003A6A95" w:rsidRPr="001C4AB2" w:rsidRDefault="003A6A95" w:rsidP="00EA5536">
      <w:pPr>
        <w:spacing w:after="0" w:line="240" w:lineRule="auto"/>
        <w:jc w:val="right"/>
        <w:rPr>
          <w:rFonts w:ascii="Times New Roman" w:hAnsi="Times New Roman"/>
          <w:sz w:val="24"/>
          <w:szCs w:val="24"/>
        </w:rPr>
      </w:pPr>
    </w:p>
    <w:p w14:paraId="23805046" w14:textId="77777777" w:rsidR="003A6A95" w:rsidRPr="001C4AB2" w:rsidRDefault="003A6A95" w:rsidP="00EA5536">
      <w:pPr>
        <w:spacing w:after="0" w:line="240" w:lineRule="auto"/>
        <w:jc w:val="right"/>
        <w:rPr>
          <w:rFonts w:ascii="Times New Roman" w:hAnsi="Times New Roman"/>
          <w:sz w:val="24"/>
          <w:szCs w:val="24"/>
        </w:rPr>
      </w:pPr>
      <w:r w:rsidRPr="001C4AB2">
        <w:rPr>
          <w:rFonts w:ascii="Times New Roman" w:hAnsi="Times New Roman"/>
          <w:sz w:val="24"/>
          <w:szCs w:val="24"/>
        </w:rPr>
        <w:t xml:space="preserve">Подпись руководителя практики </w:t>
      </w:r>
    </w:p>
    <w:p w14:paraId="0C946241" w14:textId="77777777" w:rsidR="003A6A95" w:rsidRPr="001C4AB2" w:rsidRDefault="003A6A95" w:rsidP="00EA5536">
      <w:pPr>
        <w:spacing w:after="0" w:line="240" w:lineRule="auto"/>
        <w:jc w:val="right"/>
        <w:rPr>
          <w:rFonts w:ascii="Times New Roman" w:hAnsi="Times New Roman"/>
          <w:bCs/>
          <w:sz w:val="24"/>
          <w:szCs w:val="24"/>
        </w:rPr>
      </w:pPr>
      <w:r w:rsidRPr="001C4AB2">
        <w:rPr>
          <w:rFonts w:ascii="Times New Roman" w:hAnsi="Times New Roman"/>
          <w:sz w:val="24"/>
          <w:szCs w:val="24"/>
        </w:rPr>
        <w:t>от принимающей организации _______________________</w:t>
      </w:r>
      <w:r w:rsidRPr="001C4AB2">
        <w:rPr>
          <w:rFonts w:ascii="Times New Roman" w:hAnsi="Times New Roman"/>
          <w:sz w:val="24"/>
          <w:szCs w:val="24"/>
        </w:rPr>
        <w:br w:type="page"/>
      </w:r>
      <w:r w:rsidRPr="001C4AB2">
        <w:rPr>
          <w:rFonts w:ascii="Times New Roman" w:hAnsi="Times New Roman"/>
          <w:bCs/>
          <w:sz w:val="24"/>
          <w:szCs w:val="24"/>
        </w:rPr>
        <w:lastRenderedPageBreak/>
        <w:t>Приложение 5.2</w:t>
      </w:r>
    </w:p>
    <w:p w14:paraId="3389FC67" w14:textId="77777777" w:rsidR="003A6A95" w:rsidRPr="001C4AB2" w:rsidRDefault="003A6A95" w:rsidP="00511B26">
      <w:pPr>
        <w:pStyle w:val="212"/>
        <w:spacing w:line="240" w:lineRule="auto"/>
        <w:ind w:left="0"/>
        <w:rPr>
          <w:b w:val="0"/>
          <w:bCs w:val="0"/>
          <w:sz w:val="24"/>
          <w:szCs w:val="24"/>
        </w:rPr>
      </w:pPr>
    </w:p>
    <w:p w14:paraId="4FA4DC60" w14:textId="77777777" w:rsidR="00133F50" w:rsidRPr="001C4AB2" w:rsidRDefault="005B34EA" w:rsidP="00133F50">
      <w:pPr>
        <w:pStyle w:val="Default"/>
        <w:jc w:val="center"/>
        <w:rPr>
          <w:b/>
          <w:color w:val="auto"/>
        </w:rPr>
      </w:pPr>
      <w:r w:rsidRPr="001C4AB2">
        <w:rPr>
          <w:b/>
        </w:rPr>
        <w:t>ДНЕВНИК</w:t>
      </w:r>
      <w:r w:rsidR="00133F50" w:rsidRPr="001C4AB2">
        <w:rPr>
          <w:b/>
          <w:color w:val="auto"/>
        </w:rPr>
        <w:t xml:space="preserve"> ПРАКТИ</w:t>
      </w:r>
      <w:r w:rsidR="00133F50">
        <w:rPr>
          <w:b/>
          <w:color w:val="auto"/>
        </w:rPr>
        <w:t>ЧЕСКОЙ ПОДГОТОВКИ</w:t>
      </w:r>
    </w:p>
    <w:p w14:paraId="02A72A5E" w14:textId="77777777" w:rsidR="003A6A95" w:rsidRPr="001C4AB2" w:rsidRDefault="003A6A95" w:rsidP="00511B26">
      <w:pPr>
        <w:spacing w:after="0" w:line="240" w:lineRule="auto"/>
        <w:jc w:val="center"/>
        <w:rPr>
          <w:rFonts w:ascii="Times New Roman" w:hAnsi="Times New Roman"/>
          <w:b/>
          <w:sz w:val="24"/>
          <w:szCs w:val="24"/>
        </w:rPr>
      </w:pPr>
      <w:r w:rsidRPr="001C4AB2">
        <w:rPr>
          <w:rFonts w:ascii="Times New Roman" w:hAnsi="Times New Roman"/>
          <w:b/>
          <w:sz w:val="24"/>
          <w:szCs w:val="24"/>
        </w:rPr>
        <w:t>ЧАСТЬ 2</w:t>
      </w:r>
    </w:p>
    <w:p w14:paraId="6211034E" w14:textId="77777777" w:rsidR="003A6A95" w:rsidRPr="001C4AB2" w:rsidRDefault="003A6A95" w:rsidP="00511B26">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3A6A95" w:rsidRPr="001C4AB2" w14:paraId="37F22002" w14:textId="77777777" w:rsidTr="00512C00">
        <w:tc>
          <w:tcPr>
            <w:tcW w:w="332" w:type="pct"/>
            <w:vAlign w:val="center"/>
          </w:tcPr>
          <w:p w14:paraId="41B8B928" w14:textId="77777777" w:rsidR="003A6A95" w:rsidRPr="001C4AB2" w:rsidRDefault="003A6A95" w:rsidP="00512C00">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762" w:type="pct"/>
            <w:vAlign w:val="center"/>
          </w:tcPr>
          <w:p w14:paraId="66A3FAA3" w14:textId="77777777" w:rsidR="003A6A95" w:rsidRPr="001C4AB2" w:rsidRDefault="003A6A95" w:rsidP="00512C00">
            <w:pPr>
              <w:spacing w:after="0" w:line="240" w:lineRule="auto"/>
              <w:jc w:val="center"/>
              <w:rPr>
                <w:rFonts w:ascii="Times New Roman" w:hAnsi="Times New Roman"/>
                <w:sz w:val="24"/>
                <w:szCs w:val="24"/>
              </w:rPr>
            </w:pPr>
            <w:r w:rsidRPr="001C4AB2">
              <w:rPr>
                <w:rFonts w:ascii="Times New Roman" w:hAnsi="Times New Roman"/>
                <w:sz w:val="24"/>
                <w:szCs w:val="24"/>
              </w:rPr>
              <w:t>Дата</w:t>
            </w:r>
          </w:p>
        </w:tc>
        <w:tc>
          <w:tcPr>
            <w:tcW w:w="2370" w:type="pct"/>
            <w:vAlign w:val="center"/>
          </w:tcPr>
          <w:p w14:paraId="3BD32784" w14:textId="77777777" w:rsidR="003A6A95" w:rsidRPr="001C4AB2" w:rsidRDefault="003A6A95" w:rsidP="00512C00">
            <w:pPr>
              <w:spacing w:after="0" w:line="240" w:lineRule="auto"/>
              <w:jc w:val="center"/>
              <w:rPr>
                <w:rFonts w:ascii="Times New Roman" w:hAnsi="Times New Roman"/>
                <w:sz w:val="24"/>
                <w:szCs w:val="24"/>
              </w:rPr>
            </w:pPr>
            <w:r w:rsidRPr="001C4AB2">
              <w:rPr>
                <w:rFonts w:ascii="Times New Roman" w:hAnsi="Times New Roman"/>
                <w:sz w:val="24"/>
                <w:szCs w:val="24"/>
              </w:rPr>
              <w:t>Вид деятельности</w:t>
            </w:r>
          </w:p>
        </w:tc>
        <w:tc>
          <w:tcPr>
            <w:tcW w:w="1536" w:type="pct"/>
            <w:vAlign w:val="center"/>
          </w:tcPr>
          <w:p w14:paraId="2E9FC6CD" w14:textId="77777777" w:rsidR="003A6A95" w:rsidRPr="001C4AB2" w:rsidRDefault="003A6A95" w:rsidP="00512C00">
            <w:pPr>
              <w:spacing w:after="0" w:line="240" w:lineRule="auto"/>
              <w:jc w:val="center"/>
              <w:rPr>
                <w:rFonts w:ascii="Times New Roman" w:hAnsi="Times New Roman"/>
                <w:sz w:val="24"/>
                <w:szCs w:val="24"/>
              </w:rPr>
            </w:pPr>
            <w:r w:rsidRPr="001C4AB2">
              <w:rPr>
                <w:rFonts w:ascii="Times New Roman" w:hAnsi="Times New Roman"/>
                <w:sz w:val="24"/>
                <w:szCs w:val="24"/>
              </w:rPr>
              <w:t>Подпись руководителя практики профильной организации</w:t>
            </w:r>
          </w:p>
          <w:p w14:paraId="429A63C4" w14:textId="77777777" w:rsidR="003A6A95" w:rsidRPr="001C4AB2" w:rsidRDefault="003A6A95" w:rsidP="00512C00">
            <w:pPr>
              <w:spacing w:after="0" w:line="240" w:lineRule="auto"/>
              <w:jc w:val="center"/>
              <w:rPr>
                <w:rFonts w:ascii="Times New Roman" w:hAnsi="Times New Roman"/>
                <w:sz w:val="24"/>
                <w:szCs w:val="24"/>
              </w:rPr>
            </w:pPr>
            <w:r w:rsidRPr="001C4AB2">
              <w:rPr>
                <w:rFonts w:ascii="Times New Roman" w:hAnsi="Times New Roman"/>
                <w:sz w:val="24"/>
                <w:szCs w:val="24"/>
              </w:rPr>
              <w:t>о выполнении</w:t>
            </w:r>
          </w:p>
        </w:tc>
      </w:tr>
      <w:tr w:rsidR="003A6A95" w:rsidRPr="001C4AB2" w14:paraId="70DE5506" w14:textId="77777777" w:rsidTr="00512C00">
        <w:trPr>
          <w:trHeight w:hRule="exact" w:val="851"/>
        </w:trPr>
        <w:tc>
          <w:tcPr>
            <w:tcW w:w="332" w:type="pct"/>
          </w:tcPr>
          <w:p w14:paraId="5EC2C358" w14:textId="77777777" w:rsidR="003A6A95" w:rsidRPr="001C4AB2" w:rsidRDefault="003A6A95" w:rsidP="00512C00">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1</w:t>
            </w:r>
          </w:p>
        </w:tc>
        <w:tc>
          <w:tcPr>
            <w:tcW w:w="762" w:type="pct"/>
          </w:tcPr>
          <w:p w14:paraId="70CCDFE8" w14:textId="77777777" w:rsidR="003A6A95" w:rsidRPr="001C4AB2" w:rsidRDefault="003A6A95" w:rsidP="00512C00">
            <w:pPr>
              <w:spacing w:after="0" w:line="240" w:lineRule="auto"/>
              <w:jc w:val="center"/>
              <w:rPr>
                <w:rFonts w:ascii="Times New Roman" w:hAnsi="Times New Roman"/>
                <w:sz w:val="24"/>
                <w:szCs w:val="24"/>
              </w:rPr>
            </w:pPr>
          </w:p>
        </w:tc>
        <w:tc>
          <w:tcPr>
            <w:tcW w:w="2370" w:type="pct"/>
          </w:tcPr>
          <w:p w14:paraId="7EB6B86B" w14:textId="77777777" w:rsidR="003A6A95" w:rsidRPr="001C4AB2" w:rsidRDefault="003A6A95" w:rsidP="00512C00">
            <w:pPr>
              <w:spacing w:after="0" w:line="240" w:lineRule="auto"/>
              <w:jc w:val="center"/>
              <w:rPr>
                <w:rFonts w:ascii="Times New Roman" w:hAnsi="Times New Roman"/>
                <w:sz w:val="24"/>
                <w:szCs w:val="24"/>
              </w:rPr>
            </w:pPr>
          </w:p>
        </w:tc>
        <w:tc>
          <w:tcPr>
            <w:tcW w:w="1536" w:type="pct"/>
          </w:tcPr>
          <w:p w14:paraId="42CDEBDD" w14:textId="77777777" w:rsidR="003A6A95" w:rsidRPr="001C4AB2" w:rsidRDefault="003A6A95" w:rsidP="00512C00">
            <w:pPr>
              <w:spacing w:after="0" w:line="240" w:lineRule="auto"/>
              <w:jc w:val="center"/>
              <w:rPr>
                <w:rFonts w:ascii="Times New Roman" w:hAnsi="Times New Roman"/>
                <w:sz w:val="24"/>
                <w:szCs w:val="24"/>
              </w:rPr>
            </w:pPr>
          </w:p>
        </w:tc>
      </w:tr>
      <w:tr w:rsidR="003A6A95" w:rsidRPr="001C4AB2" w14:paraId="16576CA8" w14:textId="77777777" w:rsidTr="00512C00">
        <w:trPr>
          <w:trHeight w:hRule="exact" w:val="851"/>
        </w:trPr>
        <w:tc>
          <w:tcPr>
            <w:tcW w:w="332" w:type="pct"/>
          </w:tcPr>
          <w:p w14:paraId="1C70BBEC" w14:textId="77777777" w:rsidR="003A6A95" w:rsidRPr="001C4AB2" w:rsidRDefault="003A6A95" w:rsidP="00512C00">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2</w:t>
            </w:r>
          </w:p>
        </w:tc>
        <w:tc>
          <w:tcPr>
            <w:tcW w:w="762" w:type="pct"/>
          </w:tcPr>
          <w:p w14:paraId="2BE60036" w14:textId="77777777" w:rsidR="003A6A95" w:rsidRPr="001C4AB2" w:rsidRDefault="003A6A95" w:rsidP="00512C00">
            <w:pPr>
              <w:spacing w:after="0" w:line="240" w:lineRule="auto"/>
              <w:jc w:val="center"/>
              <w:rPr>
                <w:rFonts w:ascii="Times New Roman" w:hAnsi="Times New Roman"/>
                <w:sz w:val="24"/>
                <w:szCs w:val="24"/>
              </w:rPr>
            </w:pPr>
          </w:p>
        </w:tc>
        <w:tc>
          <w:tcPr>
            <w:tcW w:w="2370" w:type="pct"/>
          </w:tcPr>
          <w:p w14:paraId="31A2E94A" w14:textId="77777777" w:rsidR="003A6A95" w:rsidRPr="001C4AB2" w:rsidRDefault="003A6A95" w:rsidP="00512C00">
            <w:pPr>
              <w:spacing w:after="0" w:line="240" w:lineRule="auto"/>
              <w:jc w:val="center"/>
              <w:rPr>
                <w:rFonts w:ascii="Times New Roman" w:hAnsi="Times New Roman"/>
                <w:sz w:val="24"/>
                <w:szCs w:val="24"/>
              </w:rPr>
            </w:pPr>
          </w:p>
        </w:tc>
        <w:tc>
          <w:tcPr>
            <w:tcW w:w="1536" w:type="pct"/>
          </w:tcPr>
          <w:p w14:paraId="51DC9546" w14:textId="77777777" w:rsidR="003A6A95" w:rsidRPr="001C4AB2" w:rsidRDefault="003A6A95" w:rsidP="00512C00">
            <w:pPr>
              <w:spacing w:after="0" w:line="240" w:lineRule="auto"/>
              <w:jc w:val="center"/>
              <w:rPr>
                <w:rFonts w:ascii="Times New Roman" w:hAnsi="Times New Roman"/>
                <w:sz w:val="24"/>
                <w:szCs w:val="24"/>
              </w:rPr>
            </w:pPr>
          </w:p>
        </w:tc>
      </w:tr>
      <w:tr w:rsidR="003A6A95" w:rsidRPr="001C4AB2" w14:paraId="36A47663" w14:textId="77777777" w:rsidTr="00512C00">
        <w:trPr>
          <w:trHeight w:hRule="exact" w:val="851"/>
        </w:trPr>
        <w:tc>
          <w:tcPr>
            <w:tcW w:w="332" w:type="pct"/>
          </w:tcPr>
          <w:p w14:paraId="32F034C9" w14:textId="77777777" w:rsidR="003A6A95" w:rsidRPr="001C4AB2" w:rsidRDefault="003A6A95" w:rsidP="00512C00">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3</w:t>
            </w:r>
          </w:p>
        </w:tc>
        <w:tc>
          <w:tcPr>
            <w:tcW w:w="762" w:type="pct"/>
          </w:tcPr>
          <w:p w14:paraId="4425CEFF" w14:textId="77777777" w:rsidR="003A6A95" w:rsidRPr="001C4AB2" w:rsidRDefault="003A6A95" w:rsidP="00512C00">
            <w:pPr>
              <w:spacing w:after="0" w:line="240" w:lineRule="auto"/>
              <w:jc w:val="center"/>
              <w:rPr>
                <w:rFonts w:ascii="Times New Roman" w:hAnsi="Times New Roman"/>
                <w:sz w:val="24"/>
                <w:szCs w:val="24"/>
              </w:rPr>
            </w:pPr>
          </w:p>
        </w:tc>
        <w:tc>
          <w:tcPr>
            <w:tcW w:w="2370" w:type="pct"/>
          </w:tcPr>
          <w:p w14:paraId="7982ED84" w14:textId="77777777" w:rsidR="003A6A95" w:rsidRPr="001C4AB2" w:rsidRDefault="003A6A95" w:rsidP="00512C00">
            <w:pPr>
              <w:spacing w:after="0" w:line="240" w:lineRule="auto"/>
              <w:jc w:val="center"/>
              <w:rPr>
                <w:rFonts w:ascii="Times New Roman" w:hAnsi="Times New Roman"/>
                <w:sz w:val="24"/>
                <w:szCs w:val="24"/>
              </w:rPr>
            </w:pPr>
          </w:p>
        </w:tc>
        <w:tc>
          <w:tcPr>
            <w:tcW w:w="1536" w:type="pct"/>
          </w:tcPr>
          <w:p w14:paraId="2EDEDBD6" w14:textId="77777777" w:rsidR="003A6A95" w:rsidRPr="001C4AB2" w:rsidRDefault="003A6A95" w:rsidP="00512C00">
            <w:pPr>
              <w:spacing w:after="0" w:line="240" w:lineRule="auto"/>
              <w:jc w:val="center"/>
              <w:rPr>
                <w:rFonts w:ascii="Times New Roman" w:hAnsi="Times New Roman"/>
                <w:sz w:val="24"/>
                <w:szCs w:val="24"/>
              </w:rPr>
            </w:pPr>
          </w:p>
        </w:tc>
      </w:tr>
      <w:tr w:rsidR="003A6A95" w:rsidRPr="001C4AB2" w14:paraId="0D8E3A30" w14:textId="77777777" w:rsidTr="00512C00">
        <w:trPr>
          <w:trHeight w:hRule="exact" w:val="851"/>
        </w:trPr>
        <w:tc>
          <w:tcPr>
            <w:tcW w:w="332" w:type="pct"/>
          </w:tcPr>
          <w:p w14:paraId="5E5E7F0B" w14:textId="77777777" w:rsidR="003A6A95" w:rsidRPr="001C4AB2" w:rsidRDefault="003A6A95" w:rsidP="00512C00">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4</w:t>
            </w:r>
          </w:p>
        </w:tc>
        <w:tc>
          <w:tcPr>
            <w:tcW w:w="762" w:type="pct"/>
          </w:tcPr>
          <w:p w14:paraId="6A3CA2FC" w14:textId="77777777" w:rsidR="003A6A95" w:rsidRPr="001C4AB2" w:rsidRDefault="003A6A95" w:rsidP="00512C00">
            <w:pPr>
              <w:spacing w:after="0" w:line="240" w:lineRule="auto"/>
              <w:jc w:val="center"/>
              <w:rPr>
                <w:rFonts w:ascii="Times New Roman" w:hAnsi="Times New Roman"/>
                <w:sz w:val="24"/>
                <w:szCs w:val="24"/>
              </w:rPr>
            </w:pPr>
          </w:p>
        </w:tc>
        <w:tc>
          <w:tcPr>
            <w:tcW w:w="2370" w:type="pct"/>
          </w:tcPr>
          <w:p w14:paraId="33457D28" w14:textId="77777777" w:rsidR="003A6A95" w:rsidRPr="001C4AB2" w:rsidRDefault="003A6A95" w:rsidP="00512C00">
            <w:pPr>
              <w:spacing w:after="0" w:line="240" w:lineRule="auto"/>
              <w:jc w:val="center"/>
              <w:rPr>
                <w:rFonts w:ascii="Times New Roman" w:hAnsi="Times New Roman"/>
                <w:sz w:val="24"/>
                <w:szCs w:val="24"/>
              </w:rPr>
            </w:pPr>
          </w:p>
        </w:tc>
        <w:tc>
          <w:tcPr>
            <w:tcW w:w="1536" w:type="pct"/>
          </w:tcPr>
          <w:p w14:paraId="0BDF38AF" w14:textId="77777777" w:rsidR="003A6A95" w:rsidRPr="001C4AB2" w:rsidRDefault="003A6A95" w:rsidP="00512C00">
            <w:pPr>
              <w:spacing w:after="0" w:line="240" w:lineRule="auto"/>
              <w:jc w:val="center"/>
              <w:rPr>
                <w:rFonts w:ascii="Times New Roman" w:hAnsi="Times New Roman"/>
                <w:sz w:val="24"/>
                <w:szCs w:val="24"/>
              </w:rPr>
            </w:pPr>
          </w:p>
        </w:tc>
      </w:tr>
      <w:tr w:rsidR="003A6A95" w:rsidRPr="001C4AB2" w14:paraId="1EB1889C" w14:textId="77777777" w:rsidTr="00512C00">
        <w:trPr>
          <w:trHeight w:hRule="exact" w:val="851"/>
        </w:trPr>
        <w:tc>
          <w:tcPr>
            <w:tcW w:w="332" w:type="pct"/>
          </w:tcPr>
          <w:p w14:paraId="245B0826" w14:textId="77777777" w:rsidR="003A6A95" w:rsidRPr="001C4AB2" w:rsidRDefault="003A6A95" w:rsidP="00512C00">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5</w:t>
            </w:r>
          </w:p>
        </w:tc>
        <w:tc>
          <w:tcPr>
            <w:tcW w:w="762" w:type="pct"/>
          </w:tcPr>
          <w:p w14:paraId="535462EF" w14:textId="77777777" w:rsidR="003A6A95" w:rsidRPr="001C4AB2" w:rsidRDefault="003A6A95" w:rsidP="00512C00">
            <w:pPr>
              <w:spacing w:after="0" w:line="240" w:lineRule="auto"/>
              <w:jc w:val="center"/>
              <w:rPr>
                <w:rFonts w:ascii="Times New Roman" w:hAnsi="Times New Roman"/>
                <w:sz w:val="24"/>
                <w:szCs w:val="24"/>
              </w:rPr>
            </w:pPr>
          </w:p>
        </w:tc>
        <w:tc>
          <w:tcPr>
            <w:tcW w:w="2370" w:type="pct"/>
          </w:tcPr>
          <w:p w14:paraId="67644F73" w14:textId="77777777" w:rsidR="003A6A95" w:rsidRPr="001C4AB2" w:rsidRDefault="003A6A95" w:rsidP="00512C00">
            <w:pPr>
              <w:spacing w:after="0" w:line="240" w:lineRule="auto"/>
              <w:jc w:val="center"/>
              <w:rPr>
                <w:rFonts w:ascii="Times New Roman" w:hAnsi="Times New Roman"/>
                <w:sz w:val="24"/>
                <w:szCs w:val="24"/>
              </w:rPr>
            </w:pPr>
          </w:p>
        </w:tc>
        <w:tc>
          <w:tcPr>
            <w:tcW w:w="1536" w:type="pct"/>
          </w:tcPr>
          <w:p w14:paraId="0E48ECCF" w14:textId="77777777" w:rsidR="003A6A95" w:rsidRPr="001C4AB2" w:rsidRDefault="003A6A95" w:rsidP="00512C00">
            <w:pPr>
              <w:spacing w:after="0" w:line="240" w:lineRule="auto"/>
              <w:jc w:val="center"/>
              <w:rPr>
                <w:rFonts w:ascii="Times New Roman" w:hAnsi="Times New Roman"/>
                <w:sz w:val="24"/>
                <w:szCs w:val="24"/>
              </w:rPr>
            </w:pPr>
          </w:p>
        </w:tc>
      </w:tr>
      <w:tr w:rsidR="003A6A95" w:rsidRPr="001C4AB2" w14:paraId="0E314A06" w14:textId="77777777" w:rsidTr="00512C00">
        <w:trPr>
          <w:trHeight w:hRule="exact" w:val="851"/>
        </w:trPr>
        <w:tc>
          <w:tcPr>
            <w:tcW w:w="332" w:type="pct"/>
          </w:tcPr>
          <w:p w14:paraId="1BD2801F" w14:textId="77777777" w:rsidR="003A6A95" w:rsidRPr="001C4AB2" w:rsidRDefault="003A6A95" w:rsidP="00512C00">
            <w:pPr>
              <w:spacing w:after="0" w:line="240" w:lineRule="auto"/>
              <w:jc w:val="center"/>
              <w:rPr>
                <w:rFonts w:ascii="Times New Roman" w:hAnsi="Times New Roman"/>
                <w:sz w:val="24"/>
                <w:szCs w:val="24"/>
              </w:rPr>
            </w:pPr>
            <w:r w:rsidRPr="001C4AB2">
              <w:rPr>
                <w:rFonts w:ascii="Times New Roman" w:hAnsi="Times New Roman"/>
                <w:sz w:val="24"/>
                <w:szCs w:val="24"/>
              </w:rPr>
              <w:t>6</w:t>
            </w:r>
          </w:p>
        </w:tc>
        <w:tc>
          <w:tcPr>
            <w:tcW w:w="762" w:type="pct"/>
          </w:tcPr>
          <w:p w14:paraId="7589E89F" w14:textId="77777777" w:rsidR="003A6A95" w:rsidRPr="001C4AB2" w:rsidRDefault="003A6A95" w:rsidP="00512C00">
            <w:pPr>
              <w:spacing w:after="0" w:line="240" w:lineRule="auto"/>
              <w:jc w:val="center"/>
              <w:rPr>
                <w:rFonts w:ascii="Times New Roman" w:hAnsi="Times New Roman"/>
                <w:sz w:val="24"/>
                <w:szCs w:val="24"/>
              </w:rPr>
            </w:pPr>
          </w:p>
        </w:tc>
        <w:tc>
          <w:tcPr>
            <w:tcW w:w="2370" w:type="pct"/>
          </w:tcPr>
          <w:p w14:paraId="46AE00EA" w14:textId="77777777" w:rsidR="003A6A95" w:rsidRPr="001C4AB2" w:rsidRDefault="003A6A95" w:rsidP="00512C00">
            <w:pPr>
              <w:spacing w:after="0" w:line="240" w:lineRule="auto"/>
              <w:jc w:val="center"/>
              <w:rPr>
                <w:rFonts w:ascii="Times New Roman" w:hAnsi="Times New Roman"/>
                <w:sz w:val="24"/>
                <w:szCs w:val="24"/>
              </w:rPr>
            </w:pPr>
          </w:p>
        </w:tc>
        <w:tc>
          <w:tcPr>
            <w:tcW w:w="1536" w:type="pct"/>
          </w:tcPr>
          <w:p w14:paraId="1C65F33E" w14:textId="77777777" w:rsidR="003A6A95" w:rsidRPr="001C4AB2" w:rsidRDefault="003A6A95" w:rsidP="00512C00">
            <w:pPr>
              <w:spacing w:after="0" w:line="240" w:lineRule="auto"/>
              <w:jc w:val="center"/>
              <w:rPr>
                <w:rFonts w:ascii="Times New Roman" w:hAnsi="Times New Roman"/>
                <w:sz w:val="24"/>
                <w:szCs w:val="24"/>
              </w:rPr>
            </w:pPr>
          </w:p>
        </w:tc>
      </w:tr>
    </w:tbl>
    <w:p w14:paraId="13F17A03" w14:textId="77777777" w:rsidR="003A6A95" w:rsidRPr="001C4AB2" w:rsidRDefault="003A6A95" w:rsidP="00511B26">
      <w:pPr>
        <w:spacing w:after="0" w:line="240" w:lineRule="auto"/>
        <w:jc w:val="center"/>
        <w:rPr>
          <w:rFonts w:ascii="Times New Roman" w:hAnsi="Times New Roman"/>
          <w:sz w:val="24"/>
          <w:szCs w:val="24"/>
        </w:rPr>
      </w:pPr>
    </w:p>
    <w:p w14:paraId="31E2708D" w14:textId="77777777" w:rsidR="003A6A95" w:rsidRPr="001C4AB2" w:rsidRDefault="003A6A95" w:rsidP="00511B26">
      <w:pPr>
        <w:spacing w:after="0" w:line="240" w:lineRule="auto"/>
        <w:rPr>
          <w:rFonts w:ascii="Times New Roman" w:hAnsi="Times New Roman"/>
          <w:sz w:val="24"/>
          <w:szCs w:val="24"/>
        </w:rPr>
      </w:pPr>
      <w:r w:rsidRPr="001C4AB2">
        <w:rPr>
          <w:rFonts w:ascii="Times New Roman" w:hAnsi="Times New Roman"/>
          <w:sz w:val="24"/>
          <w:szCs w:val="24"/>
        </w:rPr>
        <w:t xml:space="preserve">Подпись </w:t>
      </w:r>
      <w:proofErr w:type="gramStart"/>
      <w:r w:rsidRPr="001C4AB2">
        <w:rPr>
          <w:rFonts w:ascii="Times New Roman" w:hAnsi="Times New Roman"/>
          <w:sz w:val="24"/>
          <w:szCs w:val="24"/>
        </w:rPr>
        <w:t>обучающегося</w:t>
      </w:r>
      <w:proofErr w:type="gramEnd"/>
      <w:r w:rsidRPr="001C4AB2">
        <w:rPr>
          <w:rFonts w:ascii="Times New Roman" w:hAnsi="Times New Roman"/>
          <w:sz w:val="24"/>
          <w:szCs w:val="24"/>
        </w:rPr>
        <w:t xml:space="preserve"> ___________</w:t>
      </w:r>
    </w:p>
    <w:p w14:paraId="5704922F" w14:textId="77777777" w:rsidR="003A6A95" w:rsidRPr="001C4AB2" w:rsidRDefault="003A6A95" w:rsidP="00511B26">
      <w:pPr>
        <w:spacing w:after="0" w:line="240" w:lineRule="auto"/>
        <w:rPr>
          <w:rFonts w:ascii="Times New Roman" w:hAnsi="Times New Roman"/>
          <w:sz w:val="24"/>
          <w:szCs w:val="24"/>
        </w:rPr>
      </w:pPr>
      <w:r w:rsidRPr="001C4AB2">
        <w:rPr>
          <w:rFonts w:ascii="Times New Roman" w:hAnsi="Times New Roman"/>
          <w:sz w:val="24"/>
          <w:szCs w:val="24"/>
        </w:rPr>
        <w:t xml:space="preserve">Подпись руководителя практики </w:t>
      </w:r>
      <w:r w:rsidRPr="001C4AB2">
        <w:rPr>
          <w:rFonts w:ascii="Times New Roman" w:hAnsi="Times New Roman"/>
          <w:sz w:val="24"/>
          <w:szCs w:val="24"/>
        </w:rPr>
        <w:br/>
        <w:t>от принимающей организации _______________________</w:t>
      </w:r>
    </w:p>
    <w:p w14:paraId="6569016B" w14:textId="77777777" w:rsidR="003A6A95" w:rsidRPr="001C4AB2" w:rsidRDefault="003A6A95" w:rsidP="00095329">
      <w:pPr>
        <w:spacing w:after="0" w:line="240" w:lineRule="auto"/>
        <w:jc w:val="right"/>
        <w:rPr>
          <w:rFonts w:ascii="Times New Roman" w:hAnsi="Times New Roman"/>
          <w:bCs/>
          <w:sz w:val="24"/>
          <w:szCs w:val="24"/>
        </w:rPr>
      </w:pPr>
      <w:r w:rsidRPr="001C4AB2">
        <w:rPr>
          <w:rFonts w:ascii="Times New Roman" w:hAnsi="Times New Roman"/>
          <w:sz w:val="24"/>
          <w:szCs w:val="24"/>
        </w:rPr>
        <w:br w:type="page"/>
      </w:r>
      <w:r w:rsidRPr="001C4AB2">
        <w:rPr>
          <w:rFonts w:ascii="Times New Roman" w:hAnsi="Times New Roman"/>
          <w:bCs/>
          <w:sz w:val="24"/>
          <w:szCs w:val="24"/>
        </w:rPr>
        <w:lastRenderedPageBreak/>
        <w:t>Приложение 5.3</w:t>
      </w:r>
    </w:p>
    <w:p w14:paraId="086858BD" w14:textId="77777777" w:rsidR="003A6A95" w:rsidRPr="001C4AB2" w:rsidRDefault="003A6A95" w:rsidP="00095329">
      <w:pPr>
        <w:pStyle w:val="212"/>
        <w:spacing w:line="240" w:lineRule="auto"/>
        <w:ind w:left="0"/>
        <w:rPr>
          <w:b w:val="0"/>
          <w:bCs w:val="0"/>
          <w:sz w:val="24"/>
          <w:szCs w:val="24"/>
        </w:rPr>
      </w:pPr>
    </w:p>
    <w:p w14:paraId="26210F99" w14:textId="77777777" w:rsidR="00133F50" w:rsidRPr="001C4AB2" w:rsidRDefault="005B34EA" w:rsidP="00133F50">
      <w:pPr>
        <w:pStyle w:val="Default"/>
        <w:jc w:val="center"/>
        <w:rPr>
          <w:b/>
          <w:color w:val="auto"/>
        </w:rPr>
      </w:pPr>
      <w:r w:rsidRPr="001C4AB2">
        <w:rPr>
          <w:b/>
        </w:rPr>
        <w:t>ДНЕВНИК</w:t>
      </w:r>
      <w:r w:rsidR="00133F50" w:rsidRPr="001C4AB2">
        <w:rPr>
          <w:b/>
          <w:color w:val="auto"/>
        </w:rPr>
        <w:t xml:space="preserve"> ПРАКТИ</w:t>
      </w:r>
      <w:r w:rsidR="00133F50">
        <w:rPr>
          <w:b/>
          <w:color w:val="auto"/>
        </w:rPr>
        <w:t>ЧЕСКОЙ ПОДГОТОВКИ</w:t>
      </w:r>
    </w:p>
    <w:p w14:paraId="5D601841" w14:textId="77777777" w:rsidR="003A6A95" w:rsidRPr="001C4AB2" w:rsidRDefault="003A6A95" w:rsidP="00095329">
      <w:pPr>
        <w:spacing w:after="0" w:line="240" w:lineRule="auto"/>
        <w:jc w:val="center"/>
        <w:rPr>
          <w:rFonts w:ascii="Times New Roman" w:hAnsi="Times New Roman"/>
          <w:b/>
          <w:sz w:val="24"/>
          <w:szCs w:val="24"/>
        </w:rPr>
      </w:pPr>
      <w:r w:rsidRPr="001C4AB2">
        <w:rPr>
          <w:rFonts w:ascii="Times New Roman" w:hAnsi="Times New Roman"/>
          <w:b/>
          <w:sz w:val="24"/>
          <w:szCs w:val="24"/>
        </w:rPr>
        <w:t>ЧАСТЬ 3</w:t>
      </w:r>
    </w:p>
    <w:p w14:paraId="4A8F4DE1" w14:textId="77777777" w:rsidR="003A6A95" w:rsidRPr="001C4AB2" w:rsidRDefault="003A6A95" w:rsidP="00095329">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3A6A95" w:rsidRPr="001C4AB2" w14:paraId="02F04756" w14:textId="77777777" w:rsidTr="00333D13">
        <w:tc>
          <w:tcPr>
            <w:tcW w:w="332" w:type="pct"/>
            <w:vAlign w:val="center"/>
          </w:tcPr>
          <w:p w14:paraId="76AB8986"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762" w:type="pct"/>
            <w:vAlign w:val="center"/>
          </w:tcPr>
          <w:p w14:paraId="2DC7E340"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Дата</w:t>
            </w:r>
          </w:p>
        </w:tc>
        <w:tc>
          <w:tcPr>
            <w:tcW w:w="2370" w:type="pct"/>
            <w:vAlign w:val="center"/>
          </w:tcPr>
          <w:p w14:paraId="6865D49B"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Вид деятельности</w:t>
            </w:r>
          </w:p>
        </w:tc>
        <w:tc>
          <w:tcPr>
            <w:tcW w:w="1536" w:type="pct"/>
            <w:vAlign w:val="center"/>
          </w:tcPr>
          <w:p w14:paraId="259A2DA7"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Подпись руководителя практики профильной организации</w:t>
            </w:r>
          </w:p>
          <w:p w14:paraId="26D6365D"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о выполнении</w:t>
            </w:r>
          </w:p>
        </w:tc>
      </w:tr>
      <w:tr w:rsidR="003A6A95" w:rsidRPr="001C4AB2" w14:paraId="0B0BBBE4" w14:textId="77777777" w:rsidTr="00333D13">
        <w:trPr>
          <w:trHeight w:hRule="exact" w:val="851"/>
        </w:trPr>
        <w:tc>
          <w:tcPr>
            <w:tcW w:w="332" w:type="pct"/>
          </w:tcPr>
          <w:p w14:paraId="56ED4E89"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1</w:t>
            </w:r>
          </w:p>
        </w:tc>
        <w:tc>
          <w:tcPr>
            <w:tcW w:w="762" w:type="pct"/>
          </w:tcPr>
          <w:p w14:paraId="68EAC2A0"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11395157"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5EF22895"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2EF43135" w14:textId="77777777" w:rsidTr="00333D13">
        <w:trPr>
          <w:trHeight w:hRule="exact" w:val="851"/>
        </w:trPr>
        <w:tc>
          <w:tcPr>
            <w:tcW w:w="332" w:type="pct"/>
          </w:tcPr>
          <w:p w14:paraId="5C33D28C"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2</w:t>
            </w:r>
          </w:p>
        </w:tc>
        <w:tc>
          <w:tcPr>
            <w:tcW w:w="762" w:type="pct"/>
          </w:tcPr>
          <w:p w14:paraId="4B2131F4"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53864976"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61BD1C51"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6E43CD0A" w14:textId="77777777" w:rsidTr="00333D13">
        <w:trPr>
          <w:trHeight w:hRule="exact" w:val="851"/>
        </w:trPr>
        <w:tc>
          <w:tcPr>
            <w:tcW w:w="332" w:type="pct"/>
          </w:tcPr>
          <w:p w14:paraId="691099AA"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3</w:t>
            </w:r>
          </w:p>
        </w:tc>
        <w:tc>
          <w:tcPr>
            <w:tcW w:w="762" w:type="pct"/>
          </w:tcPr>
          <w:p w14:paraId="3CE3FFAD"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11D45F6D"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1B5D8854"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3CE2EE95" w14:textId="77777777" w:rsidTr="00333D13">
        <w:trPr>
          <w:trHeight w:hRule="exact" w:val="851"/>
        </w:trPr>
        <w:tc>
          <w:tcPr>
            <w:tcW w:w="332" w:type="pct"/>
          </w:tcPr>
          <w:p w14:paraId="3A1DE042"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4</w:t>
            </w:r>
          </w:p>
        </w:tc>
        <w:tc>
          <w:tcPr>
            <w:tcW w:w="762" w:type="pct"/>
          </w:tcPr>
          <w:p w14:paraId="273125E9"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23881EA2"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380BEF2A"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78F0CF07" w14:textId="77777777" w:rsidTr="00333D13">
        <w:trPr>
          <w:trHeight w:hRule="exact" w:val="851"/>
        </w:trPr>
        <w:tc>
          <w:tcPr>
            <w:tcW w:w="332" w:type="pct"/>
          </w:tcPr>
          <w:p w14:paraId="68E7992D"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5</w:t>
            </w:r>
          </w:p>
        </w:tc>
        <w:tc>
          <w:tcPr>
            <w:tcW w:w="762" w:type="pct"/>
          </w:tcPr>
          <w:p w14:paraId="17EC4564"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5E2ED256"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4548123F"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093240CB" w14:textId="77777777" w:rsidTr="00333D13">
        <w:trPr>
          <w:trHeight w:hRule="exact" w:val="851"/>
        </w:trPr>
        <w:tc>
          <w:tcPr>
            <w:tcW w:w="332" w:type="pct"/>
          </w:tcPr>
          <w:p w14:paraId="49433F12"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6</w:t>
            </w:r>
          </w:p>
        </w:tc>
        <w:tc>
          <w:tcPr>
            <w:tcW w:w="762" w:type="pct"/>
          </w:tcPr>
          <w:p w14:paraId="33D77560"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6BBEA390"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0B95B44A" w14:textId="77777777" w:rsidR="003A6A95" w:rsidRPr="001C4AB2" w:rsidRDefault="003A6A95" w:rsidP="00333D13">
            <w:pPr>
              <w:spacing w:after="0" w:line="240" w:lineRule="auto"/>
              <w:jc w:val="center"/>
              <w:rPr>
                <w:rFonts w:ascii="Times New Roman" w:hAnsi="Times New Roman"/>
                <w:sz w:val="24"/>
                <w:szCs w:val="24"/>
              </w:rPr>
            </w:pPr>
          </w:p>
        </w:tc>
      </w:tr>
    </w:tbl>
    <w:p w14:paraId="67EC7147" w14:textId="77777777" w:rsidR="003A6A95" w:rsidRPr="001C4AB2" w:rsidRDefault="003A6A95" w:rsidP="00095329">
      <w:pPr>
        <w:spacing w:after="0" w:line="240" w:lineRule="auto"/>
        <w:jc w:val="center"/>
        <w:rPr>
          <w:rFonts w:ascii="Times New Roman" w:hAnsi="Times New Roman"/>
          <w:sz w:val="24"/>
          <w:szCs w:val="24"/>
        </w:rPr>
      </w:pPr>
    </w:p>
    <w:p w14:paraId="74C2A035" w14:textId="77777777" w:rsidR="003A6A95" w:rsidRPr="001C4AB2" w:rsidRDefault="003A6A95" w:rsidP="00095329">
      <w:pPr>
        <w:spacing w:after="0" w:line="240" w:lineRule="auto"/>
        <w:rPr>
          <w:rFonts w:ascii="Times New Roman" w:hAnsi="Times New Roman"/>
          <w:sz w:val="24"/>
          <w:szCs w:val="24"/>
        </w:rPr>
      </w:pPr>
      <w:r w:rsidRPr="001C4AB2">
        <w:rPr>
          <w:rFonts w:ascii="Times New Roman" w:hAnsi="Times New Roman"/>
          <w:sz w:val="24"/>
          <w:szCs w:val="24"/>
        </w:rPr>
        <w:t xml:space="preserve">Подпись </w:t>
      </w:r>
      <w:proofErr w:type="gramStart"/>
      <w:r w:rsidRPr="001C4AB2">
        <w:rPr>
          <w:rFonts w:ascii="Times New Roman" w:hAnsi="Times New Roman"/>
          <w:sz w:val="24"/>
          <w:szCs w:val="24"/>
        </w:rPr>
        <w:t>обучающегося</w:t>
      </w:r>
      <w:proofErr w:type="gramEnd"/>
      <w:r w:rsidRPr="001C4AB2">
        <w:rPr>
          <w:rFonts w:ascii="Times New Roman" w:hAnsi="Times New Roman"/>
          <w:sz w:val="24"/>
          <w:szCs w:val="24"/>
        </w:rPr>
        <w:t xml:space="preserve"> ___________</w:t>
      </w:r>
    </w:p>
    <w:p w14:paraId="69891546" w14:textId="77777777" w:rsidR="003A6A95" w:rsidRPr="001C4AB2" w:rsidRDefault="003A6A95" w:rsidP="00095329">
      <w:pPr>
        <w:spacing w:after="0" w:line="240" w:lineRule="auto"/>
        <w:rPr>
          <w:rFonts w:ascii="Times New Roman" w:hAnsi="Times New Roman"/>
          <w:sz w:val="24"/>
          <w:szCs w:val="24"/>
        </w:rPr>
      </w:pPr>
      <w:r w:rsidRPr="001C4AB2">
        <w:rPr>
          <w:rFonts w:ascii="Times New Roman" w:hAnsi="Times New Roman"/>
          <w:sz w:val="24"/>
          <w:szCs w:val="24"/>
        </w:rPr>
        <w:t xml:space="preserve">Подпись руководителя практики </w:t>
      </w:r>
      <w:r w:rsidRPr="001C4AB2">
        <w:rPr>
          <w:rFonts w:ascii="Times New Roman" w:hAnsi="Times New Roman"/>
          <w:sz w:val="24"/>
          <w:szCs w:val="24"/>
        </w:rPr>
        <w:br/>
        <w:t>от принимающей организации _______________________</w:t>
      </w:r>
    </w:p>
    <w:p w14:paraId="4B0220BB" w14:textId="77777777" w:rsidR="003A6A95" w:rsidRPr="001C4AB2" w:rsidRDefault="003A6A95" w:rsidP="00095329">
      <w:pPr>
        <w:spacing w:after="0" w:line="240" w:lineRule="auto"/>
        <w:jc w:val="right"/>
        <w:rPr>
          <w:rFonts w:ascii="Times New Roman" w:hAnsi="Times New Roman"/>
          <w:bCs/>
          <w:sz w:val="24"/>
          <w:szCs w:val="24"/>
        </w:rPr>
      </w:pPr>
      <w:r w:rsidRPr="001C4AB2">
        <w:rPr>
          <w:rFonts w:ascii="Times New Roman" w:hAnsi="Times New Roman"/>
          <w:sz w:val="24"/>
          <w:szCs w:val="24"/>
        </w:rPr>
        <w:br w:type="page"/>
      </w:r>
      <w:r w:rsidRPr="001C4AB2">
        <w:rPr>
          <w:rFonts w:ascii="Times New Roman" w:hAnsi="Times New Roman"/>
          <w:bCs/>
          <w:sz w:val="24"/>
          <w:szCs w:val="24"/>
        </w:rPr>
        <w:lastRenderedPageBreak/>
        <w:t>Приложение 5.4</w:t>
      </w:r>
    </w:p>
    <w:p w14:paraId="2BAE7AE7" w14:textId="77777777" w:rsidR="003A6A95" w:rsidRPr="001C4AB2" w:rsidRDefault="003A6A95" w:rsidP="00095329">
      <w:pPr>
        <w:pStyle w:val="212"/>
        <w:spacing w:line="240" w:lineRule="auto"/>
        <w:ind w:left="0"/>
        <w:rPr>
          <w:b w:val="0"/>
          <w:bCs w:val="0"/>
          <w:sz w:val="24"/>
          <w:szCs w:val="24"/>
        </w:rPr>
      </w:pPr>
    </w:p>
    <w:p w14:paraId="5FADC902" w14:textId="77777777" w:rsidR="00133F50" w:rsidRPr="001C4AB2" w:rsidRDefault="005B34EA" w:rsidP="00133F50">
      <w:pPr>
        <w:pStyle w:val="Default"/>
        <w:jc w:val="center"/>
        <w:rPr>
          <w:b/>
          <w:color w:val="auto"/>
        </w:rPr>
      </w:pPr>
      <w:r w:rsidRPr="001C4AB2">
        <w:rPr>
          <w:b/>
        </w:rPr>
        <w:t>ДНЕВНИК</w:t>
      </w:r>
      <w:r w:rsidRPr="001C4AB2">
        <w:rPr>
          <w:b/>
          <w:color w:val="auto"/>
        </w:rPr>
        <w:t xml:space="preserve"> </w:t>
      </w:r>
      <w:r w:rsidR="00133F50" w:rsidRPr="001C4AB2">
        <w:rPr>
          <w:b/>
          <w:color w:val="auto"/>
        </w:rPr>
        <w:t>ПРАКТИ</w:t>
      </w:r>
      <w:r w:rsidR="00133F50">
        <w:rPr>
          <w:b/>
          <w:color w:val="auto"/>
        </w:rPr>
        <w:t>ЧЕСКОЙ ПОДГОТОВКИ</w:t>
      </w:r>
    </w:p>
    <w:p w14:paraId="29052A72" w14:textId="77777777" w:rsidR="003A6A95" w:rsidRPr="001C4AB2" w:rsidRDefault="003A6A95" w:rsidP="00095329">
      <w:pPr>
        <w:spacing w:after="0" w:line="240" w:lineRule="auto"/>
        <w:jc w:val="center"/>
        <w:rPr>
          <w:rFonts w:ascii="Times New Roman" w:hAnsi="Times New Roman"/>
          <w:b/>
          <w:sz w:val="24"/>
          <w:szCs w:val="24"/>
        </w:rPr>
      </w:pPr>
      <w:r w:rsidRPr="001C4AB2">
        <w:rPr>
          <w:rFonts w:ascii="Times New Roman" w:hAnsi="Times New Roman"/>
          <w:b/>
          <w:sz w:val="24"/>
          <w:szCs w:val="24"/>
        </w:rPr>
        <w:t>ЧАСТЬ 4</w:t>
      </w:r>
    </w:p>
    <w:p w14:paraId="463A0D4A" w14:textId="77777777" w:rsidR="003A6A95" w:rsidRPr="001C4AB2" w:rsidRDefault="003A6A95" w:rsidP="00095329">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3A6A95" w:rsidRPr="001C4AB2" w14:paraId="6B635D74" w14:textId="77777777" w:rsidTr="00333D13">
        <w:tc>
          <w:tcPr>
            <w:tcW w:w="332" w:type="pct"/>
            <w:vAlign w:val="center"/>
          </w:tcPr>
          <w:p w14:paraId="3C1C9A5D"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762" w:type="pct"/>
            <w:vAlign w:val="center"/>
          </w:tcPr>
          <w:p w14:paraId="305AAA64"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Дата</w:t>
            </w:r>
          </w:p>
        </w:tc>
        <w:tc>
          <w:tcPr>
            <w:tcW w:w="2370" w:type="pct"/>
            <w:vAlign w:val="center"/>
          </w:tcPr>
          <w:p w14:paraId="2147988B"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Вид деятельности</w:t>
            </w:r>
          </w:p>
        </w:tc>
        <w:tc>
          <w:tcPr>
            <w:tcW w:w="1536" w:type="pct"/>
            <w:vAlign w:val="center"/>
          </w:tcPr>
          <w:p w14:paraId="52B3DAA5"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Подпись руководителя практики профильной организации</w:t>
            </w:r>
          </w:p>
          <w:p w14:paraId="58D7D716"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о выполнении</w:t>
            </w:r>
          </w:p>
        </w:tc>
      </w:tr>
      <w:tr w:rsidR="003A6A95" w:rsidRPr="001C4AB2" w14:paraId="5A395375" w14:textId="77777777" w:rsidTr="00333D13">
        <w:trPr>
          <w:trHeight w:hRule="exact" w:val="851"/>
        </w:trPr>
        <w:tc>
          <w:tcPr>
            <w:tcW w:w="332" w:type="pct"/>
          </w:tcPr>
          <w:p w14:paraId="5E050BA6"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1</w:t>
            </w:r>
          </w:p>
        </w:tc>
        <w:tc>
          <w:tcPr>
            <w:tcW w:w="762" w:type="pct"/>
          </w:tcPr>
          <w:p w14:paraId="029CB759"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51329537"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1C934E8E"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319C1DD3" w14:textId="77777777" w:rsidTr="00333D13">
        <w:trPr>
          <w:trHeight w:hRule="exact" w:val="851"/>
        </w:trPr>
        <w:tc>
          <w:tcPr>
            <w:tcW w:w="332" w:type="pct"/>
          </w:tcPr>
          <w:p w14:paraId="6443A058"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2</w:t>
            </w:r>
          </w:p>
        </w:tc>
        <w:tc>
          <w:tcPr>
            <w:tcW w:w="762" w:type="pct"/>
          </w:tcPr>
          <w:p w14:paraId="116B3EF1"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5A5A5766"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56D7D891"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3E02DA99" w14:textId="77777777" w:rsidTr="00333D13">
        <w:trPr>
          <w:trHeight w:hRule="exact" w:val="851"/>
        </w:trPr>
        <w:tc>
          <w:tcPr>
            <w:tcW w:w="332" w:type="pct"/>
          </w:tcPr>
          <w:p w14:paraId="4D30F7C0"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3</w:t>
            </w:r>
          </w:p>
        </w:tc>
        <w:tc>
          <w:tcPr>
            <w:tcW w:w="762" w:type="pct"/>
          </w:tcPr>
          <w:p w14:paraId="6A9D6141"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32A8F905"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1765F8B4"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7F3B0964" w14:textId="77777777" w:rsidTr="00333D13">
        <w:trPr>
          <w:trHeight w:hRule="exact" w:val="851"/>
        </w:trPr>
        <w:tc>
          <w:tcPr>
            <w:tcW w:w="332" w:type="pct"/>
          </w:tcPr>
          <w:p w14:paraId="0E88E4D2"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4</w:t>
            </w:r>
          </w:p>
        </w:tc>
        <w:tc>
          <w:tcPr>
            <w:tcW w:w="762" w:type="pct"/>
          </w:tcPr>
          <w:p w14:paraId="34BEF979"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1D755EBE"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3AC052F3"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6DEBE7DF" w14:textId="77777777" w:rsidTr="00333D13">
        <w:trPr>
          <w:trHeight w:hRule="exact" w:val="851"/>
        </w:trPr>
        <w:tc>
          <w:tcPr>
            <w:tcW w:w="332" w:type="pct"/>
          </w:tcPr>
          <w:p w14:paraId="16E44EB8"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5</w:t>
            </w:r>
          </w:p>
        </w:tc>
        <w:tc>
          <w:tcPr>
            <w:tcW w:w="762" w:type="pct"/>
          </w:tcPr>
          <w:p w14:paraId="4FACB964"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30511549"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31AA50D6"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6418DDC1" w14:textId="77777777" w:rsidTr="00333D13">
        <w:trPr>
          <w:trHeight w:hRule="exact" w:val="851"/>
        </w:trPr>
        <w:tc>
          <w:tcPr>
            <w:tcW w:w="332" w:type="pct"/>
          </w:tcPr>
          <w:p w14:paraId="0E2B56D1"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6</w:t>
            </w:r>
          </w:p>
        </w:tc>
        <w:tc>
          <w:tcPr>
            <w:tcW w:w="762" w:type="pct"/>
          </w:tcPr>
          <w:p w14:paraId="2FAE4CB2"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4CC1080E"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245ECE30" w14:textId="77777777" w:rsidR="003A6A95" w:rsidRPr="001C4AB2" w:rsidRDefault="003A6A95" w:rsidP="00333D13">
            <w:pPr>
              <w:spacing w:after="0" w:line="240" w:lineRule="auto"/>
              <w:jc w:val="center"/>
              <w:rPr>
                <w:rFonts w:ascii="Times New Roman" w:hAnsi="Times New Roman"/>
                <w:sz w:val="24"/>
                <w:szCs w:val="24"/>
              </w:rPr>
            </w:pPr>
          </w:p>
        </w:tc>
      </w:tr>
    </w:tbl>
    <w:p w14:paraId="2900188B" w14:textId="77777777" w:rsidR="003A6A95" w:rsidRPr="001C4AB2" w:rsidRDefault="003A6A95" w:rsidP="00095329">
      <w:pPr>
        <w:spacing w:after="0" w:line="240" w:lineRule="auto"/>
        <w:jc w:val="center"/>
        <w:rPr>
          <w:rFonts w:ascii="Times New Roman" w:hAnsi="Times New Roman"/>
          <w:sz w:val="24"/>
          <w:szCs w:val="24"/>
        </w:rPr>
      </w:pPr>
    </w:p>
    <w:p w14:paraId="03BA67C3" w14:textId="77777777" w:rsidR="003A6A95" w:rsidRPr="001C4AB2" w:rsidRDefault="003A6A95" w:rsidP="00095329">
      <w:pPr>
        <w:spacing w:after="0" w:line="240" w:lineRule="auto"/>
        <w:rPr>
          <w:rFonts w:ascii="Times New Roman" w:hAnsi="Times New Roman"/>
          <w:sz w:val="24"/>
          <w:szCs w:val="24"/>
        </w:rPr>
      </w:pPr>
      <w:r w:rsidRPr="001C4AB2">
        <w:rPr>
          <w:rFonts w:ascii="Times New Roman" w:hAnsi="Times New Roman"/>
          <w:sz w:val="24"/>
          <w:szCs w:val="24"/>
        </w:rPr>
        <w:t xml:space="preserve">Подпись </w:t>
      </w:r>
      <w:proofErr w:type="gramStart"/>
      <w:r w:rsidRPr="001C4AB2">
        <w:rPr>
          <w:rFonts w:ascii="Times New Roman" w:hAnsi="Times New Roman"/>
          <w:sz w:val="24"/>
          <w:szCs w:val="24"/>
        </w:rPr>
        <w:t>обучающегося</w:t>
      </w:r>
      <w:proofErr w:type="gramEnd"/>
      <w:r w:rsidRPr="001C4AB2">
        <w:rPr>
          <w:rFonts w:ascii="Times New Roman" w:hAnsi="Times New Roman"/>
          <w:sz w:val="24"/>
          <w:szCs w:val="24"/>
        </w:rPr>
        <w:t xml:space="preserve"> ___________</w:t>
      </w:r>
    </w:p>
    <w:p w14:paraId="212B6076" w14:textId="77777777" w:rsidR="003A6A95" w:rsidRPr="001C4AB2" w:rsidRDefault="003A6A95" w:rsidP="00095329">
      <w:pPr>
        <w:spacing w:after="0" w:line="240" w:lineRule="auto"/>
        <w:rPr>
          <w:rFonts w:ascii="Times New Roman" w:hAnsi="Times New Roman"/>
          <w:sz w:val="24"/>
          <w:szCs w:val="24"/>
        </w:rPr>
      </w:pPr>
      <w:r w:rsidRPr="001C4AB2">
        <w:rPr>
          <w:rFonts w:ascii="Times New Roman" w:hAnsi="Times New Roman"/>
          <w:sz w:val="24"/>
          <w:szCs w:val="24"/>
        </w:rPr>
        <w:t xml:space="preserve">Подпись руководителя практики </w:t>
      </w:r>
      <w:r w:rsidRPr="001C4AB2">
        <w:rPr>
          <w:rFonts w:ascii="Times New Roman" w:hAnsi="Times New Roman"/>
          <w:sz w:val="24"/>
          <w:szCs w:val="24"/>
        </w:rPr>
        <w:br/>
        <w:t>от принимающей организации _______________________</w:t>
      </w:r>
    </w:p>
    <w:p w14:paraId="18204053" w14:textId="77777777" w:rsidR="003A6A95" w:rsidRPr="001C4AB2" w:rsidRDefault="003A6A95" w:rsidP="00095329">
      <w:pPr>
        <w:spacing w:after="0" w:line="240" w:lineRule="auto"/>
        <w:jc w:val="right"/>
        <w:rPr>
          <w:rFonts w:ascii="Times New Roman" w:hAnsi="Times New Roman"/>
          <w:bCs/>
          <w:sz w:val="24"/>
          <w:szCs w:val="24"/>
        </w:rPr>
      </w:pPr>
      <w:r w:rsidRPr="001C4AB2">
        <w:rPr>
          <w:rFonts w:ascii="Times New Roman" w:hAnsi="Times New Roman"/>
          <w:sz w:val="24"/>
          <w:szCs w:val="24"/>
        </w:rPr>
        <w:br w:type="page"/>
      </w:r>
      <w:r w:rsidRPr="001C4AB2">
        <w:rPr>
          <w:rFonts w:ascii="Times New Roman" w:hAnsi="Times New Roman"/>
          <w:bCs/>
          <w:sz w:val="24"/>
          <w:szCs w:val="24"/>
        </w:rPr>
        <w:lastRenderedPageBreak/>
        <w:t>Приложение 5.5</w:t>
      </w:r>
    </w:p>
    <w:p w14:paraId="28505F22" w14:textId="77777777" w:rsidR="003A6A95" w:rsidRPr="001C4AB2" w:rsidRDefault="003A6A95" w:rsidP="00095329">
      <w:pPr>
        <w:pStyle w:val="212"/>
        <w:spacing w:line="240" w:lineRule="auto"/>
        <w:ind w:left="0"/>
        <w:rPr>
          <w:b w:val="0"/>
          <w:bCs w:val="0"/>
          <w:sz w:val="24"/>
          <w:szCs w:val="24"/>
        </w:rPr>
      </w:pPr>
    </w:p>
    <w:p w14:paraId="2E5E70EC" w14:textId="77777777" w:rsidR="00133F50" w:rsidRPr="001C4AB2" w:rsidRDefault="005B34EA" w:rsidP="00133F50">
      <w:pPr>
        <w:pStyle w:val="Default"/>
        <w:jc w:val="center"/>
        <w:rPr>
          <w:b/>
          <w:color w:val="auto"/>
        </w:rPr>
      </w:pPr>
      <w:r w:rsidRPr="001C4AB2">
        <w:rPr>
          <w:b/>
        </w:rPr>
        <w:t>ДНЕВНИК</w:t>
      </w:r>
      <w:r w:rsidR="00133F50" w:rsidRPr="001C4AB2">
        <w:rPr>
          <w:b/>
          <w:color w:val="auto"/>
        </w:rPr>
        <w:t xml:space="preserve"> ПРАКТИ</w:t>
      </w:r>
      <w:r w:rsidR="00133F50">
        <w:rPr>
          <w:b/>
          <w:color w:val="auto"/>
        </w:rPr>
        <w:t>ЧЕСКОЙ ПОДГОТОВКИ</w:t>
      </w:r>
    </w:p>
    <w:p w14:paraId="781ED1D7" w14:textId="77777777" w:rsidR="003A6A95" w:rsidRPr="001C4AB2" w:rsidRDefault="003A6A95" w:rsidP="00095329">
      <w:pPr>
        <w:spacing w:after="0" w:line="240" w:lineRule="auto"/>
        <w:jc w:val="center"/>
        <w:rPr>
          <w:rFonts w:ascii="Times New Roman" w:hAnsi="Times New Roman"/>
          <w:b/>
          <w:sz w:val="24"/>
          <w:szCs w:val="24"/>
        </w:rPr>
      </w:pPr>
      <w:r w:rsidRPr="001C4AB2">
        <w:rPr>
          <w:rFonts w:ascii="Times New Roman" w:hAnsi="Times New Roman"/>
          <w:b/>
          <w:sz w:val="24"/>
          <w:szCs w:val="24"/>
        </w:rPr>
        <w:t>ЧАСТЬ 5</w:t>
      </w:r>
    </w:p>
    <w:p w14:paraId="51652994" w14:textId="77777777" w:rsidR="003A6A95" w:rsidRPr="001C4AB2" w:rsidRDefault="003A6A95" w:rsidP="00095329">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3A6A95" w:rsidRPr="001C4AB2" w14:paraId="0AADA5D8" w14:textId="77777777" w:rsidTr="00333D13">
        <w:tc>
          <w:tcPr>
            <w:tcW w:w="332" w:type="pct"/>
            <w:vAlign w:val="center"/>
          </w:tcPr>
          <w:p w14:paraId="30F8F200"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762" w:type="pct"/>
            <w:vAlign w:val="center"/>
          </w:tcPr>
          <w:p w14:paraId="5968BEAB"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Дата</w:t>
            </w:r>
          </w:p>
        </w:tc>
        <w:tc>
          <w:tcPr>
            <w:tcW w:w="2370" w:type="pct"/>
            <w:vAlign w:val="center"/>
          </w:tcPr>
          <w:p w14:paraId="226789B4"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Вид деятельности</w:t>
            </w:r>
          </w:p>
        </w:tc>
        <w:tc>
          <w:tcPr>
            <w:tcW w:w="1536" w:type="pct"/>
            <w:vAlign w:val="center"/>
          </w:tcPr>
          <w:p w14:paraId="791A8139"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Подпись руководителя практики профильной организации</w:t>
            </w:r>
          </w:p>
          <w:p w14:paraId="08DC68D0"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о выполнении</w:t>
            </w:r>
          </w:p>
        </w:tc>
      </w:tr>
      <w:tr w:rsidR="003A6A95" w:rsidRPr="001C4AB2" w14:paraId="5332C2C2" w14:textId="77777777" w:rsidTr="00333D13">
        <w:trPr>
          <w:trHeight w:hRule="exact" w:val="851"/>
        </w:trPr>
        <w:tc>
          <w:tcPr>
            <w:tcW w:w="332" w:type="pct"/>
          </w:tcPr>
          <w:p w14:paraId="42BFFE60"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1</w:t>
            </w:r>
          </w:p>
        </w:tc>
        <w:tc>
          <w:tcPr>
            <w:tcW w:w="762" w:type="pct"/>
          </w:tcPr>
          <w:p w14:paraId="5A8E7779"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268A4B8E"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22813DF6"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7425BBFD" w14:textId="77777777" w:rsidTr="00333D13">
        <w:trPr>
          <w:trHeight w:hRule="exact" w:val="851"/>
        </w:trPr>
        <w:tc>
          <w:tcPr>
            <w:tcW w:w="332" w:type="pct"/>
          </w:tcPr>
          <w:p w14:paraId="5D6675C0"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2</w:t>
            </w:r>
          </w:p>
        </w:tc>
        <w:tc>
          <w:tcPr>
            <w:tcW w:w="762" w:type="pct"/>
          </w:tcPr>
          <w:p w14:paraId="3EC02875"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6CDCE4F2"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71480CF3"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36B1998C" w14:textId="77777777" w:rsidTr="00333D13">
        <w:trPr>
          <w:trHeight w:hRule="exact" w:val="851"/>
        </w:trPr>
        <w:tc>
          <w:tcPr>
            <w:tcW w:w="332" w:type="pct"/>
          </w:tcPr>
          <w:p w14:paraId="66A9C089"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3</w:t>
            </w:r>
          </w:p>
        </w:tc>
        <w:tc>
          <w:tcPr>
            <w:tcW w:w="762" w:type="pct"/>
          </w:tcPr>
          <w:p w14:paraId="194C29B4"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19E8A161"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0C83C88E"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6DB479B2" w14:textId="77777777" w:rsidTr="00333D13">
        <w:trPr>
          <w:trHeight w:hRule="exact" w:val="851"/>
        </w:trPr>
        <w:tc>
          <w:tcPr>
            <w:tcW w:w="332" w:type="pct"/>
          </w:tcPr>
          <w:p w14:paraId="565C5EE8"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4</w:t>
            </w:r>
          </w:p>
        </w:tc>
        <w:tc>
          <w:tcPr>
            <w:tcW w:w="762" w:type="pct"/>
          </w:tcPr>
          <w:p w14:paraId="30B1DC53"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325E212A"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602B06E5"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3EE6EC07" w14:textId="77777777" w:rsidTr="00333D13">
        <w:trPr>
          <w:trHeight w:hRule="exact" w:val="851"/>
        </w:trPr>
        <w:tc>
          <w:tcPr>
            <w:tcW w:w="332" w:type="pct"/>
          </w:tcPr>
          <w:p w14:paraId="3FADA131"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5</w:t>
            </w:r>
          </w:p>
        </w:tc>
        <w:tc>
          <w:tcPr>
            <w:tcW w:w="762" w:type="pct"/>
          </w:tcPr>
          <w:p w14:paraId="030DB4A3"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3FD790E7"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4BDED6E5"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67AE05BE" w14:textId="77777777" w:rsidTr="00333D13">
        <w:trPr>
          <w:trHeight w:hRule="exact" w:val="851"/>
        </w:trPr>
        <w:tc>
          <w:tcPr>
            <w:tcW w:w="332" w:type="pct"/>
          </w:tcPr>
          <w:p w14:paraId="3BF9A468"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6</w:t>
            </w:r>
          </w:p>
        </w:tc>
        <w:tc>
          <w:tcPr>
            <w:tcW w:w="762" w:type="pct"/>
          </w:tcPr>
          <w:p w14:paraId="7324F7C7"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6C4290DD"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50BC6CFD" w14:textId="77777777" w:rsidR="003A6A95" w:rsidRPr="001C4AB2" w:rsidRDefault="003A6A95" w:rsidP="00333D13">
            <w:pPr>
              <w:spacing w:after="0" w:line="240" w:lineRule="auto"/>
              <w:jc w:val="center"/>
              <w:rPr>
                <w:rFonts w:ascii="Times New Roman" w:hAnsi="Times New Roman"/>
                <w:sz w:val="24"/>
                <w:szCs w:val="24"/>
              </w:rPr>
            </w:pPr>
          </w:p>
        </w:tc>
      </w:tr>
    </w:tbl>
    <w:p w14:paraId="1A1F3014" w14:textId="77777777" w:rsidR="003A6A95" w:rsidRPr="001C4AB2" w:rsidRDefault="003A6A95" w:rsidP="00095329">
      <w:pPr>
        <w:spacing w:after="0" w:line="240" w:lineRule="auto"/>
        <w:jc w:val="center"/>
        <w:rPr>
          <w:rFonts w:ascii="Times New Roman" w:hAnsi="Times New Roman"/>
          <w:sz w:val="24"/>
          <w:szCs w:val="24"/>
        </w:rPr>
      </w:pPr>
    </w:p>
    <w:p w14:paraId="398431E1" w14:textId="77777777" w:rsidR="003A6A95" w:rsidRPr="001C4AB2" w:rsidRDefault="003A6A95" w:rsidP="00095329">
      <w:pPr>
        <w:spacing w:after="0" w:line="240" w:lineRule="auto"/>
        <w:rPr>
          <w:rFonts w:ascii="Times New Roman" w:hAnsi="Times New Roman"/>
          <w:sz w:val="24"/>
          <w:szCs w:val="24"/>
        </w:rPr>
      </w:pPr>
      <w:r w:rsidRPr="001C4AB2">
        <w:rPr>
          <w:rFonts w:ascii="Times New Roman" w:hAnsi="Times New Roman"/>
          <w:sz w:val="24"/>
          <w:szCs w:val="24"/>
        </w:rPr>
        <w:t xml:space="preserve">Подпись </w:t>
      </w:r>
      <w:proofErr w:type="gramStart"/>
      <w:r w:rsidRPr="001C4AB2">
        <w:rPr>
          <w:rFonts w:ascii="Times New Roman" w:hAnsi="Times New Roman"/>
          <w:sz w:val="24"/>
          <w:szCs w:val="24"/>
        </w:rPr>
        <w:t>обучающегося</w:t>
      </w:r>
      <w:proofErr w:type="gramEnd"/>
      <w:r w:rsidRPr="001C4AB2">
        <w:rPr>
          <w:rFonts w:ascii="Times New Roman" w:hAnsi="Times New Roman"/>
          <w:sz w:val="24"/>
          <w:szCs w:val="24"/>
        </w:rPr>
        <w:t xml:space="preserve"> ___________</w:t>
      </w:r>
    </w:p>
    <w:p w14:paraId="1F7A4A93" w14:textId="77777777" w:rsidR="003A6A95" w:rsidRPr="001C4AB2" w:rsidRDefault="003A6A95" w:rsidP="00095329">
      <w:pPr>
        <w:spacing w:after="0" w:line="240" w:lineRule="auto"/>
        <w:rPr>
          <w:rFonts w:ascii="Times New Roman" w:hAnsi="Times New Roman"/>
          <w:sz w:val="24"/>
          <w:szCs w:val="24"/>
        </w:rPr>
      </w:pPr>
      <w:r w:rsidRPr="001C4AB2">
        <w:rPr>
          <w:rFonts w:ascii="Times New Roman" w:hAnsi="Times New Roman"/>
          <w:sz w:val="24"/>
          <w:szCs w:val="24"/>
        </w:rPr>
        <w:t xml:space="preserve">Подпись руководителя практики </w:t>
      </w:r>
      <w:r w:rsidRPr="001C4AB2">
        <w:rPr>
          <w:rFonts w:ascii="Times New Roman" w:hAnsi="Times New Roman"/>
          <w:sz w:val="24"/>
          <w:szCs w:val="24"/>
        </w:rPr>
        <w:br/>
        <w:t>от принимающей организации _______________________</w:t>
      </w:r>
    </w:p>
    <w:p w14:paraId="318BA7F8" w14:textId="77777777" w:rsidR="003A6A95" w:rsidRPr="001C4AB2" w:rsidRDefault="003A6A95" w:rsidP="00095329">
      <w:pPr>
        <w:spacing w:after="0" w:line="240" w:lineRule="auto"/>
        <w:jc w:val="right"/>
        <w:rPr>
          <w:rFonts w:ascii="Times New Roman" w:hAnsi="Times New Roman"/>
          <w:bCs/>
          <w:sz w:val="24"/>
          <w:szCs w:val="24"/>
        </w:rPr>
      </w:pPr>
      <w:r w:rsidRPr="001C4AB2">
        <w:rPr>
          <w:rFonts w:ascii="Times New Roman" w:hAnsi="Times New Roman"/>
          <w:sz w:val="24"/>
          <w:szCs w:val="24"/>
        </w:rPr>
        <w:br w:type="page"/>
      </w:r>
      <w:r w:rsidRPr="001C4AB2">
        <w:rPr>
          <w:rFonts w:ascii="Times New Roman" w:hAnsi="Times New Roman"/>
          <w:bCs/>
          <w:sz w:val="24"/>
          <w:szCs w:val="24"/>
        </w:rPr>
        <w:lastRenderedPageBreak/>
        <w:t>Приложение 5.6</w:t>
      </w:r>
    </w:p>
    <w:p w14:paraId="55B7A245" w14:textId="77777777" w:rsidR="003A6A95" w:rsidRPr="001C4AB2" w:rsidRDefault="003A6A95" w:rsidP="00095329">
      <w:pPr>
        <w:pStyle w:val="212"/>
        <w:spacing w:line="240" w:lineRule="auto"/>
        <w:ind w:left="0"/>
        <w:rPr>
          <w:b w:val="0"/>
          <w:bCs w:val="0"/>
          <w:sz w:val="24"/>
          <w:szCs w:val="24"/>
        </w:rPr>
      </w:pPr>
    </w:p>
    <w:p w14:paraId="00D90E5B" w14:textId="77777777" w:rsidR="00133F50" w:rsidRPr="001C4AB2" w:rsidRDefault="005B34EA" w:rsidP="00133F50">
      <w:pPr>
        <w:pStyle w:val="Default"/>
        <w:jc w:val="center"/>
        <w:rPr>
          <w:b/>
          <w:color w:val="auto"/>
        </w:rPr>
      </w:pPr>
      <w:r w:rsidRPr="001C4AB2">
        <w:rPr>
          <w:b/>
        </w:rPr>
        <w:t>ДНЕВНИК</w:t>
      </w:r>
      <w:r w:rsidRPr="001C4AB2">
        <w:rPr>
          <w:b/>
          <w:color w:val="auto"/>
        </w:rPr>
        <w:t xml:space="preserve"> </w:t>
      </w:r>
      <w:r w:rsidR="00133F50" w:rsidRPr="001C4AB2">
        <w:rPr>
          <w:b/>
          <w:color w:val="auto"/>
        </w:rPr>
        <w:t>ПРАКТИ</w:t>
      </w:r>
      <w:r w:rsidR="00133F50">
        <w:rPr>
          <w:b/>
          <w:color w:val="auto"/>
        </w:rPr>
        <w:t>ЧЕСКОЙ ПОДГОТОВКИ</w:t>
      </w:r>
    </w:p>
    <w:p w14:paraId="22087202" w14:textId="77777777" w:rsidR="003A6A95" w:rsidRPr="001C4AB2" w:rsidRDefault="003A6A95" w:rsidP="00095329">
      <w:pPr>
        <w:spacing w:after="0" w:line="240" w:lineRule="auto"/>
        <w:jc w:val="center"/>
        <w:rPr>
          <w:rFonts w:ascii="Times New Roman" w:hAnsi="Times New Roman"/>
          <w:b/>
          <w:sz w:val="24"/>
          <w:szCs w:val="24"/>
        </w:rPr>
      </w:pPr>
      <w:r w:rsidRPr="001C4AB2">
        <w:rPr>
          <w:rFonts w:ascii="Times New Roman" w:hAnsi="Times New Roman"/>
          <w:b/>
          <w:sz w:val="24"/>
          <w:szCs w:val="24"/>
        </w:rPr>
        <w:t>ЧАСТЬ 6</w:t>
      </w:r>
    </w:p>
    <w:p w14:paraId="390A6C01" w14:textId="77777777" w:rsidR="003A6A95" w:rsidRPr="001C4AB2" w:rsidRDefault="003A6A95" w:rsidP="00095329">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545"/>
        <w:gridCol w:w="4805"/>
        <w:gridCol w:w="3114"/>
      </w:tblGrid>
      <w:tr w:rsidR="003A6A95" w:rsidRPr="001C4AB2" w14:paraId="411E1D3A" w14:textId="77777777" w:rsidTr="00333D13">
        <w:tc>
          <w:tcPr>
            <w:tcW w:w="332" w:type="pct"/>
            <w:vAlign w:val="center"/>
          </w:tcPr>
          <w:p w14:paraId="5FDE26F5"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w:t>
            </w:r>
          </w:p>
        </w:tc>
        <w:tc>
          <w:tcPr>
            <w:tcW w:w="762" w:type="pct"/>
            <w:vAlign w:val="center"/>
          </w:tcPr>
          <w:p w14:paraId="68897D30"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Дата</w:t>
            </w:r>
          </w:p>
        </w:tc>
        <w:tc>
          <w:tcPr>
            <w:tcW w:w="2370" w:type="pct"/>
            <w:vAlign w:val="center"/>
          </w:tcPr>
          <w:p w14:paraId="7D9481C3"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Вид деятельности</w:t>
            </w:r>
          </w:p>
        </w:tc>
        <w:tc>
          <w:tcPr>
            <w:tcW w:w="1536" w:type="pct"/>
            <w:vAlign w:val="center"/>
          </w:tcPr>
          <w:p w14:paraId="45430230"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Подпись руководителя практики профильной организации</w:t>
            </w:r>
          </w:p>
          <w:p w14:paraId="36B7B817"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о выполнении</w:t>
            </w:r>
          </w:p>
        </w:tc>
      </w:tr>
      <w:tr w:rsidR="003A6A95" w:rsidRPr="001C4AB2" w14:paraId="47ADE0FF" w14:textId="77777777" w:rsidTr="00333D13">
        <w:trPr>
          <w:trHeight w:hRule="exact" w:val="851"/>
        </w:trPr>
        <w:tc>
          <w:tcPr>
            <w:tcW w:w="332" w:type="pct"/>
          </w:tcPr>
          <w:p w14:paraId="3B540FDD"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1</w:t>
            </w:r>
          </w:p>
        </w:tc>
        <w:tc>
          <w:tcPr>
            <w:tcW w:w="762" w:type="pct"/>
          </w:tcPr>
          <w:p w14:paraId="22F16A4D"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2287DDB9"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5151BC33"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1AAAADAB" w14:textId="77777777" w:rsidTr="00333D13">
        <w:trPr>
          <w:trHeight w:hRule="exact" w:val="851"/>
        </w:trPr>
        <w:tc>
          <w:tcPr>
            <w:tcW w:w="332" w:type="pct"/>
          </w:tcPr>
          <w:p w14:paraId="749D62C3"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2</w:t>
            </w:r>
          </w:p>
        </w:tc>
        <w:tc>
          <w:tcPr>
            <w:tcW w:w="762" w:type="pct"/>
          </w:tcPr>
          <w:p w14:paraId="54E2C1A8"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1A2C3CC0"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2E2348C0"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1D75322C" w14:textId="77777777" w:rsidTr="00333D13">
        <w:trPr>
          <w:trHeight w:hRule="exact" w:val="851"/>
        </w:trPr>
        <w:tc>
          <w:tcPr>
            <w:tcW w:w="332" w:type="pct"/>
          </w:tcPr>
          <w:p w14:paraId="20D52A47"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3</w:t>
            </w:r>
          </w:p>
        </w:tc>
        <w:tc>
          <w:tcPr>
            <w:tcW w:w="762" w:type="pct"/>
          </w:tcPr>
          <w:p w14:paraId="2CC39F44"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67C1B364"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0D0BEC4E"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5F6530A5" w14:textId="77777777" w:rsidTr="00333D13">
        <w:trPr>
          <w:trHeight w:hRule="exact" w:val="851"/>
        </w:trPr>
        <w:tc>
          <w:tcPr>
            <w:tcW w:w="332" w:type="pct"/>
          </w:tcPr>
          <w:p w14:paraId="3412808D"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4</w:t>
            </w:r>
          </w:p>
        </w:tc>
        <w:tc>
          <w:tcPr>
            <w:tcW w:w="762" w:type="pct"/>
          </w:tcPr>
          <w:p w14:paraId="44DA6E66"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0ACA1C58"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06AE14EB"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3683F5A8" w14:textId="77777777" w:rsidTr="00333D13">
        <w:trPr>
          <w:trHeight w:hRule="exact" w:val="851"/>
        </w:trPr>
        <w:tc>
          <w:tcPr>
            <w:tcW w:w="332" w:type="pct"/>
          </w:tcPr>
          <w:p w14:paraId="48080966" w14:textId="77777777" w:rsidR="003A6A95" w:rsidRPr="001C4AB2" w:rsidRDefault="003A6A95" w:rsidP="00333D13">
            <w:pPr>
              <w:spacing w:after="0" w:line="240" w:lineRule="auto"/>
              <w:jc w:val="center"/>
              <w:rPr>
                <w:rFonts w:ascii="Times New Roman" w:hAnsi="Times New Roman"/>
                <w:sz w:val="24"/>
                <w:szCs w:val="24"/>
                <w:lang w:val="en-US"/>
              </w:rPr>
            </w:pPr>
            <w:r w:rsidRPr="001C4AB2">
              <w:rPr>
                <w:rFonts w:ascii="Times New Roman" w:hAnsi="Times New Roman"/>
                <w:sz w:val="24"/>
                <w:szCs w:val="24"/>
                <w:lang w:val="en-US"/>
              </w:rPr>
              <w:t>5</w:t>
            </w:r>
          </w:p>
        </w:tc>
        <w:tc>
          <w:tcPr>
            <w:tcW w:w="762" w:type="pct"/>
          </w:tcPr>
          <w:p w14:paraId="775D77A0"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57C332B4"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767D0DB6" w14:textId="77777777" w:rsidR="003A6A95" w:rsidRPr="001C4AB2" w:rsidRDefault="003A6A95" w:rsidP="00333D13">
            <w:pPr>
              <w:spacing w:after="0" w:line="240" w:lineRule="auto"/>
              <w:jc w:val="center"/>
              <w:rPr>
                <w:rFonts w:ascii="Times New Roman" w:hAnsi="Times New Roman"/>
                <w:sz w:val="24"/>
                <w:szCs w:val="24"/>
              </w:rPr>
            </w:pPr>
          </w:p>
        </w:tc>
      </w:tr>
      <w:tr w:rsidR="003A6A95" w:rsidRPr="001C4AB2" w14:paraId="0F125783" w14:textId="77777777" w:rsidTr="00333D13">
        <w:trPr>
          <w:trHeight w:hRule="exact" w:val="851"/>
        </w:trPr>
        <w:tc>
          <w:tcPr>
            <w:tcW w:w="332" w:type="pct"/>
          </w:tcPr>
          <w:p w14:paraId="7F73EF4A" w14:textId="77777777" w:rsidR="003A6A95" w:rsidRPr="001C4AB2" w:rsidRDefault="003A6A95" w:rsidP="00333D13">
            <w:pPr>
              <w:spacing w:after="0" w:line="240" w:lineRule="auto"/>
              <w:jc w:val="center"/>
              <w:rPr>
                <w:rFonts w:ascii="Times New Roman" w:hAnsi="Times New Roman"/>
                <w:sz w:val="24"/>
                <w:szCs w:val="24"/>
              </w:rPr>
            </w:pPr>
            <w:r w:rsidRPr="001C4AB2">
              <w:rPr>
                <w:rFonts w:ascii="Times New Roman" w:hAnsi="Times New Roman"/>
                <w:sz w:val="24"/>
                <w:szCs w:val="24"/>
              </w:rPr>
              <w:t>6</w:t>
            </w:r>
          </w:p>
        </w:tc>
        <w:tc>
          <w:tcPr>
            <w:tcW w:w="762" w:type="pct"/>
          </w:tcPr>
          <w:p w14:paraId="1DAFF21B" w14:textId="77777777" w:rsidR="003A6A95" w:rsidRPr="001C4AB2" w:rsidRDefault="003A6A95" w:rsidP="00333D13">
            <w:pPr>
              <w:spacing w:after="0" w:line="240" w:lineRule="auto"/>
              <w:jc w:val="center"/>
              <w:rPr>
                <w:rFonts w:ascii="Times New Roman" w:hAnsi="Times New Roman"/>
                <w:sz w:val="24"/>
                <w:szCs w:val="24"/>
              </w:rPr>
            </w:pPr>
          </w:p>
        </w:tc>
        <w:tc>
          <w:tcPr>
            <w:tcW w:w="2370" w:type="pct"/>
          </w:tcPr>
          <w:p w14:paraId="01E7B1FB" w14:textId="77777777" w:rsidR="003A6A95" w:rsidRPr="001C4AB2" w:rsidRDefault="003A6A95" w:rsidP="00333D13">
            <w:pPr>
              <w:spacing w:after="0" w:line="240" w:lineRule="auto"/>
              <w:jc w:val="center"/>
              <w:rPr>
                <w:rFonts w:ascii="Times New Roman" w:hAnsi="Times New Roman"/>
                <w:sz w:val="24"/>
                <w:szCs w:val="24"/>
              </w:rPr>
            </w:pPr>
          </w:p>
        </w:tc>
        <w:tc>
          <w:tcPr>
            <w:tcW w:w="1536" w:type="pct"/>
          </w:tcPr>
          <w:p w14:paraId="30A39831" w14:textId="77777777" w:rsidR="003A6A95" w:rsidRPr="001C4AB2" w:rsidRDefault="003A6A95" w:rsidP="00333D13">
            <w:pPr>
              <w:spacing w:after="0" w:line="240" w:lineRule="auto"/>
              <w:jc w:val="center"/>
              <w:rPr>
                <w:rFonts w:ascii="Times New Roman" w:hAnsi="Times New Roman"/>
                <w:sz w:val="24"/>
                <w:szCs w:val="24"/>
              </w:rPr>
            </w:pPr>
          </w:p>
        </w:tc>
      </w:tr>
    </w:tbl>
    <w:p w14:paraId="4DB4008D" w14:textId="77777777" w:rsidR="003A6A95" w:rsidRPr="001C4AB2" w:rsidRDefault="003A6A95" w:rsidP="00095329">
      <w:pPr>
        <w:spacing w:after="0" w:line="240" w:lineRule="auto"/>
        <w:jc w:val="center"/>
        <w:rPr>
          <w:rFonts w:ascii="Times New Roman" w:hAnsi="Times New Roman"/>
          <w:sz w:val="24"/>
          <w:szCs w:val="24"/>
        </w:rPr>
      </w:pPr>
    </w:p>
    <w:p w14:paraId="0D85F166" w14:textId="77777777" w:rsidR="003A6A95" w:rsidRPr="001C4AB2" w:rsidRDefault="003A6A95" w:rsidP="00095329">
      <w:pPr>
        <w:spacing w:after="0" w:line="240" w:lineRule="auto"/>
        <w:rPr>
          <w:rFonts w:ascii="Times New Roman" w:hAnsi="Times New Roman"/>
          <w:sz w:val="24"/>
          <w:szCs w:val="24"/>
        </w:rPr>
      </w:pPr>
      <w:r w:rsidRPr="001C4AB2">
        <w:rPr>
          <w:rFonts w:ascii="Times New Roman" w:hAnsi="Times New Roman"/>
          <w:sz w:val="24"/>
          <w:szCs w:val="24"/>
        </w:rPr>
        <w:t xml:space="preserve">Подпись </w:t>
      </w:r>
      <w:proofErr w:type="gramStart"/>
      <w:r w:rsidRPr="001C4AB2">
        <w:rPr>
          <w:rFonts w:ascii="Times New Roman" w:hAnsi="Times New Roman"/>
          <w:sz w:val="24"/>
          <w:szCs w:val="24"/>
        </w:rPr>
        <w:t>обучающегося</w:t>
      </w:r>
      <w:proofErr w:type="gramEnd"/>
      <w:r w:rsidRPr="001C4AB2">
        <w:rPr>
          <w:rFonts w:ascii="Times New Roman" w:hAnsi="Times New Roman"/>
          <w:sz w:val="24"/>
          <w:szCs w:val="24"/>
        </w:rPr>
        <w:t xml:space="preserve"> ___________</w:t>
      </w:r>
    </w:p>
    <w:p w14:paraId="668A972A" w14:textId="77777777" w:rsidR="003A6A95" w:rsidRPr="001C4AB2" w:rsidRDefault="003A6A95" w:rsidP="00095329">
      <w:pPr>
        <w:spacing w:after="0" w:line="240" w:lineRule="auto"/>
        <w:rPr>
          <w:rFonts w:ascii="Times New Roman" w:hAnsi="Times New Roman"/>
          <w:sz w:val="24"/>
          <w:szCs w:val="24"/>
        </w:rPr>
      </w:pPr>
      <w:r w:rsidRPr="001C4AB2">
        <w:rPr>
          <w:rFonts w:ascii="Times New Roman" w:hAnsi="Times New Roman"/>
          <w:sz w:val="24"/>
          <w:szCs w:val="24"/>
        </w:rPr>
        <w:t xml:space="preserve">Подпись руководителя практики </w:t>
      </w:r>
      <w:r w:rsidRPr="001C4AB2">
        <w:rPr>
          <w:rFonts w:ascii="Times New Roman" w:hAnsi="Times New Roman"/>
          <w:sz w:val="24"/>
          <w:szCs w:val="24"/>
        </w:rPr>
        <w:br/>
        <w:t>от принимающей организации _______________________</w:t>
      </w:r>
    </w:p>
    <w:p w14:paraId="6DD6208A" w14:textId="77777777" w:rsidR="003A6A95" w:rsidRPr="001C4AB2" w:rsidRDefault="003A6A95" w:rsidP="00095329">
      <w:pPr>
        <w:spacing w:after="0" w:line="240" w:lineRule="auto"/>
        <w:jc w:val="right"/>
        <w:rPr>
          <w:rFonts w:ascii="Times New Roman" w:hAnsi="Times New Roman"/>
          <w:bCs/>
          <w:sz w:val="24"/>
          <w:szCs w:val="24"/>
        </w:rPr>
      </w:pPr>
      <w:r w:rsidRPr="001C4AB2">
        <w:rPr>
          <w:rFonts w:ascii="Times New Roman" w:hAnsi="Times New Roman"/>
          <w:sz w:val="24"/>
          <w:szCs w:val="24"/>
        </w:rPr>
        <w:br w:type="page"/>
      </w:r>
      <w:r w:rsidRPr="001C4AB2">
        <w:rPr>
          <w:rFonts w:ascii="Times New Roman" w:hAnsi="Times New Roman"/>
          <w:bCs/>
          <w:sz w:val="24"/>
          <w:szCs w:val="24"/>
        </w:rPr>
        <w:lastRenderedPageBreak/>
        <w:t>Приложение 6</w:t>
      </w:r>
    </w:p>
    <w:p w14:paraId="4AAB38C1" w14:textId="77777777" w:rsidR="003A6A95" w:rsidRPr="001C4AB2" w:rsidRDefault="003A6A95" w:rsidP="00F028A5">
      <w:pPr>
        <w:spacing w:after="0" w:line="240" w:lineRule="auto"/>
        <w:jc w:val="right"/>
        <w:rPr>
          <w:rFonts w:ascii="Times New Roman" w:hAnsi="Times New Roman"/>
          <w:sz w:val="24"/>
          <w:szCs w:val="24"/>
        </w:rPr>
      </w:pPr>
    </w:p>
    <w:p w14:paraId="25AD303D" w14:textId="77777777" w:rsidR="003A6A95" w:rsidRPr="001C4AB2" w:rsidRDefault="003A6A95" w:rsidP="00F028A5">
      <w:pPr>
        <w:spacing w:after="0" w:line="240" w:lineRule="auto"/>
        <w:jc w:val="center"/>
        <w:rPr>
          <w:rFonts w:ascii="Times New Roman" w:hAnsi="Times New Roman"/>
          <w:sz w:val="24"/>
          <w:szCs w:val="24"/>
          <w:shd w:val="clear" w:color="auto" w:fill="FFFFFF"/>
        </w:rPr>
      </w:pPr>
      <w:r w:rsidRPr="001C4AB2">
        <w:rPr>
          <w:rFonts w:ascii="Times New Roman" w:hAnsi="Times New Roman"/>
          <w:sz w:val="24"/>
          <w:szCs w:val="24"/>
          <w:shd w:val="clear" w:color="auto" w:fill="FFFFFF"/>
        </w:rPr>
        <w:t>ОТЗЫВ-ХАРАКТЕРИСТИКА</w:t>
      </w:r>
    </w:p>
    <w:p w14:paraId="00204BC3" w14:textId="77777777" w:rsidR="003A6A95" w:rsidRPr="001C4AB2" w:rsidRDefault="003A6A95" w:rsidP="00F028A5">
      <w:pPr>
        <w:spacing w:after="0" w:line="240" w:lineRule="auto"/>
        <w:jc w:val="both"/>
        <w:rPr>
          <w:rFonts w:ascii="Times New Roman" w:hAnsi="Times New Roman"/>
          <w:sz w:val="24"/>
          <w:szCs w:val="24"/>
          <w:shd w:val="clear" w:color="auto" w:fill="FFFFFF"/>
        </w:rPr>
      </w:pPr>
      <w:r w:rsidRPr="001C4AB2">
        <w:rPr>
          <w:rFonts w:ascii="Times New Roman" w:hAnsi="Times New Roman"/>
          <w:sz w:val="24"/>
          <w:szCs w:val="24"/>
          <w:shd w:val="clear" w:color="auto" w:fill="FFFFFF"/>
        </w:rPr>
        <w:t>Студент (ка)______________________________________________________</w:t>
      </w:r>
    </w:p>
    <w:p w14:paraId="720722C5" w14:textId="77777777" w:rsidR="003A6A95" w:rsidRPr="001C4AB2" w:rsidRDefault="003A6A95" w:rsidP="00F028A5">
      <w:pPr>
        <w:spacing w:after="0" w:line="240" w:lineRule="auto"/>
        <w:jc w:val="center"/>
        <w:rPr>
          <w:rFonts w:ascii="Times New Roman" w:hAnsi="Times New Roman"/>
          <w:sz w:val="24"/>
          <w:szCs w:val="24"/>
        </w:rPr>
      </w:pPr>
      <w:r w:rsidRPr="001C4AB2">
        <w:rPr>
          <w:rFonts w:ascii="Times New Roman" w:hAnsi="Times New Roman"/>
          <w:sz w:val="24"/>
          <w:szCs w:val="24"/>
          <w:shd w:val="clear" w:color="auto" w:fill="FFFFFF"/>
        </w:rPr>
        <w:t>______курса, направления подготовки__________________________________ _________________________________________________ ЧУОО ВО «</w:t>
      </w:r>
      <w:proofErr w:type="spellStart"/>
      <w:r w:rsidRPr="001C4AB2">
        <w:rPr>
          <w:rFonts w:ascii="Times New Roman" w:hAnsi="Times New Roman"/>
          <w:sz w:val="24"/>
          <w:szCs w:val="24"/>
          <w:shd w:val="clear" w:color="auto" w:fill="FFFFFF"/>
        </w:rPr>
        <w:t>ОмГА</w:t>
      </w:r>
      <w:proofErr w:type="spellEnd"/>
      <w:r w:rsidRPr="001C4AB2">
        <w:rPr>
          <w:rFonts w:ascii="Times New Roman" w:hAnsi="Times New Roman"/>
          <w:sz w:val="24"/>
          <w:szCs w:val="24"/>
          <w:shd w:val="clear" w:color="auto" w:fill="FFFFFF"/>
        </w:rPr>
        <w:t>»</w:t>
      </w:r>
    </w:p>
    <w:p w14:paraId="16CDE2D8" w14:textId="77777777" w:rsidR="003A6A95" w:rsidRPr="001C4AB2" w:rsidRDefault="003A6A95" w:rsidP="00F028A5">
      <w:pPr>
        <w:spacing w:after="0" w:line="240" w:lineRule="auto"/>
        <w:jc w:val="center"/>
        <w:rPr>
          <w:rFonts w:ascii="Times New Roman" w:hAnsi="Times New Roman"/>
          <w:sz w:val="24"/>
          <w:szCs w:val="24"/>
        </w:rPr>
      </w:pPr>
      <w:r w:rsidRPr="001C4AB2">
        <w:rPr>
          <w:rFonts w:ascii="Times New Roman" w:hAnsi="Times New Roman"/>
          <w:sz w:val="24"/>
          <w:szCs w:val="24"/>
          <w:shd w:val="clear" w:color="auto" w:fill="FFFFFF"/>
        </w:rPr>
        <w:t>с «___» ____________________20___г.  по «___» ____________________20___г.</w:t>
      </w:r>
    </w:p>
    <w:p w14:paraId="73844352" w14:textId="77777777" w:rsidR="003A6A95" w:rsidRPr="001C4AB2" w:rsidRDefault="003A6A95" w:rsidP="00F028A5">
      <w:pPr>
        <w:spacing w:after="0" w:line="240" w:lineRule="auto"/>
        <w:jc w:val="center"/>
        <w:rPr>
          <w:rFonts w:ascii="Times New Roman" w:hAnsi="Times New Roman"/>
          <w:sz w:val="24"/>
          <w:szCs w:val="24"/>
        </w:rPr>
      </w:pPr>
      <w:r w:rsidRPr="001C4AB2">
        <w:rPr>
          <w:rFonts w:ascii="Times New Roman" w:hAnsi="Times New Roman"/>
          <w:sz w:val="24"/>
          <w:szCs w:val="24"/>
          <w:shd w:val="clear" w:color="auto" w:fill="FFFFFF"/>
        </w:rPr>
        <w:t>проходи</w:t>
      </w:r>
      <w:proofErr w:type="gramStart"/>
      <w:r w:rsidRPr="001C4AB2">
        <w:rPr>
          <w:rFonts w:ascii="Times New Roman" w:hAnsi="Times New Roman"/>
          <w:sz w:val="24"/>
          <w:szCs w:val="24"/>
          <w:shd w:val="clear" w:color="auto" w:fill="FFFFFF"/>
        </w:rPr>
        <w:t>л(</w:t>
      </w:r>
      <w:proofErr w:type="gramEnd"/>
      <w:r w:rsidRPr="001C4AB2">
        <w:rPr>
          <w:rFonts w:ascii="Times New Roman" w:hAnsi="Times New Roman"/>
          <w:sz w:val="24"/>
          <w:szCs w:val="24"/>
          <w:shd w:val="clear" w:color="auto" w:fill="FFFFFF"/>
        </w:rPr>
        <w:t>а) практику в_______________________________________________ ___________________________________________________________________</w:t>
      </w:r>
    </w:p>
    <w:p w14:paraId="34178C3D" w14:textId="77777777" w:rsidR="003A6A95" w:rsidRPr="001C4AB2" w:rsidRDefault="003A6A95" w:rsidP="00F028A5">
      <w:pPr>
        <w:spacing w:after="0" w:line="240" w:lineRule="auto"/>
        <w:jc w:val="center"/>
        <w:rPr>
          <w:rFonts w:ascii="Times New Roman" w:hAnsi="Times New Roman"/>
          <w:sz w:val="24"/>
          <w:szCs w:val="24"/>
        </w:rPr>
      </w:pPr>
      <w:r w:rsidRPr="001C4AB2">
        <w:rPr>
          <w:rFonts w:ascii="Times New Roman" w:hAnsi="Times New Roman"/>
          <w:sz w:val="24"/>
          <w:szCs w:val="24"/>
          <w:shd w:val="clear" w:color="auto" w:fill="FFFFFF"/>
        </w:rPr>
        <w:t>(адрес, наименование организации)</w:t>
      </w:r>
    </w:p>
    <w:p w14:paraId="066BC5EC" w14:textId="77777777" w:rsidR="003A6A95" w:rsidRPr="001C4AB2" w:rsidRDefault="003A6A95" w:rsidP="00F028A5">
      <w:pPr>
        <w:spacing w:after="0" w:line="240" w:lineRule="auto"/>
        <w:jc w:val="center"/>
        <w:rPr>
          <w:rFonts w:ascii="Times New Roman" w:hAnsi="Times New Roman"/>
          <w:sz w:val="24"/>
          <w:szCs w:val="24"/>
        </w:rPr>
      </w:pPr>
      <w:r w:rsidRPr="001C4AB2">
        <w:rPr>
          <w:rFonts w:ascii="Times New Roman" w:hAnsi="Times New Roman"/>
          <w:sz w:val="24"/>
          <w:szCs w:val="24"/>
          <w:shd w:val="clear" w:color="auto" w:fill="FFFFFF"/>
        </w:rPr>
        <w:t>В период практики студен</w:t>
      </w:r>
      <w:proofErr w:type="gramStart"/>
      <w:r w:rsidRPr="001C4AB2">
        <w:rPr>
          <w:rFonts w:ascii="Times New Roman" w:hAnsi="Times New Roman"/>
          <w:sz w:val="24"/>
          <w:szCs w:val="24"/>
          <w:shd w:val="clear" w:color="auto" w:fill="FFFFFF"/>
        </w:rPr>
        <w:t>т(</w:t>
      </w:r>
      <w:proofErr w:type="gramEnd"/>
      <w:r w:rsidRPr="001C4AB2">
        <w:rPr>
          <w:rFonts w:ascii="Times New Roman" w:hAnsi="Times New Roman"/>
          <w:sz w:val="24"/>
          <w:szCs w:val="24"/>
          <w:shd w:val="clear" w:color="auto" w:fill="FFFFFF"/>
        </w:rPr>
        <w:t>ка) выполнял(а)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4A654" w14:textId="77777777" w:rsidR="003A6A95" w:rsidRPr="001C4AB2" w:rsidRDefault="003A6A95" w:rsidP="00F028A5">
      <w:pPr>
        <w:spacing w:after="0" w:line="240" w:lineRule="auto"/>
        <w:jc w:val="center"/>
        <w:rPr>
          <w:rFonts w:ascii="Times New Roman" w:hAnsi="Times New Roman"/>
          <w:sz w:val="24"/>
          <w:szCs w:val="24"/>
          <w:shd w:val="clear" w:color="auto" w:fill="FFFFFF"/>
        </w:rPr>
      </w:pPr>
    </w:p>
    <w:p w14:paraId="34BDDC2D" w14:textId="77777777" w:rsidR="003A6A95" w:rsidRPr="001C4AB2" w:rsidRDefault="003A6A95" w:rsidP="00F028A5">
      <w:pPr>
        <w:spacing w:after="0" w:line="240" w:lineRule="auto"/>
        <w:jc w:val="center"/>
        <w:rPr>
          <w:rFonts w:ascii="Times New Roman" w:hAnsi="Times New Roman"/>
          <w:sz w:val="24"/>
          <w:szCs w:val="24"/>
          <w:shd w:val="clear" w:color="auto" w:fill="FFFFFF"/>
        </w:rPr>
      </w:pPr>
      <w:r w:rsidRPr="001C4AB2">
        <w:rPr>
          <w:rFonts w:ascii="Times New Roman" w:hAnsi="Times New Roman"/>
          <w:sz w:val="24"/>
          <w:szCs w:val="24"/>
          <w:shd w:val="clear" w:color="auto" w:fill="FFFFFF"/>
        </w:rPr>
        <w:t>В ходе практики обнаружи</w:t>
      </w:r>
      <w:proofErr w:type="gramStart"/>
      <w:r w:rsidRPr="001C4AB2">
        <w:rPr>
          <w:rFonts w:ascii="Times New Roman" w:hAnsi="Times New Roman"/>
          <w:sz w:val="24"/>
          <w:szCs w:val="24"/>
          <w:shd w:val="clear" w:color="auto" w:fill="FFFFFF"/>
        </w:rPr>
        <w:t>л(</w:t>
      </w:r>
      <w:proofErr w:type="gramEnd"/>
      <w:r w:rsidRPr="001C4AB2">
        <w:rPr>
          <w:rFonts w:ascii="Times New Roman" w:hAnsi="Times New Roman"/>
          <w:sz w:val="24"/>
          <w:szCs w:val="24"/>
          <w:shd w:val="clear" w:color="auto" w:fill="FFFFFF"/>
        </w:rPr>
        <w:t>а) следующие компетенции:</w:t>
      </w:r>
    </w:p>
    <w:p w14:paraId="72B48755" w14:textId="77777777" w:rsidR="003A6A95" w:rsidRPr="001C4AB2" w:rsidRDefault="003A6A95" w:rsidP="00F028A5">
      <w:pPr>
        <w:spacing w:after="0" w:line="240" w:lineRule="auto"/>
        <w:jc w:val="center"/>
        <w:rPr>
          <w:rFonts w:ascii="Times New Roman" w:hAnsi="Times New Roman"/>
          <w:sz w:val="24"/>
          <w:szCs w:val="24"/>
          <w:shd w:val="clear" w:color="auto" w:fill="FFFFFF"/>
        </w:rPr>
      </w:pPr>
      <w:r w:rsidRPr="001C4AB2">
        <w:rPr>
          <w:rFonts w:ascii="Times New Roman" w:hAnsi="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B8B1AE" w14:textId="77777777" w:rsidR="003A6A95" w:rsidRPr="001C4AB2" w:rsidRDefault="003A6A95" w:rsidP="00F028A5">
      <w:pPr>
        <w:spacing w:after="0" w:line="240" w:lineRule="auto"/>
        <w:jc w:val="both"/>
        <w:rPr>
          <w:rFonts w:ascii="Times New Roman" w:hAnsi="Times New Roman"/>
          <w:sz w:val="24"/>
          <w:szCs w:val="24"/>
          <w:shd w:val="clear" w:color="auto" w:fill="FFFFFF"/>
        </w:rPr>
      </w:pPr>
      <w:r w:rsidRPr="001C4AB2">
        <w:rPr>
          <w:rFonts w:ascii="Times New Roman" w:hAnsi="Times New Roman"/>
          <w:sz w:val="24"/>
          <w:szCs w:val="24"/>
          <w:shd w:val="clear" w:color="auto" w:fill="FFFFFF"/>
        </w:rPr>
        <w:t>______________________________________________________________________</w:t>
      </w:r>
    </w:p>
    <w:p w14:paraId="528525F8" w14:textId="77777777" w:rsidR="003A6A95" w:rsidRPr="001C4AB2" w:rsidRDefault="003A6A95" w:rsidP="00F028A5">
      <w:pPr>
        <w:spacing w:after="0" w:line="240" w:lineRule="auto"/>
        <w:jc w:val="both"/>
        <w:rPr>
          <w:rFonts w:ascii="Times New Roman" w:hAnsi="Times New Roman"/>
          <w:sz w:val="24"/>
          <w:szCs w:val="24"/>
        </w:rPr>
      </w:pPr>
      <w:r w:rsidRPr="001C4AB2">
        <w:rPr>
          <w:rFonts w:ascii="Times New Roman" w:hAnsi="Times New Roman"/>
          <w:sz w:val="24"/>
          <w:szCs w:val="24"/>
          <w:shd w:val="clear" w:color="auto" w:fill="FFFFFF"/>
        </w:rPr>
        <w:t>______________________________________________________________________</w:t>
      </w:r>
    </w:p>
    <w:p w14:paraId="590E790D" w14:textId="77777777" w:rsidR="003A6A95" w:rsidRPr="001C4AB2" w:rsidRDefault="003A6A95" w:rsidP="00F028A5">
      <w:pPr>
        <w:spacing w:after="0" w:line="240" w:lineRule="auto"/>
        <w:jc w:val="both"/>
        <w:rPr>
          <w:rFonts w:ascii="Times New Roman" w:hAnsi="Times New Roman"/>
          <w:sz w:val="24"/>
          <w:szCs w:val="24"/>
        </w:rPr>
      </w:pPr>
      <w:r w:rsidRPr="001C4AB2">
        <w:rPr>
          <w:rFonts w:ascii="Times New Roman" w:hAnsi="Times New Roman"/>
          <w:sz w:val="24"/>
          <w:szCs w:val="24"/>
          <w:shd w:val="clear" w:color="auto" w:fill="FFFFFF"/>
        </w:rPr>
        <w:t>____________________________________________________________________________________________________________________________________________</w:t>
      </w:r>
    </w:p>
    <w:p w14:paraId="1B46DF63" w14:textId="77777777" w:rsidR="003A6A95" w:rsidRPr="001C4AB2" w:rsidRDefault="003A6A95" w:rsidP="00F028A5">
      <w:pPr>
        <w:spacing w:after="0" w:line="240" w:lineRule="auto"/>
        <w:jc w:val="both"/>
        <w:rPr>
          <w:rFonts w:ascii="Times New Roman" w:hAnsi="Times New Roman"/>
          <w:sz w:val="24"/>
          <w:szCs w:val="24"/>
          <w:shd w:val="clear" w:color="auto" w:fill="FFFFFF"/>
        </w:rPr>
      </w:pPr>
    </w:p>
    <w:p w14:paraId="08F48F84" w14:textId="77777777" w:rsidR="003A6A95" w:rsidRPr="001C4AB2" w:rsidRDefault="003A6A95" w:rsidP="00F028A5">
      <w:pPr>
        <w:spacing w:after="0" w:line="240" w:lineRule="auto"/>
        <w:jc w:val="both"/>
        <w:rPr>
          <w:rFonts w:ascii="Times New Roman" w:hAnsi="Times New Roman"/>
          <w:sz w:val="24"/>
          <w:szCs w:val="24"/>
        </w:rPr>
      </w:pPr>
      <w:r w:rsidRPr="001C4AB2">
        <w:rPr>
          <w:rFonts w:ascii="Times New Roman" w:hAnsi="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C4AB2">
        <w:rPr>
          <w:rFonts w:ascii="Times New Roman" w:hAnsi="Times New Roman"/>
          <w:sz w:val="24"/>
          <w:szCs w:val="24"/>
        </w:rPr>
        <w:br/>
      </w:r>
      <w:r w:rsidRPr="001C4AB2">
        <w:rPr>
          <w:rFonts w:ascii="Times New Roman" w:hAnsi="Times New Roman"/>
          <w:sz w:val="24"/>
          <w:szCs w:val="24"/>
          <w:shd w:val="clear" w:color="auto" w:fill="FFFFFF"/>
        </w:rPr>
        <w:t>Рекомендуемая оценка _________________________________________________</w:t>
      </w:r>
      <w:r w:rsidRPr="001C4AB2">
        <w:rPr>
          <w:rFonts w:ascii="Times New Roman" w:hAnsi="Times New Roman"/>
          <w:sz w:val="24"/>
          <w:szCs w:val="24"/>
        </w:rPr>
        <w:br/>
      </w:r>
      <w:r w:rsidRPr="001C4AB2">
        <w:rPr>
          <w:rFonts w:ascii="Times New Roman" w:hAnsi="Times New Roman"/>
          <w:sz w:val="24"/>
          <w:szCs w:val="24"/>
          <w:shd w:val="clear" w:color="auto" w:fill="FFFFFF"/>
        </w:rPr>
        <w:t>Р</w:t>
      </w:r>
      <w:r w:rsidRPr="001C4AB2">
        <w:rPr>
          <w:rFonts w:ascii="Times New Roman" w:hAnsi="Times New Roman"/>
          <w:sz w:val="24"/>
          <w:szCs w:val="24"/>
        </w:rPr>
        <w:t>уководитель практики от принимающей организации________________________</w:t>
      </w:r>
    </w:p>
    <w:p w14:paraId="2932776C" w14:textId="77777777" w:rsidR="003A6A95" w:rsidRPr="001C4AB2" w:rsidRDefault="003A6A95" w:rsidP="00F028A5">
      <w:pPr>
        <w:spacing w:after="0" w:line="240" w:lineRule="auto"/>
        <w:jc w:val="both"/>
        <w:rPr>
          <w:rFonts w:ascii="Times New Roman" w:hAnsi="Times New Roman"/>
          <w:sz w:val="24"/>
          <w:szCs w:val="24"/>
        </w:rPr>
      </w:pPr>
      <w:r w:rsidRPr="001C4AB2">
        <w:rPr>
          <w:rFonts w:ascii="Times New Roman" w:hAnsi="Times New Roman"/>
          <w:sz w:val="24"/>
          <w:szCs w:val="24"/>
        </w:rPr>
        <w:t>Подпись ____________________________________________________________________</w:t>
      </w:r>
    </w:p>
    <w:p w14:paraId="101C341E" w14:textId="77777777" w:rsidR="003A6A95" w:rsidRPr="001C4AB2" w:rsidRDefault="003A6A95" w:rsidP="00F028A5">
      <w:pPr>
        <w:spacing w:after="0" w:line="240" w:lineRule="auto"/>
        <w:jc w:val="both"/>
        <w:rPr>
          <w:rFonts w:ascii="Times New Roman" w:hAnsi="Times New Roman"/>
          <w:sz w:val="24"/>
          <w:szCs w:val="24"/>
        </w:rPr>
      </w:pPr>
    </w:p>
    <w:p w14:paraId="25081A1F" w14:textId="77777777" w:rsidR="003A6A95" w:rsidRPr="001C4AB2" w:rsidRDefault="003A6A95" w:rsidP="00F028A5">
      <w:pPr>
        <w:spacing w:after="0" w:line="240" w:lineRule="auto"/>
        <w:jc w:val="both"/>
        <w:rPr>
          <w:rFonts w:ascii="Times New Roman" w:hAnsi="Times New Roman"/>
          <w:sz w:val="24"/>
          <w:szCs w:val="24"/>
        </w:rPr>
      </w:pPr>
    </w:p>
    <w:p w14:paraId="42DEEC15" w14:textId="77777777" w:rsidR="003A6A95" w:rsidRPr="001C4AB2" w:rsidRDefault="003A6A95" w:rsidP="00F028A5">
      <w:pPr>
        <w:spacing w:after="0" w:line="240" w:lineRule="auto"/>
        <w:jc w:val="both"/>
        <w:rPr>
          <w:rFonts w:ascii="Times New Roman" w:hAnsi="Times New Roman"/>
          <w:sz w:val="24"/>
          <w:szCs w:val="24"/>
        </w:rPr>
      </w:pPr>
    </w:p>
    <w:p w14:paraId="7D13ACC7" w14:textId="77777777" w:rsidR="003A6A95" w:rsidRPr="001C4AB2" w:rsidRDefault="003A6A95" w:rsidP="00F028A5">
      <w:pPr>
        <w:spacing w:after="0" w:line="240" w:lineRule="auto"/>
        <w:jc w:val="both"/>
        <w:rPr>
          <w:rFonts w:ascii="Times New Roman" w:hAnsi="Times New Roman"/>
          <w:sz w:val="24"/>
          <w:szCs w:val="24"/>
        </w:rPr>
      </w:pPr>
      <w:r w:rsidRPr="001C4AB2">
        <w:rPr>
          <w:rFonts w:ascii="Times New Roman" w:hAnsi="Times New Roman"/>
          <w:sz w:val="24"/>
          <w:szCs w:val="24"/>
        </w:rPr>
        <w:t xml:space="preserve">                                                                                                                                </w:t>
      </w:r>
      <w:proofErr w:type="spellStart"/>
      <w:r w:rsidRPr="001C4AB2">
        <w:rPr>
          <w:rFonts w:ascii="Times New Roman" w:hAnsi="Times New Roman"/>
          <w:sz w:val="24"/>
          <w:szCs w:val="24"/>
        </w:rPr>
        <w:t>м.п</w:t>
      </w:r>
      <w:proofErr w:type="spellEnd"/>
      <w:r w:rsidRPr="001C4AB2">
        <w:rPr>
          <w:rFonts w:ascii="Times New Roman" w:hAnsi="Times New Roman"/>
          <w:sz w:val="24"/>
          <w:szCs w:val="24"/>
        </w:rPr>
        <w:t>.</w:t>
      </w:r>
    </w:p>
    <w:p w14:paraId="76D8559C" w14:textId="77777777" w:rsidR="003A6A95" w:rsidRPr="001C4AB2" w:rsidRDefault="003A6A95" w:rsidP="00F028A5">
      <w:pPr>
        <w:spacing w:after="0" w:line="240" w:lineRule="auto"/>
        <w:jc w:val="right"/>
        <w:rPr>
          <w:rFonts w:ascii="Times New Roman" w:hAnsi="Times New Roman"/>
          <w:sz w:val="24"/>
          <w:szCs w:val="24"/>
        </w:rPr>
      </w:pPr>
    </w:p>
    <w:p w14:paraId="645943AC" w14:textId="77777777" w:rsidR="003A6A95" w:rsidRPr="001C4AB2" w:rsidRDefault="003A6A95" w:rsidP="00F028A5">
      <w:pPr>
        <w:spacing w:after="0" w:line="240" w:lineRule="auto"/>
        <w:jc w:val="right"/>
        <w:rPr>
          <w:rFonts w:ascii="Times New Roman" w:hAnsi="Times New Roman"/>
          <w:sz w:val="24"/>
          <w:szCs w:val="24"/>
        </w:rPr>
      </w:pPr>
    </w:p>
    <w:p w14:paraId="4F85FD04" w14:textId="77777777" w:rsidR="003A6A95" w:rsidRPr="001C4AB2" w:rsidRDefault="003A6A95" w:rsidP="00F028A5">
      <w:pPr>
        <w:spacing w:after="0" w:line="240" w:lineRule="auto"/>
        <w:jc w:val="right"/>
        <w:rPr>
          <w:rFonts w:ascii="Times New Roman" w:hAnsi="Times New Roman"/>
          <w:sz w:val="24"/>
          <w:szCs w:val="24"/>
        </w:rPr>
      </w:pPr>
    </w:p>
    <w:p w14:paraId="624872FE" w14:textId="77777777" w:rsidR="003A6A95" w:rsidRPr="001C4AB2" w:rsidRDefault="003A6A95" w:rsidP="00F028A5">
      <w:pPr>
        <w:rPr>
          <w:rFonts w:ascii="Times New Roman" w:hAnsi="Times New Roman"/>
          <w:sz w:val="24"/>
          <w:szCs w:val="24"/>
        </w:rPr>
      </w:pPr>
      <w:r w:rsidRPr="001C4AB2">
        <w:rPr>
          <w:rFonts w:ascii="Times New Roman" w:hAnsi="Times New Roman"/>
          <w:sz w:val="24"/>
          <w:szCs w:val="24"/>
        </w:rPr>
        <w:br w:type="page"/>
      </w:r>
    </w:p>
    <w:p w14:paraId="107073BC" w14:textId="77777777" w:rsidR="003A6A95" w:rsidRPr="001C4AB2" w:rsidRDefault="003A6A95" w:rsidP="00F028A5">
      <w:pPr>
        <w:spacing w:after="0" w:line="360" w:lineRule="auto"/>
        <w:ind w:left="4100" w:firstLine="720"/>
        <w:jc w:val="right"/>
        <w:rPr>
          <w:rFonts w:ascii="Times New Roman" w:hAnsi="Times New Roman"/>
          <w:bCs/>
          <w:sz w:val="24"/>
          <w:szCs w:val="24"/>
        </w:rPr>
      </w:pPr>
      <w:r w:rsidRPr="001C4AB2">
        <w:rPr>
          <w:rFonts w:ascii="Times New Roman" w:hAnsi="Times New Roman"/>
          <w:bCs/>
          <w:sz w:val="24"/>
          <w:szCs w:val="24"/>
        </w:rPr>
        <w:lastRenderedPageBreak/>
        <w:t>Приложение 7</w:t>
      </w:r>
    </w:p>
    <w:p w14:paraId="4514B7A2" w14:textId="77777777" w:rsidR="003A6A95" w:rsidRPr="001C4AB2" w:rsidRDefault="003A6A95" w:rsidP="00F028A5">
      <w:pPr>
        <w:spacing w:after="0" w:line="240" w:lineRule="auto"/>
        <w:jc w:val="center"/>
        <w:rPr>
          <w:rFonts w:ascii="Times New Roman" w:hAnsi="Times New Roman"/>
          <w:i/>
          <w:sz w:val="24"/>
          <w:szCs w:val="24"/>
        </w:rPr>
      </w:pPr>
      <w:r w:rsidRPr="001C4AB2">
        <w:rPr>
          <w:rFonts w:ascii="Times New Roman" w:hAnsi="Times New Roman"/>
          <w:i/>
          <w:sz w:val="24"/>
          <w:szCs w:val="24"/>
        </w:rPr>
        <w:t xml:space="preserve">Образец заявления для прохождения практики  </w:t>
      </w:r>
    </w:p>
    <w:p w14:paraId="46D58E81" w14:textId="77777777" w:rsidR="003A6A95" w:rsidRPr="001C4AB2" w:rsidRDefault="003A6A95" w:rsidP="00F028A5">
      <w:pPr>
        <w:spacing w:after="0" w:line="240" w:lineRule="auto"/>
        <w:ind w:left="4100" w:firstLine="720"/>
        <w:jc w:val="right"/>
        <w:rPr>
          <w:rFonts w:ascii="Times New Roman" w:hAnsi="Times New Roman"/>
          <w:b/>
          <w:bCs/>
          <w:sz w:val="24"/>
          <w:szCs w:val="24"/>
        </w:rPr>
      </w:pPr>
    </w:p>
    <w:p w14:paraId="09C8BDBD" w14:textId="77777777" w:rsidR="003A6A95" w:rsidRPr="001C4AB2" w:rsidRDefault="003A6A95" w:rsidP="00F028A5">
      <w:pPr>
        <w:spacing w:after="0" w:line="240" w:lineRule="auto"/>
        <w:jc w:val="both"/>
        <w:rPr>
          <w:rFonts w:ascii="Times New Roman" w:hAnsi="Times New Roman"/>
          <w:sz w:val="24"/>
          <w:szCs w:val="24"/>
        </w:rPr>
      </w:pPr>
      <w:r w:rsidRPr="001C4AB2">
        <w:rPr>
          <w:rFonts w:ascii="Times New Roman" w:hAnsi="Times New Roman"/>
          <w:sz w:val="24"/>
          <w:szCs w:val="24"/>
        </w:rPr>
        <w:t xml:space="preserve"> </w:t>
      </w:r>
    </w:p>
    <w:p w14:paraId="7523AB16" w14:textId="77777777" w:rsidR="003A6A95" w:rsidRPr="001C4AB2" w:rsidRDefault="003A6A95" w:rsidP="00F028A5">
      <w:pPr>
        <w:tabs>
          <w:tab w:val="left" w:pos="4680"/>
          <w:tab w:val="left" w:pos="5040"/>
          <w:tab w:val="left" w:pos="5220"/>
        </w:tabs>
        <w:spacing w:after="0" w:line="360" w:lineRule="auto"/>
        <w:rPr>
          <w:rFonts w:ascii="Times New Roman" w:hAnsi="Times New Roman"/>
          <w:sz w:val="24"/>
          <w:szCs w:val="24"/>
        </w:rPr>
      </w:pPr>
    </w:p>
    <w:p w14:paraId="74676A5E" w14:textId="77777777" w:rsidR="003A6A95" w:rsidRPr="001C4AB2" w:rsidRDefault="003A6A95" w:rsidP="00F028A5">
      <w:pPr>
        <w:tabs>
          <w:tab w:val="left" w:pos="4680"/>
          <w:tab w:val="left" w:pos="5040"/>
        </w:tabs>
        <w:spacing w:after="0" w:line="240" w:lineRule="auto"/>
        <w:jc w:val="center"/>
        <w:rPr>
          <w:rFonts w:ascii="Times New Roman" w:hAnsi="Times New Roman"/>
          <w:sz w:val="24"/>
          <w:szCs w:val="24"/>
        </w:rPr>
      </w:pPr>
      <w:r w:rsidRPr="001C4AB2">
        <w:rPr>
          <w:rFonts w:ascii="Times New Roman" w:hAnsi="Times New Roman"/>
          <w:sz w:val="24"/>
          <w:szCs w:val="24"/>
        </w:rPr>
        <w:t>ЗАЯВЛЕНИЕ</w:t>
      </w:r>
    </w:p>
    <w:p w14:paraId="3E689042" w14:textId="77777777" w:rsidR="003A6A95" w:rsidRPr="001C4AB2" w:rsidRDefault="003A6A95" w:rsidP="00F028A5">
      <w:pPr>
        <w:tabs>
          <w:tab w:val="left" w:pos="4680"/>
          <w:tab w:val="left" w:pos="5040"/>
        </w:tabs>
        <w:spacing w:after="0" w:line="240" w:lineRule="auto"/>
        <w:jc w:val="center"/>
        <w:rPr>
          <w:rFonts w:ascii="Times New Roman" w:hAnsi="Times New Roman"/>
          <w:sz w:val="24"/>
          <w:szCs w:val="24"/>
        </w:rPr>
      </w:pPr>
      <w:r w:rsidRPr="001C4AB2">
        <w:rPr>
          <w:rFonts w:ascii="Times New Roman" w:hAnsi="Times New Roman"/>
          <w:sz w:val="24"/>
          <w:szCs w:val="24"/>
        </w:rPr>
        <w:t>______________</w:t>
      </w:r>
    </w:p>
    <w:p w14:paraId="4C731469" w14:textId="77777777" w:rsidR="003A6A95" w:rsidRPr="001C4AB2" w:rsidRDefault="003A6A95" w:rsidP="00F028A5">
      <w:pPr>
        <w:tabs>
          <w:tab w:val="left" w:pos="4680"/>
          <w:tab w:val="left" w:pos="5040"/>
        </w:tabs>
        <w:spacing w:after="0" w:line="240" w:lineRule="auto"/>
        <w:jc w:val="center"/>
        <w:rPr>
          <w:rFonts w:ascii="Times New Roman" w:hAnsi="Times New Roman"/>
          <w:sz w:val="24"/>
          <w:szCs w:val="24"/>
        </w:rPr>
      </w:pPr>
      <w:r w:rsidRPr="001C4AB2">
        <w:rPr>
          <w:rFonts w:ascii="Times New Roman" w:hAnsi="Times New Roman"/>
          <w:sz w:val="24"/>
          <w:szCs w:val="24"/>
        </w:rPr>
        <w:t>(дата)</w:t>
      </w:r>
    </w:p>
    <w:p w14:paraId="75E2D137" w14:textId="77777777" w:rsidR="003A6A95" w:rsidRPr="001C4AB2" w:rsidRDefault="003A6A95" w:rsidP="00F028A5">
      <w:pPr>
        <w:tabs>
          <w:tab w:val="left" w:pos="4680"/>
          <w:tab w:val="left" w:pos="5040"/>
        </w:tabs>
        <w:spacing w:after="0" w:line="240" w:lineRule="auto"/>
        <w:rPr>
          <w:rFonts w:ascii="Times New Roman" w:hAnsi="Times New Roman"/>
          <w:sz w:val="24"/>
          <w:szCs w:val="24"/>
        </w:rPr>
      </w:pPr>
    </w:p>
    <w:p w14:paraId="1981195A" w14:textId="77777777" w:rsidR="003A6A95" w:rsidRPr="001C4AB2" w:rsidRDefault="003A6A95" w:rsidP="00371AC6">
      <w:pPr>
        <w:tabs>
          <w:tab w:val="left" w:pos="4680"/>
          <w:tab w:val="left" w:pos="5040"/>
        </w:tabs>
        <w:spacing w:after="0" w:line="240" w:lineRule="auto"/>
        <w:ind w:firstLine="720"/>
        <w:jc w:val="both"/>
        <w:rPr>
          <w:rFonts w:ascii="Times New Roman" w:hAnsi="Times New Roman"/>
          <w:sz w:val="24"/>
          <w:szCs w:val="24"/>
        </w:rPr>
      </w:pPr>
      <w:r w:rsidRPr="001C4AB2">
        <w:rPr>
          <w:rFonts w:ascii="Times New Roman" w:hAnsi="Times New Roman"/>
          <w:sz w:val="24"/>
          <w:szCs w:val="24"/>
        </w:rPr>
        <w:t xml:space="preserve">Прошу направить для прохождения </w:t>
      </w:r>
      <w:r w:rsidR="00973E0E" w:rsidRPr="001C4AB2">
        <w:rPr>
          <w:rFonts w:ascii="Times New Roman" w:hAnsi="Times New Roman"/>
          <w:sz w:val="24"/>
          <w:szCs w:val="24"/>
        </w:rPr>
        <w:t xml:space="preserve">для прохождения программы в форме практической подготовки при реализации </w:t>
      </w:r>
      <w:r w:rsidRPr="001C4AB2">
        <w:rPr>
          <w:rFonts w:ascii="Times New Roman" w:hAnsi="Times New Roman"/>
          <w:sz w:val="24"/>
          <w:szCs w:val="24"/>
        </w:rPr>
        <w:t>производственной</w:t>
      </w:r>
      <w:r w:rsidR="00973E0E" w:rsidRPr="001C4AB2">
        <w:rPr>
          <w:rFonts w:ascii="Times New Roman" w:hAnsi="Times New Roman"/>
          <w:sz w:val="24"/>
          <w:szCs w:val="24"/>
        </w:rPr>
        <w:t xml:space="preserve"> (педагогической)</w:t>
      </w:r>
      <w:r w:rsidRPr="001C4AB2">
        <w:rPr>
          <w:rFonts w:ascii="Times New Roman" w:hAnsi="Times New Roman"/>
          <w:sz w:val="24"/>
          <w:szCs w:val="24"/>
        </w:rPr>
        <w:t xml:space="preserve"> практики </w:t>
      </w:r>
      <w:r w:rsidR="00973E0E" w:rsidRPr="001C4AB2">
        <w:rPr>
          <w:rFonts w:ascii="Times New Roman" w:hAnsi="Times New Roman"/>
          <w:sz w:val="24"/>
          <w:szCs w:val="24"/>
        </w:rPr>
        <w:t>(ранней преподавательской)</w:t>
      </w:r>
      <w:r w:rsidR="00053394" w:rsidRPr="001C4AB2">
        <w:rPr>
          <w:rFonts w:ascii="Times New Roman" w:hAnsi="Times New Roman"/>
          <w:sz w:val="24"/>
          <w:szCs w:val="24"/>
        </w:rPr>
        <w:t xml:space="preserve"> (часть ___) </w:t>
      </w:r>
      <w:proofErr w:type="gramStart"/>
      <w:r w:rsidRPr="001C4AB2">
        <w:rPr>
          <w:rFonts w:ascii="Times New Roman" w:hAnsi="Times New Roman"/>
          <w:sz w:val="24"/>
          <w:szCs w:val="24"/>
        </w:rPr>
        <w:t>в</w:t>
      </w:r>
      <w:proofErr w:type="gramEnd"/>
      <w:r w:rsidRPr="001C4AB2">
        <w:rPr>
          <w:rFonts w:ascii="Times New Roman" w:hAnsi="Times New Roman"/>
          <w:sz w:val="24"/>
          <w:szCs w:val="24"/>
        </w:rPr>
        <w:t xml:space="preserve"> ____________________________________________________</w:t>
      </w:r>
    </w:p>
    <w:p w14:paraId="08B65A9B" w14:textId="77777777" w:rsidR="003A6A95" w:rsidRPr="001C4AB2" w:rsidRDefault="003A6A95" w:rsidP="00F028A5">
      <w:pPr>
        <w:spacing w:after="0" w:line="360" w:lineRule="auto"/>
        <w:jc w:val="both"/>
        <w:rPr>
          <w:rFonts w:ascii="Times New Roman" w:hAnsi="Times New Roman"/>
          <w:sz w:val="24"/>
          <w:szCs w:val="24"/>
        </w:rPr>
      </w:pP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t>(указать место практики: название предприятия, город, район, область)</w:t>
      </w:r>
    </w:p>
    <w:p w14:paraId="56BE95AB" w14:textId="77777777" w:rsidR="00973E0E" w:rsidRPr="001C4AB2" w:rsidRDefault="00973E0E" w:rsidP="00973E0E">
      <w:pPr>
        <w:tabs>
          <w:tab w:val="left" w:pos="4680"/>
          <w:tab w:val="left" w:pos="5040"/>
        </w:tabs>
        <w:spacing w:after="0" w:line="240" w:lineRule="auto"/>
        <w:jc w:val="both"/>
        <w:rPr>
          <w:rFonts w:ascii="Times New Roman" w:hAnsi="Times New Roman"/>
          <w:sz w:val="24"/>
          <w:szCs w:val="24"/>
        </w:rPr>
      </w:pPr>
      <w:r w:rsidRPr="001C4AB2">
        <w:rPr>
          <w:rFonts w:ascii="Times New Roman" w:hAnsi="Times New Roman"/>
          <w:sz w:val="24"/>
          <w:szCs w:val="24"/>
        </w:rPr>
        <w:t xml:space="preserve">и назначить руководителем практики от </w:t>
      </w:r>
      <w:proofErr w:type="spellStart"/>
      <w:r w:rsidRPr="001C4AB2">
        <w:rPr>
          <w:rFonts w:ascii="Times New Roman" w:hAnsi="Times New Roman"/>
          <w:sz w:val="24"/>
          <w:szCs w:val="24"/>
        </w:rPr>
        <w:t>ОмГА</w:t>
      </w:r>
      <w:proofErr w:type="spellEnd"/>
      <w:r w:rsidRPr="001C4AB2">
        <w:rPr>
          <w:rFonts w:ascii="Times New Roman" w:hAnsi="Times New Roman"/>
          <w:sz w:val="24"/>
          <w:szCs w:val="24"/>
        </w:rPr>
        <w:t>:</w:t>
      </w:r>
    </w:p>
    <w:p w14:paraId="6880A526" w14:textId="77777777" w:rsidR="00973E0E" w:rsidRPr="001C4AB2" w:rsidRDefault="00973E0E" w:rsidP="00973E0E">
      <w:pPr>
        <w:tabs>
          <w:tab w:val="left" w:pos="4680"/>
          <w:tab w:val="left" w:pos="5040"/>
        </w:tabs>
        <w:spacing w:after="0" w:line="240" w:lineRule="auto"/>
        <w:jc w:val="both"/>
        <w:rPr>
          <w:rFonts w:ascii="Times New Roman" w:hAnsi="Times New Roman"/>
          <w:sz w:val="24"/>
          <w:szCs w:val="24"/>
        </w:rPr>
      </w:pPr>
      <w:r w:rsidRPr="001C4AB2">
        <w:rPr>
          <w:rFonts w:ascii="Times New Roman" w:hAnsi="Times New Roman"/>
          <w:sz w:val="24"/>
          <w:szCs w:val="24"/>
        </w:rPr>
        <w:t>__________________________________________________________________</w:t>
      </w:r>
    </w:p>
    <w:p w14:paraId="2A4C8F74" w14:textId="77777777" w:rsidR="00973E0E" w:rsidRPr="001C4AB2" w:rsidRDefault="00973E0E" w:rsidP="00973E0E">
      <w:pPr>
        <w:spacing w:after="0" w:line="240" w:lineRule="auto"/>
        <w:rPr>
          <w:rFonts w:ascii="Times New Roman" w:hAnsi="Times New Roman"/>
          <w:sz w:val="24"/>
          <w:szCs w:val="24"/>
        </w:rPr>
      </w:pPr>
      <w:r w:rsidRPr="001C4AB2">
        <w:rPr>
          <w:rFonts w:ascii="Times New Roman" w:hAnsi="Times New Roman"/>
          <w:sz w:val="24"/>
          <w:szCs w:val="24"/>
        </w:rPr>
        <w:t xml:space="preserve">(Ф.И.О., </w:t>
      </w:r>
      <w:r w:rsidRPr="001C4AB2">
        <w:rPr>
          <w:rFonts w:ascii="Times New Roman" w:hAnsi="Times New Roman"/>
          <w:b/>
          <w:sz w:val="24"/>
          <w:szCs w:val="24"/>
        </w:rPr>
        <w:t>должность преподавателя</w:t>
      </w:r>
      <w:r w:rsidRPr="001C4AB2">
        <w:rPr>
          <w:rFonts w:ascii="Times New Roman" w:hAnsi="Times New Roman"/>
          <w:sz w:val="24"/>
          <w:szCs w:val="24"/>
        </w:rPr>
        <w:t>)</w:t>
      </w:r>
    </w:p>
    <w:p w14:paraId="56281727" w14:textId="77777777" w:rsidR="00973E0E" w:rsidRPr="001C4AB2" w:rsidRDefault="00973E0E" w:rsidP="00973E0E">
      <w:pPr>
        <w:spacing w:after="0" w:line="240" w:lineRule="auto"/>
        <w:rPr>
          <w:rFonts w:ascii="Times New Roman" w:hAnsi="Times New Roman"/>
          <w:sz w:val="24"/>
          <w:szCs w:val="24"/>
        </w:rPr>
      </w:pPr>
    </w:p>
    <w:p w14:paraId="5B0D0DFB" w14:textId="77777777" w:rsidR="00973E0E" w:rsidRPr="001C4AB2" w:rsidRDefault="00973E0E" w:rsidP="00973E0E">
      <w:pPr>
        <w:spacing w:after="0" w:line="240" w:lineRule="auto"/>
        <w:rPr>
          <w:rFonts w:ascii="Times New Roman" w:hAnsi="Times New Roman"/>
          <w:sz w:val="24"/>
          <w:szCs w:val="24"/>
        </w:rPr>
      </w:pPr>
      <w:r w:rsidRPr="001C4AB2">
        <w:rPr>
          <w:rFonts w:ascii="Times New Roman" w:hAnsi="Times New Roman"/>
          <w:sz w:val="24"/>
          <w:szCs w:val="24"/>
        </w:rPr>
        <w:t>Руководителем практики от профильной организации:</w:t>
      </w:r>
    </w:p>
    <w:p w14:paraId="1EDE35B8" w14:textId="77777777" w:rsidR="00973E0E" w:rsidRPr="001C4AB2" w:rsidRDefault="00973E0E" w:rsidP="00973E0E">
      <w:pPr>
        <w:tabs>
          <w:tab w:val="left" w:pos="4680"/>
          <w:tab w:val="left" w:pos="5040"/>
        </w:tabs>
        <w:spacing w:after="0" w:line="240" w:lineRule="auto"/>
        <w:jc w:val="both"/>
        <w:rPr>
          <w:rFonts w:ascii="Times New Roman" w:hAnsi="Times New Roman"/>
          <w:sz w:val="24"/>
          <w:szCs w:val="24"/>
        </w:rPr>
      </w:pPr>
      <w:r w:rsidRPr="001C4AB2">
        <w:rPr>
          <w:rFonts w:ascii="Times New Roman" w:hAnsi="Times New Roman"/>
          <w:sz w:val="24"/>
          <w:szCs w:val="24"/>
        </w:rPr>
        <w:t>__________________________________________________________________</w:t>
      </w:r>
    </w:p>
    <w:p w14:paraId="4DBF9E06" w14:textId="77777777" w:rsidR="00973E0E" w:rsidRPr="001C4AB2" w:rsidRDefault="00973E0E" w:rsidP="00973E0E">
      <w:pPr>
        <w:spacing w:after="0" w:line="240" w:lineRule="auto"/>
        <w:rPr>
          <w:rFonts w:ascii="Times New Roman" w:hAnsi="Times New Roman"/>
          <w:sz w:val="24"/>
          <w:szCs w:val="24"/>
        </w:rPr>
      </w:pPr>
      <w:r w:rsidRPr="001C4AB2">
        <w:rPr>
          <w:rFonts w:ascii="Times New Roman" w:hAnsi="Times New Roman"/>
          <w:sz w:val="24"/>
          <w:szCs w:val="24"/>
        </w:rPr>
        <w:t xml:space="preserve">(Ф.И.О., </w:t>
      </w:r>
      <w:r w:rsidRPr="001C4AB2">
        <w:rPr>
          <w:rFonts w:ascii="Times New Roman" w:hAnsi="Times New Roman"/>
          <w:b/>
          <w:sz w:val="24"/>
          <w:szCs w:val="24"/>
        </w:rPr>
        <w:t>должность руководителя практики</w:t>
      </w:r>
      <w:r w:rsidRPr="001C4AB2">
        <w:rPr>
          <w:rFonts w:ascii="Times New Roman" w:hAnsi="Times New Roman"/>
          <w:sz w:val="24"/>
          <w:szCs w:val="24"/>
        </w:rPr>
        <w:t>)</w:t>
      </w:r>
    </w:p>
    <w:p w14:paraId="4B1E1F46" w14:textId="77777777" w:rsidR="00973E0E" w:rsidRPr="001C4AB2" w:rsidRDefault="00973E0E" w:rsidP="00973E0E">
      <w:pPr>
        <w:spacing w:after="0" w:line="240" w:lineRule="auto"/>
        <w:rPr>
          <w:rFonts w:ascii="Times New Roman" w:hAnsi="Times New Roman"/>
          <w:sz w:val="24"/>
          <w:szCs w:val="24"/>
        </w:rPr>
      </w:pPr>
    </w:p>
    <w:p w14:paraId="5DA2AB20" w14:textId="77777777" w:rsidR="00973E0E" w:rsidRPr="001C4AB2" w:rsidRDefault="00973E0E" w:rsidP="00973E0E">
      <w:pPr>
        <w:spacing w:after="0" w:line="240" w:lineRule="auto"/>
        <w:rPr>
          <w:rFonts w:ascii="Times New Roman" w:hAnsi="Times New Roman"/>
          <w:sz w:val="24"/>
          <w:szCs w:val="24"/>
        </w:rPr>
      </w:pPr>
    </w:p>
    <w:p w14:paraId="448BDDA4" w14:textId="77777777" w:rsidR="00973E0E" w:rsidRPr="001C4AB2" w:rsidRDefault="00973E0E" w:rsidP="00973E0E">
      <w:pPr>
        <w:spacing w:after="0" w:line="240" w:lineRule="auto"/>
        <w:rPr>
          <w:rFonts w:ascii="Times New Roman" w:hAnsi="Times New Roman"/>
          <w:sz w:val="24"/>
          <w:szCs w:val="24"/>
        </w:rPr>
      </w:pPr>
      <w:r w:rsidRPr="001C4AB2">
        <w:rPr>
          <w:rFonts w:ascii="Times New Roman" w:hAnsi="Times New Roman"/>
          <w:sz w:val="24"/>
          <w:szCs w:val="24"/>
        </w:rPr>
        <w:t>Обучающийся _______</w:t>
      </w:r>
    </w:p>
    <w:p w14:paraId="44C2AF73" w14:textId="77777777" w:rsidR="00973E0E" w:rsidRPr="001C4AB2" w:rsidRDefault="00973E0E" w:rsidP="00973E0E">
      <w:pPr>
        <w:spacing w:after="0" w:line="240" w:lineRule="auto"/>
        <w:rPr>
          <w:rFonts w:ascii="Times New Roman" w:hAnsi="Times New Roman"/>
          <w:sz w:val="24"/>
          <w:szCs w:val="24"/>
        </w:rPr>
      </w:pPr>
      <w:r w:rsidRPr="001C4AB2">
        <w:rPr>
          <w:rFonts w:ascii="Times New Roman" w:hAnsi="Times New Roman"/>
          <w:sz w:val="24"/>
          <w:szCs w:val="24"/>
        </w:rPr>
        <w:t>_____________________</w:t>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t xml:space="preserve">                         ___________</w:t>
      </w:r>
    </w:p>
    <w:p w14:paraId="7BD1A491" w14:textId="77777777" w:rsidR="00973E0E" w:rsidRPr="001C4AB2" w:rsidRDefault="00973E0E" w:rsidP="00973E0E">
      <w:pPr>
        <w:spacing w:after="0" w:line="240" w:lineRule="auto"/>
        <w:rPr>
          <w:rFonts w:ascii="Times New Roman" w:hAnsi="Times New Roman"/>
          <w:sz w:val="24"/>
          <w:szCs w:val="24"/>
        </w:rPr>
      </w:pPr>
      <w:r w:rsidRPr="001C4AB2">
        <w:rPr>
          <w:rFonts w:ascii="Times New Roman" w:hAnsi="Times New Roman"/>
          <w:sz w:val="24"/>
          <w:szCs w:val="24"/>
        </w:rPr>
        <w:t xml:space="preserve">Ф.И.О. (полностью) </w:t>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t xml:space="preserve">               (подпись)</w:t>
      </w:r>
    </w:p>
    <w:p w14:paraId="34A34E0E" w14:textId="77777777" w:rsidR="00973E0E" w:rsidRPr="001C4AB2" w:rsidRDefault="00973E0E" w:rsidP="00973E0E">
      <w:pPr>
        <w:spacing w:after="0" w:line="240" w:lineRule="auto"/>
        <w:rPr>
          <w:rFonts w:ascii="Times New Roman" w:hAnsi="Times New Roman"/>
          <w:sz w:val="24"/>
          <w:szCs w:val="24"/>
        </w:rPr>
      </w:pPr>
    </w:p>
    <w:p w14:paraId="77F640D4" w14:textId="77777777" w:rsidR="00973E0E" w:rsidRPr="001C4AB2" w:rsidRDefault="00973E0E" w:rsidP="00973E0E">
      <w:pPr>
        <w:spacing w:after="0" w:line="240" w:lineRule="auto"/>
        <w:rPr>
          <w:rFonts w:ascii="Times New Roman" w:hAnsi="Times New Roman"/>
          <w:sz w:val="24"/>
          <w:szCs w:val="24"/>
        </w:rPr>
      </w:pPr>
      <w:r w:rsidRPr="001C4AB2">
        <w:rPr>
          <w:rFonts w:ascii="Times New Roman" w:hAnsi="Times New Roman"/>
          <w:sz w:val="24"/>
          <w:szCs w:val="24"/>
        </w:rPr>
        <w:t>Руководитель практики от ОМГА</w:t>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p>
    <w:p w14:paraId="3D220BBD" w14:textId="77777777" w:rsidR="00973E0E" w:rsidRPr="001C4AB2" w:rsidRDefault="00973E0E" w:rsidP="00973E0E">
      <w:pPr>
        <w:spacing w:after="0" w:line="240" w:lineRule="auto"/>
        <w:rPr>
          <w:rFonts w:ascii="Times New Roman" w:hAnsi="Times New Roman"/>
          <w:sz w:val="24"/>
          <w:szCs w:val="24"/>
        </w:rPr>
      </w:pPr>
      <w:r w:rsidRPr="001C4AB2">
        <w:rPr>
          <w:rFonts w:ascii="Times New Roman" w:hAnsi="Times New Roman"/>
          <w:sz w:val="24"/>
          <w:szCs w:val="24"/>
        </w:rPr>
        <w:t>__________________________</w:t>
      </w:r>
      <w:r w:rsidRPr="001C4AB2">
        <w:rPr>
          <w:rFonts w:ascii="Times New Roman" w:hAnsi="Times New Roman"/>
          <w:sz w:val="24"/>
          <w:szCs w:val="24"/>
        </w:rPr>
        <w:tab/>
        <w:t xml:space="preserve">                                                                                               ___________</w:t>
      </w:r>
    </w:p>
    <w:p w14:paraId="5E291BEA" w14:textId="77777777" w:rsidR="00973E0E" w:rsidRPr="001C4AB2" w:rsidRDefault="00973E0E" w:rsidP="00973E0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1C4AB2">
        <w:rPr>
          <w:rFonts w:ascii="Times New Roman" w:hAnsi="Times New Roman"/>
          <w:sz w:val="24"/>
          <w:szCs w:val="24"/>
        </w:rPr>
        <w:t>(Ф.И.О., должность преподавателя)</w:t>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t xml:space="preserve">                 (подпись)</w:t>
      </w:r>
    </w:p>
    <w:p w14:paraId="6A20BA12" w14:textId="77777777" w:rsidR="00973E0E" w:rsidRPr="001C4AB2" w:rsidRDefault="00973E0E" w:rsidP="00973E0E">
      <w:pPr>
        <w:spacing w:after="0" w:line="240" w:lineRule="auto"/>
        <w:rPr>
          <w:rFonts w:ascii="Times New Roman" w:hAnsi="Times New Roman"/>
          <w:sz w:val="24"/>
          <w:szCs w:val="24"/>
        </w:rPr>
      </w:pPr>
    </w:p>
    <w:p w14:paraId="048F2B1F" w14:textId="77777777" w:rsidR="00973E0E" w:rsidRPr="001C4AB2" w:rsidRDefault="00973E0E" w:rsidP="00973E0E">
      <w:pPr>
        <w:spacing w:after="0" w:line="240" w:lineRule="auto"/>
        <w:rPr>
          <w:rFonts w:ascii="Times New Roman" w:hAnsi="Times New Roman"/>
          <w:sz w:val="24"/>
          <w:szCs w:val="24"/>
        </w:rPr>
      </w:pPr>
      <w:r w:rsidRPr="001C4AB2">
        <w:rPr>
          <w:rFonts w:ascii="Times New Roman" w:hAnsi="Times New Roman"/>
          <w:sz w:val="24"/>
          <w:szCs w:val="24"/>
        </w:rPr>
        <w:t>Зав. кафедрой</w:t>
      </w:r>
    </w:p>
    <w:p w14:paraId="0375EAEE" w14:textId="77777777" w:rsidR="00973E0E" w:rsidRPr="001C4AB2" w:rsidRDefault="00973E0E" w:rsidP="00973E0E">
      <w:pPr>
        <w:spacing w:after="0" w:line="240" w:lineRule="auto"/>
        <w:rPr>
          <w:rFonts w:ascii="Times New Roman" w:hAnsi="Times New Roman"/>
          <w:sz w:val="24"/>
          <w:szCs w:val="24"/>
        </w:rPr>
      </w:pPr>
      <w:r w:rsidRPr="001C4AB2">
        <w:rPr>
          <w:rFonts w:ascii="Times New Roman" w:hAnsi="Times New Roman"/>
          <w:sz w:val="24"/>
          <w:szCs w:val="24"/>
        </w:rPr>
        <w:t>__________________________</w:t>
      </w:r>
      <w:r w:rsidRPr="001C4AB2">
        <w:rPr>
          <w:rFonts w:ascii="Times New Roman" w:hAnsi="Times New Roman"/>
          <w:sz w:val="24"/>
          <w:szCs w:val="24"/>
        </w:rPr>
        <w:tab/>
        <w:t xml:space="preserve">                                                       ___________</w:t>
      </w:r>
    </w:p>
    <w:p w14:paraId="5DC25572" w14:textId="77777777" w:rsidR="00973E0E" w:rsidRPr="001C4AB2" w:rsidRDefault="00973E0E" w:rsidP="00973E0E">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sidRPr="001C4AB2">
        <w:rPr>
          <w:rFonts w:ascii="Times New Roman" w:hAnsi="Times New Roman"/>
          <w:sz w:val="24"/>
          <w:szCs w:val="24"/>
        </w:rPr>
        <w:t>(Ф.И.О., должность)</w:t>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r>
      <w:r w:rsidRPr="001C4AB2">
        <w:rPr>
          <w:rFonts w:ascii="Times New Roman" w:hAnsi="Times New Roman"/>
          <w:sz w:val="24"/>
          <w:szCs w:val="24"/>
        </w:rPr>
        <w:tab/>
        <w:t xml:space="preserve">                                                      (подпись)</w:t>
      </w:r>
    </w:p>
    <w:p w14:paraId="0354DDF8" w14:textId="77777777" w:rsidR="00973E0E" w:rsidRPr="001C4AB2" w:rsidRDefault="00973E0E" w:rsidP="00973E0E">
      <w:pPr>
        <w:tabs>
          <w:tab w:val="left" w:pos="4680"/>
          <w:tab w:val="left" w:pos="5040"/>
        </w:tabs>
        <w:spacing w:after="0" w:line="240" w:lineRule="auto"/>
        <w:rPr>
          <w:rFonts w:ascii="Times New Roman" w:hAnsi="Times New Roman"/>
          <w:sz w:val="24"/>
          <w:szCs w:val="24"/>
        </w:rPr>
      </w:pPr>
    </w:p>
    <w:p w14:paraId="69D4279E" w14:textId="77777777" w:rsidR="00973E0E" w:rsidRPr="001C4AB2" w:rsidRDefault="00973E0E" w:rsidP="00973E0E">
      <w:pPr>
        <w:tabs>
          <w:tab w:val="left" w:pos="4680"/>
          <w:tab w:val="left" w:pos="5040"/>
        </w:tabs>
        <w:spacing w:after="0" w:line="240" w:lineRule="auto"/>
        <w:rPr>
          <w:rFonts w:ascii="Times New Roman" w:hAnsi="Times New Roman"/>
          <w:sz w:val="24"/>
          <w:szCs w:val="24"/>
        </w:rPr>
      </w:pPr>
      <w:r w:rsidRPr="001C4AB2">
        <w:rPr>
          <w:rFonts w:ascii="Times New Roman" w:hAnsi="Times New Roman"/>
          <w:sz w:val="24"/>
          <w:szCs w:val="24"/>
        </w:rPr>
        <w:t>______________</w:t>
      </w:r>
    </w:p>
    <w:p w14:paraId="0B00BEE8" w14:textId="77777777" w:rsidR="00973E0E" w:rsidRPr="001C4AB2" w:rsidRDefault="00973E0E" w:rsidP="00973E0E">
      <w:pPr>
        <w:tabs>
          <w:tab w:val="left" w:pos="4680"/>
          <w:tab w:val="left" w:pos="5040"/>
        </w:tabs>
        <w:spacing w:after="0" w:line="240" w:lineRule="auto"/>
        <w:rPr>
          <w:rFonts w:ascii="Times New Roman" w:hAnsi="Times New Roman"/>
          <w:sz w:val="24"/>
          <w:szCs w:val="24"/>
        </w:rPr>
      </w:pPr>
      <w:r w:rsidRPr="001C4AB2">
        <w:rPr>
          <w:rFonts w:ascii="Times New Roman" w:hAnsi="Times New Roman"/>
          <w:sz w:val="24"/>
          <w:szCs w:val="24"/>
        </w:rPr>
        <w:t xml:space="preserve">дата </w:t>
      </w:r>
    </w:p>
    <w:p w14:paraId="36A880FB" w14:textId="77777777" w:rsidR="00973E0E" w:rsidRPr="001C4AB2" w:rsidRDefault="00973E0E" w:rsidP="00973E0E">
      <w:pPr>
        <w:tabs>
          <w:tab w:val="left" w:pos="4680"/>
          <w:tab w:val="left" w:pos="5040"/>
        </w:tabs>
        <w:spacing w:after="0" w:line="240" w:lineRule="auto"/>
        <w:rPr>
          <w:rFonts w:ascii="Times New Roman" w:hAnsi="Times New Roman"/>
          <w:sz w:val="24"/>
          <w:szCs w:val="24"/>
        </w:rPr>
      </w:pPr>
      <w:r w:rsidRPr="001C4AB2">
        <w:rPr>
          <w:rFonts w:ascii="Times New Roman" w:hAnsi="Times New Roman"/>
          <w:sz w:val="24"/>
          <w:szCs w:val="24"/>
        </w:rPr>
        <w:t>(</w:t>
      </w:r>
      <w:r w:rsidRPr="001C4AB2">
        <w:rPr>
          <w:rFonts w:ascii="Times New Roman" w:hAnsi="Times New Roman"/>
          <w:color w:val="FF0000"/>
          <w:sz w:val="24"/>
          <w:szCs w:val="24"/>
        </w:rPr>
        <w:t>за 14 дней до прохождения практики</w:t>
      </w:r>
      <w:r w:rsidRPr="001C4AB2">
        <w:rPr>
          <w:rFonts w:ascii="Times New Roman" w:hAnsi="Times New Roman"/>
          <w:sz w:val="24"/>
          <w:szCs w:val="24"/>
        </w:rPr>
        <w:t>)</w:t>
      </w:r>
    </w:p>
    <w:p w14:paraId="7968E796" w14:textId="77777777" w:rsidR="00973E0E" w:rsidRPr="001C4AB2" w:rsidRDefault="00973E0E" w:rsidP="00973E0E">
      <w:pPr>
        <w:pStyle w:val="31"/>
        <w:widowControl/>
        <w:shd w:val="clear" w:color="auto" w:fill="auto"/>
        <w:spacing w:after="0" w:line="384" w:lineRule="exact"/>
        <w:ind w:right="20"/>
        <w:jc w:val="left"/>
        <w:rPr>
          <w:color w:val="auto"/>
        </w:rPr>
      </w:pPr>
      <w:r w:rsidRPr="001C4AB2">
        <w:rPr>
          <w:color w:val="auto"/>
        </w:rPr>
        <w:t>*</w:t>
      </w:r>
      <w:r w:rsidRPr="001C4AB2">
        <w:rPr>
          <w:color w:val="FF0000"/>
          <w:sz w:val="20"/>
          <w:szCs w:val="20"/>
        </w:rPr>
        <w:t>пояснения красным удалить</w:t>
      </w:r>
    </w:p>
    <w:p w14:paraId="48894D7E" w14:textId="77777777" w:rsidR="003A6A95" w:rsidRPr="001C4AB2"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14:paraId="566EB91B" w14:textId="77777777" w:rsidR="003A6A95" w:rsidRPr="001C4AB2"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14:paraId="70C034F2" w14:textId="77777777" w:rsidR="003A6A95" w:rsidRPr="001C4AB2"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14:paraId="18BC1696" w14:textId="77777777" w:rsidR="003A6A95" w:rsidRPr="001C4AB2"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14:paraId="02BB36E9" w14:textId="77777777" w:rsidR="003A6A95" w:rsidRPr="001C4AB2"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14:paraId="633647E2" w14:textId="77777777" w:rsidR="003A6A95" w:rsidRPr="001C4AB2"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14:paraId="34708EA2" w14:textId="77777777" w:rsidR="003A6A95" w:rsidRPr="001C4AB2"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14:paraId="5D1CAC0D" w14:textId="77777777" w:rsidR="003A6A95" w:rsidRPr="001C4AB2"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14:paraId="30014857" w14:textId="77777777" w:rsidR="003A6A95" w:rsidRPr="001C4AB2"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14:paraId="3C40EE5F" w14:textId="77777777" w:rsidR="003A6A95" w:rsidRPr="001C4AB2" w:rsidRDefault="003A6A95" w:rsidP="00F028A5">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sectPr w:rsidR="003A6A95" w:rsidRPr="001C4AB2" w:rsidSect="00884FB7">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Wingdings 2" w:hAnsi="Wingdings 2"/>
        <w:sz w:val="20"/>
      </w:rPr>
    </w:lvl>
    <w:lvl w:ilvl="3">
      <w:start w:val="1"/>
      <w:numFmt w:val="bullet"/>
      <w:lvlText w:val=""/>
      <w:lvlJc w:val="left"/>
      <w:pPr>
        <w:tabs>
          <w:tab w:val="num" w:pos="1800"/>
        </w:tabs>
        <w:ind w:left="1800" w:hanging="360"/>
      </w:pPr>
      <w:rPr>
        <w:rFonts w:ascii="Wingdings 2" w:hAnsi="Wingdings 2"/>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Wingdings 2" w:hAnsi="Wingdings 2"/>
        <w:sz w:val="20"/>
      </w:rPr>
    </w:lvl>
    <w:lvl w:ilvl="6">
      <w:start w:val="1"/>
      <w:numFmt w:val="bullet"/>
      <w:lvlText w:val=""/>
      <w:lvlJc w:val="left"/>
      <w:pPr>
        <w:tabs>
          <w:tab w:val="num" w:pos="2880"/>
        </w:tabs>
        <w:ind w:left="2880" w:hanging="360"/>
      </w:pPr>
      <w:rPr>
        <w:rFonts w:ascii="Wingdings 2" w:hAnsi="Wingdings 2"/>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Wingdings 2" w:hAnsi="Wingdings 2"/>
        <w:sz w:val="20"/>
      </w:rPr>
    </w:lvl>
  </w:abstractNum>
  <w:abstractNum w:abstractNumId="3">
    <w:nsid w:val="010B2B7D"/>
    <w:multiLevelType w:val="hybridMultilevel"/>
    <w:tmpl w:val="39CEFEBE"/>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4">
    <w:nsid w:val="0117083A"/>
    <w:multiLevelType w:val="hybridMultilevel"/>
    <w:tmpl w:val="CE3A2402"/>
    <w:lvl w:ilvl="0" w:tplc="37480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1F12543"/>
    <w:multiLevelType w:val="multilevel"/>
    <w:tmpl w:val="562EB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5F06CE"/>
    <w:multiLevelType w:val="multilevel"/>
    <w:tmpl w:val="79402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AF40AA"/>
    <w:multiLevelType w:val="multilevel"/>
    <w:tmpl w:val="E508E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75D87"/>
    <w:multiLevelType w:val="hybridMultilevel"/>
    <w:tmpl w:val="8110A8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EB5A9C"/>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9E17FEE"/>
    <w:multiLevelType w:val="hybridMultilevel"/>
    <w:tmpl w:val="6DDACF52"/>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F32ACC"/>
    <w:multiLevelType w:val="multilevel"/>
    <w:tmpl w:val="2DA0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B351EC"/>
    <w:multiLevelType w:val="multilevel"/>
    <w:tmpl w:val="0914B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2065092C"/>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322909D3"/>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C80944"/>
    <w:multiLevelType w:val="hybridMultilevel"/>
    <w:tmpl w:val="65FE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8B5691"/>
    <w:multiLevelType w:val="hybridMultilevel"/>
    <w:tmpl w:val="77D81060"/>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22">
    <w:nsid w:val="3F9318E4"/>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FDE5AEC"/>
    <w:multiLevelType w:val="multilevel"/>
    <w:tmpl w:val="B50C1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nsid w:val="43956077"/>
    <w:multiLevelType w:val="hybridMultilevel"/>
    <w:tmpl w:val="2E00FFB0"/>
    <w:lvl w:ilvl="0" w:tplc="13BECBDC">
      <w:start w:val="5"/>
      <w:numFmt w:val="decimal"/>
      <w:lvlText w:val="%1."/>
      <w:lvlJc w:val="left"/>
      <w:pPr>
        <w:ind w:left="720" w:hanging="360"/>
      </w:pPr>
      <w:rPr>
        <w:rFonts w:hint="default"/>
        <w:b/>
        <w:w w:val="105"/>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74AA1"/>
    <w:multiLevelType w:val="hybridMultilevel"/>
    <w:tmpl w:val="A9A83336"/>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28">
    <w:nsid w:val="57633BA7"/>
    <w:multiLevelType w:val="multilevel"/>
    <w:tmpl w:val="572EF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4F0B66"/>
    <w:multiLevelType w:val="hybridMultilevel"/>
    <w:tmpl w:val="0A523CB2"/>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0">
    <w:nsid w:val="681F3CB8"/>
    <w:multiLevelType w:val="hybridMultilevel"/>
    <w:tmpl w:val="5A606A96"/>
    <w:lvl w:ilvl="0" w:tplc="F53A6692">
      <w:start w:val="1"/>
      <w:numFmt w:val="decimal"/>
      <w:lvlText w:val="%1."/>
      <w:lvlJc w:val="left"/>
      <w:pPr>
        <w:ind w:left="1069"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0320465"/>
    <w:multiLevelType w:val="multilevel"/>
    <w:tmpl w:val="A6A20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09B4246"/>
    <w:multiLevelType w:val="hybridMultilevel"/>
    <w:tmpl w:val="5E265362"/>
    <w:lvl w:ilvl="0" w:tplc="F53A6692">
      <w:start w:val="1"/>
      <w:numFmt w:val="decimal"/>
      <w:lvlText w:val="%1."/>
      <w:lvlJc w:val="left"/>
      <w:pPr>
        <w:ind w:left="360" w:hanging="360"/>
      </w:pPr>
      <w:rPr>
        <w:rFonts w:ascii="Times New Roman" w:hAnsi="Times New Roman" w:cs="Times New Roman" w:hint="default"/>
        <w:b w:val="0"/>
        <w:sz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33">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594F4F"/>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7C9B2C52"/>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DFF63FA"/>
    <w:multiLevelType w:val="hybridMultilevel"/>
    <w:tmpl w:val="5A606A96"/>
    <w:lvl w:ilvl="0" w:tplc="F53A6692">
      <w:start w:val="1"/>
      <w:numFmt w:val="decimal"/>
      <w:lvlText w:val="%1."/>
      <w:lvlJc w:val="left"/>
      <w:pPr>
        <w:ind w:left="644" w:hanging="360"/>
      </w:pPr>
      <w:rPr>
        <w:rFonts w:ascii="Times New Roman" w:hAnsi="Times New Roman" w:cs="Times New Roman" w:hint="default"/>
        <w:b w:val="0"/>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16"/>
  </w:num>
  <w:num w:numId="5">
    <w:abstractNumId w:val="9"/>
  </w:num>
  <w:num w:numId="6">
    <w:abstractNumId w:val="4"/>
  </w:num>
  <w:num w:numId="7">
    <w:abstractNumId w:val="35"/>
  </w:num>
  <w:num w:numId="8">
    <w:abstractNumId w:val="10"/>
  </w:num>
  <w:num w:numId="9">
    <w:abstractNumId w:val="31"/>
  </w:num>
  <w:num w:numId="10">
    <w:abstractNumId w:val="11"/>
  </w:num>
  <w:num w:numId="11">
    <w:abstractNumId w:val="6"/>
  </w:num>
  <w:num w:numId="12">
    <w:abstractNumId w:val="5"/>
  </w:num>
  <w:num w:numId="13">
    <w:abstractNumId w:val="7"/>
  </w:num>
  <w:num w:numId="14">
    <w:abstractNumId w:val="12"/>
  </w:num>
  <w:num w:numId="15">
    <w:abstractNumId w:val="28"/>
  </w:num>
  <w:num w:numId="16">
    <w:abstractNumId w:val="23"/>
  </w:num>
  <w:num w:numId="17">
    <w:abstractNumId w:val="30"/>
  </w:num>
  <w:num w:numId="18">
    <w:abstractNumId w:val="36"/>
  </w:num>
  <w:num w:numId="19">
    <w:abstractNumId w:val="37"/>
  </w:num>
  <w:num w:numId="20">
    <w:abstractNumId w:val="22"/>
  </w:num>
  <w:num w:numId="21">
    <w:abstractNumId w:val="14"/>
  </w:num>
  <w:num w:numId="22">
    <w:abstractNumId w:val="8"/>
  </w:num>
  <w:num w:numId="23">
    <w:abstractNumId w:val="27"/>
  </w:num>
  <w:num w:numId="24">
    <w:abstractNumId w:val="3"/>
  </w:num>
  <w:num w:numId="25">
    <w:abstractNumId w:val="21"/>
  </w:num>
  <w:num w:numId="26">
    <w:abstractNumId w:val="29"/>
  </w:num>
  <w:num w:numId="27">
    <w:abstractNumId w:val="32"/>
  </w:num>
  <w:num w:numId="28">
    <w:abstractNumId w:val="13"/>
  </w:num>
  <w:num w:numId="29">
    <w:abstractNumId w:val="34"/>
  </w:num>
  <w:num w:numId="30">
    <w:abstractNumId w:val="33"/>
  </w:num>
  <w:num w:numId="31">
    <w:abstractNumId w:val="15"/>
  </w:num>
  <w:num w:numId="32">
    <w:abstractNumId w:val="38"/>
  </w:num>
  <w:num w:numId="33">
    <w:abstractNumId w:val="17"/>
  </w:num>
  <w:num w:numId="34">
    <w:abstractNumId w:val="18"/>
  </w:num>
  <w:num w:numId="35">
    <w:abstractNumId w:val="20"/>
  </w:num>
  <w:num w:numId="36">
    <w:abstractNumId w:val="25"/>
  </w:num>
  <w:num w:numId="37">
    <w:abstractNumId w:val="24"/>
  </w:num>
  <w:num w:numId="3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E4"/>
    <w:rsid w:val="00022600"/>
    <w:rsid w:val="000238BC"/>
    <w:rsid w:val="00036C64"/>
    <w:rsid w:val="0004226B"/>
    <w:rsid w:val="00042D37"/>
    <w:rsid w:val="00046528"/>
    <w:rsid w:val="00046FEB"/>
    <w:rsid w:val="00053394"/>
    <w:rsid w:val="000609E8"/>
    <w:rsid w:val="000757BF"/>
    <w:rsid w:val="0007650C"/>
    <w:rsid w:val="00076799"/>
    <w:rsid w:val="00076E81"/>
    <w:rsid w:val="00090F80"/>
    <w:rsid w:val="00095329"/>
    <w:rsid w:val="00096F43"/>
    <w:rsid w:val="000A2CCC"/>
    <w:rsid w:val="000B0AD4"/>
    <w:rsid w:val="000C5F9A"/>
    <w:rsid w:val="000C6E15"/>
    <w:rsid w:val="000D0EA2"/>
    <w:rsid w:val="000D1A7E"/>
    <w:rsid w:val="000D7D9B"/>
    <w:rsid w:val="000E2664"/>
    <w:rsid w:val="000E4F23"/>
    <w:rsid w:val="000F3386"/>
    <w:rsid w:val="000F63C1"/>
    <w:rsid w:val="00124B53"/>
    <w:rsid w:val="00133F50"/>
    <w:rsid w:val="00142206"/>
    <w:rsid w:val="001603EA"/>
    <w:rsid w:val="00163D3F"/>
    <w:rsid w:val="00172C27"/>
    <w:rsid w:val="00174540"/>
    <w:rsid w:val="00177748"/>
    <w:rsid w:val="00185BD6"/>
    <w:rsid w:val="001971C8"/>
    <w:rsid w:val="00197E02"/>
    <w:rsid w:val="001A4DAB"/>
    <w:rsid w:val="001B304D"/>
    <w:rsid w:val="001C13DE"/>
    <w:rsid w:val="001C4AB2"/>
    <w:rsid w:val="001C7613"/>
    <w:rsid w:val="001D1050"/>
    <w:rsid w:val="001E0232"/>
    <w:rsid w:val="001F4AD8"/>
    <w:rsid w:val="00201C62"/>
    <w:rsid w:val="00204A8A"/>
    <w:rsid w:val="00211181"/>
    <w:rsid w:val="00220FD4"/>
    <w:rsid w:val="0022112F"/>
    <w:rsid w:val="0025796E"/>
    <w:rsid w:val="00266D07"/>
    <w:rsid w:val="00276066"/>
    <w:rsid w:val="00280367"/>
    <w:rsid w:val="002A2FFC"/>
    <w:rsid w:val="002B641F"/>
    <w:rsid w:val="002B6CEE"/>
    <w:rsid w:val="002C2E27"/>
    <w:rsid w:val="002D2659"/>
    <w:rsid w:val="002D5034"/>
    <w:rsid w:val="002E0A89"/>
    <w:rsid w:val="0031168E"/>
    <w:rsid w:val="00313B9C"/>
    <w:rsid w:val="00316376"/>
    <w:rsid w:val="00333D13"/>
    <w:rsid w:val="0033586A"/>
    <w:rsid w:val="003433A0"/>
    <w:rsid w:val="00343C50"/>
    <w:rsid w:val="00353DBB"/>
    <w:rsid w:val="00357CF4"/>
    <w:rsid w:val="00363666"/>
    <w:rsid w:val="00371AC6"/>
    <w:rsid w:val="0037571E"/>
    <w:rsid w:val="00380183"/>
    <w:rsid w:val="003857DF"/>
    <w:rsid w:val="0038688C"/>
    <w:rsid w:val="00387705"/>
    <w:rsid w:val="0039060F"/>
    <w:rsid w:val="00391E97"/>
    <w:rsid w:val="00391FC1"/>
    <w:rsid w:val="00394F59"/>
    <w:rsid w:val="003A4A84"/>
    <w:rsid w:val="003A669D"/>
    <w:rsid w:val="003A6A95"/>
    <w:rsid w:val="003A756E"/>
    <w:rsid w:val="003B5C52"/>
    <w:rsid w:val="003C537B"/>
    <w:rsid w:val="003D2980"/>
    <w:rsid w:val="003D4877"/>
    <w:rsid w:val="003E0505"/>
    <w:rsid w:val="003E0D34"/>
    <w:rsid w:val="003F0B31"/>
    <w:rsid w:val="00400C85"/>
    <w:rsid w:val="00401246"/>
    <w:rsid w:val="004043B1"/>
    <w:rsid w:val="004103F1"/>
    <w:rsid w:val="004105A1"/>
    <w:rsid w:val="00420B5E"/>
    <w:rsid w:val="004237CC"/>
    <w:rsid w:val="0043671C"/>
    <w:rsid w:val="00444953"/>
    <w:rsid w:val="004645C3"/>
    <w:rsid w:val="00492964"/>
    <w:rsid w:val="004A09A6"/>
    <w:rsid w:val="004A182B"/>
    <w:rsid w:val="004A285B"/>
    <w:rsid w:val="004B7DAE"/>
    <w:rsid w:val="004B7E57"/>
    <w:rsid w:val="004C01E3"/>
    <w:rsid w:val="004C45C6"/>
    <w:rsid w:val="004C491F"/>
    <w:rsid w:val="004D23FF"/>
    <w:rsid w:val="004D24D3"/>
    <w:rsid w:val="004D518C"/>
    <w:rsid w:val="004E3357"/>
    <w:rsid w:val="004E6DCD"/>
    <w:rsid w:val="004E7C8E"/>
    <w:rsid w:val="00500972"/>
    <w:rsid w:val="00503F2D"/>
    <w:rsid w:val="00506B0C"/>
    <w:rsid w:val="00511B26"/>
    <w:rsid w:val="00512C00"/>
    <w:rsid w:val="00514B92"/>
    <w:rsid w:val="00516F3B"/>
    <w:rsid w:val="00535333"/>
    <w:rsid w:val="00541C58"/>
    <w:rsid w:val="00543F09"/>
    <w:rsid w:val="00545B31"/>
    <w:rsid w:val="005477C4"/>
    <w:rsid w:val="0055390E"/>
    <w:rsid w:val="00556F52"/>
    <w:rsid w:val="00560C0A"/>
    <w:rsid w:val="005671E6"/>
    <w:rsid w:val="00573368"/>
    <w:rsid w:val="005848F3"/>
    <w:rsid w:val="00586610"/>
    <w:rsid w:val="005A1EDF"/>
    <w:rsid w:val="005B34EA"/>
    <w:rsid w:val="005B415E"/>
    <w:rsid w:val="005B7975"/>
    <w:rsid w:val="005C1AE0"/>
    <w:rsid w:val="005C2DF3"/>
    <w:rsid w:val="005E3468"/>
    <w:rsid w:val="005E3F2A"/>
    <w:rsid w:val="005E7E03"/>
    <w:rsid w:val="00603781"/>
    <w:rsid w:val="00607E51"/>
    <w:rsid w:val="0061168B"/>
    <w:rsid w:val="00614360"/>
    <w:rsid w:val="00631683"/>
    <w:rsid w:val="00632C4F"/>
    <w:rsid w:val="0063361F"/>
    <w:rsid w:val="006436F8"/>
    <w:rsid w:val="00646EBD"/>
    <w:rsid w:val="00653C87"/>
    <w:rsid w:val="006626C5"/>
    <w:rsid w:val="0066562F"/>
    <w:rsid w:val="0068224D"/>
    <w:rsid w:val="00691AA2"/>
    <w:rsid w:val="006A16C6"/>
    <w:rsid w:val="006A3A26"/>
    <w:rsid w:val="006A4D86"/>
    <w:rsid w:val="006A6583"/>
    <w:rsid w:val="006B0E37"/>
    <w:rsid w:val="006B348B"/>
    <w:rsid w:val="006C2E16"/>
    <w:rsid w:val="006D40A7"/>
    <w:rsid w:val="006D5BED"/>
    <w:rsid w:val="006E6AB5"/>
    <w:rsid w:val="006F274F"/>
    <w:rsid w:val="006F366D"/>
    <w:rsid w:val="0070558D"/>
    <w:rsid w:val="00706A9C"/>
    <w:rsid w:val="00712EC1"/>
    <w:rsid w:val="00713368"/>
    <w:rsid w:val="0071577D"/>
    <w:rsid w:val="0072640F"/>
    <w:rsid w:val="0072647C"/>
    <w:rsid w:val="007310B6"/>
    <w:rsid w:val="007340D8"/>
    <w:rsid w:val="00734A2C"/>
    <w:rsid w:val="00745849"/>
    <w:rsid w:val="0074604E"/>
    <w:rsid w:val="00765588"/>
    <w:rsid w:val="007664A2"/>
    <w:rsid w:val="00766676"/>
    <w:rsid w:val="0076680B"/>
    <w:rsid w:val="00782928"/>
    <w:rsid w:val="007928D8"/>
    <w:rsid w:val="00795BAA"/>
    <w:rsid w:val="00797A28"/>
    <w:rsid w:val="007A0B03"/>
    <w:rsid w:val="007A2919"/>
    <w:rsid w:val="007A54C4"/>
    <w:rsid w:val="007B1CA6"/>
    <w:rsid w:val="007B47AA"/>
    <w:rsid w:val="007B7C85"/>
    <w:rsid w:val="007C2067"/>
    <w:rsid w:val="007C223D"/>
    <w:rsid w:val="007C424C"/>
    <w:rsid w:val="007D186A"/>
    <w:rsid w:val="007D1F77"/>
    <w:rsid w:val="007E44C8"/>
    <w:rsid w:val="007F05B9"/>
    <w:rsid w:val="007F431F"/>
    <w:rsid w:val="007F7884"/>
    <w:rsid w:val="00815567"/>
    <w:rsid w:val="00815A0B"/>
    <w:rsid w:val="00817636"/>
    <w:rsid w:val="00817BED"/>
    <w:rsid w:val="00817CC3"/>
    <w:rsid w:val="00825056"/>
    <w:rsid w:val="00825CC4"/>
    <w:rsid w:val="00827877"/>
    <w:rsid w:val="0083414A"/>
    <w:rsid w:val="008420E3"/>
    <w:rsid w:val="00861202"/>
    <w:rsid w:val="00863847"/>
    <w:rsid w:val="00865847"/>
    <w:rsid w:val="00866622"/>
    <w:rsid w:val="0087007F"/>
    <w:rsid w:val="00881FC8"/>
    <w:rsid w:val="0088250A"/>
    <w:rsid w:val="00884FB7"/>
    <w:rsid w:val="00892F56"/>
    <w:rsid w:val="00897DD5"/>
    <w:rsid w:val="008A37E5"/>
    <w:rsid w:val="008A7DBF"/>
    <w:rsid w:val="008C783D"/>
    <w:rsid w:val="008D15E4"/>
    <w:rsid w:val="008D24DD"/>
    <w:rsid w:val="008D41B4"/>
    <w:rsid w:val="008E3525"/>
    <w:rsid w:val="00906A16"/>
    <w:rsid w:val="0091303C"/>
    <w:rsid w:val="0093141B"/>
    <w:rsid w:val="009375AF"/>
    <w:rsid w:val="00947B31"/>
    <w:rsid w:val="00952365"/>
    <w:rsid w:val="009541E1"/>
    <w:rsid w:val="00957885"/>
    <w:rsid w:val="00963437"/>
    <w:rsid w:val="00963AB1"/>
    <w:rsid w:val="00963BA8"/>
    <w:rsid w:val="00963BC5"/>
    <w:rsid w:val="009655BF"/>
    <w:rsid w:val="00973E0E"/>
    <w:rsid w:val="00982ADE"/>
    <w:rsid w:val="00984B83"/>
    <w:rsid w:val="009B53F5"/>
    <w:rsid w:val="009D0C03"/>
    <w:rsid w:val="009D14C5"/>
    <w:rsid w:val="009D5199"/>
    <w:rsid w:val="009E4A1C"/>
    <w:rsid w:val="009F0315"/>
    <w:rsid w:val="009F3F77"/>
    <w:rsid w:val="00A11BF6"/>
    <w:rsid w:val="00A2004F"/>
    <w:rsid w:val="00A31014"/>
    <w:rsid w:val="00A37809"/>
    <w:rsid w:val="00A46470"/>
    <w:rsid w:val="00A47B74"/>
    <w:rsid w:val="00A54CE0"/>
    <w:rsid w:val="00A77E1A"/>
    <w:rsid w:val="00A81ED6"/>
    <w:rsid w:val="00A93757"/>
    <w:rsid w:val="00A95BCF"/>
    <w:rsid w:val="00AA6AE3"/>
    <w:rsid w:val="00AB63A6"/>
    <w:rsid w:val="00AC2220"/>
    <w:rsid w:val="00AC235A"/>
    <w:rsid w:val="00AD2F46"/>
    <w:rsid w:val="00AD697C"/>
    <w:rsid w:val="00AD73CE"/>
    <w:rsid w:val="00AE2ED1"/>
    <w:rsid w:val="00AE55B5"/>
    <w:rsid w:val="00B0775E"/>
    <w:rsid w:val="00B147B0"/>
    <w:rsid w:val="00B24E40"/>
    <w:rsid w:val="00B33C5B"/>
    <w:rsid w:val="00B47023"/>
    <w:rsid w:val="00B609A6"/>
    <w:rsid w:val="00B72DF9"/>
    <w:rsid w:val="00B742D2"/>
    <w:rsid w:val="00B93628"/>
    <w:rsid w:val="00B974CF"/>
    <w:rsid w:val="00BB3BB3"/>
    <w:rsid w:val="00BB4D65"/>
    <w:rsid w:val="00BC02C6"/>
    <w:rsid w:val="00BC6865"/>
    <w:rsid w:val="00BC7776"/>
    <w:rsid w:val="00BF35B0"/>
    <w:rsid w:val="00BF4DBC"/>
    <w:rsid w:val="00C0438A"/>
    <w:rsid w:val="00C07D70"/>
    <w:rsid w:val="00C12D58"/>
    <w:rsid w:val="00C1317F"/>
    <w:rsid w:val="00C15B0A"/>
    <w:rsid w:val="00C17903"/>
    <w:rsid w:val="00C221CD"/>
    <w:rsid w:val="00C263B4"/>
    <w:rsid w:val="00C32254"/>
    <w:rsid w:val="00C35A1D"/>
    <w:rsid w:val="00C55535"/>
    <w:rsid w:val="00C630E4"/>
    <w:rsid w:val="00C713EC"/>
    <w:rsid w:val="00C720A3"/>
    <w:rsid w:val="00C8157E"/>
    <w:rsid w:val="00C9365D"/>
    <w:rsid w:val="00C93F82"/>
    <w:rsid w:val="00C9533F"/>
    <w:rsid w:val="00C97BB5"/>
    <w:rsid w:val="00CA3232"/>
    <w:rsid w:val="00CA6892"/>
    <w:rsid w:val="00CB14D7"/>
    <w:rsid w:val="00CC4421"/>
    <w:rsid w:val="00CE55AD"/>
    <w:rsid w:val="00CF0654"/>
    <w:rsid w:val="00D023AE"/>
    <w:rsid w:val="00D041C6"/>
    <w:rsid w:val="00D05467"/>
    <w:rsid w:val="00D1181F"/>
    <w:rsid w:val="00D16F69"/>
    <w:rsid w:val="00D1762C"/>
    <w:rsid w:val="00D24754"/>
    <w:rsid w:val="00D25C93"/>
    <w:rsid w:val="00D3511B"/>
    <w:rsid w:val="00D44379"/>
    <w:rsid w:val="00D50470"/>
    <w:rsid w:val="00D62E8F"/>
    <w:rsid w:val="00D63F79"/>
    <w:rsid w:val="00D65B7B"/>
    <w:rsid w:val="00D71565"/>
    <w:rsid w:val="00D81947"/>
    <w:rsid w:val="00D9535E"/>
    <w:rsid w:val="00D963D0"/>
    <w:rsid w:val="00DA15D8"/>
    <w:rsid w:val="00DA4552"/>
    <w:rsid w:val="00DA644A"/>
    <w:rsid w:val="00DB0434"/>
    <w:rsid w:val="00DB17F5"/>
    <w:rsid w:val="00DC02B7"/>
    <w:rsid w:val="00DD0995"/>
    <w:rsid w:val="00DD4B97"/>
    <w:rsid w:val="00DE14A8"/>
    <w:rsid w:val="00DE51C1"/>
    <w:rsid w:val="00DF2609"/>
    <w:rsid w:val="00E02903"/>
    <w:rsid w:val="00E10D43"/>
    <w:rsid w:val="00E20DA5"/>
    <w:rsid w:val="00E23EC7"/>
    <w:rsid w:val="00E46197"/>
    <w:rsid w:val="00E60BCE"/>
    <w:rsid w:val="00E648AB"/>
    <w:rsid w:val="00E6554D"/>
    <w:rsid w:val="00E71E86"/>
    <w:rsid w:val="00E74108"/>
    <w:rsid w:val="00E838FF"/>
    <w:rsid w:val="00E86BF3"/>
    <w:rsid w:val="00E96ED4"/>
    <w:rsid w:val="00E97B4A"/>
    <w:rsid w:val="00EA0DF5"/>
    <w:rsid w:val="00EA2BEC"/>
    <w:rsid w:val="00EA5536"/>
    <w:rsid w:val="00EB0614"/>
    <w:rsid w:val="00EB17E1"/>
    <w:rsid w:val="00EB4993"/>
    <w:rsid w:val="00EB5491"/>
    <w:rsid w:val="00EB6DE1"/>
    <w:rsid w:val="00EB6EBC"/>
    <w:rsid w:val="00EC159C"/>
    <w:rsid w:val="00EC44A2"/>
    <w:rsid w:val="00EC560B"/>
    <w:rsid w:val="00EC5BC2"/>
    <w:rsid w:val="00EC60D4"/>
    <w:rsid w:val="00ED0191"/>
    <w:rsid w:val="00ED721F"/>
    <w:rsid w:val="00EE2D00"/>
    <w:rsid w:val="00EE2FBA"/>
    <w:rsid w:val="00EF0284"/>
    <w:rsid w:val="00EF5052"/>
    <w:rsid w:val="00F00168"/>
    <w:rsid w:val="00F0045E"/>
    <w:rsid w:val="00F028A5"/>
    <w:rsid w:val="00F3369E"/>
    <w:rsid w:val="00F370D6"/>
    <w:rsid w:val="00F51C9C"/>
    <w:rsid w:val="00F61123"/>
    <w:rsid w:val="00F64742"/>
    <w:rsid w:val="00F661D9"/>
    <w:rsid w:val="00F81359"/>
    <w:rsid w:val="00F8190B"/>
    <w:rsid w:val="00F8321C"/>
    <w:rsid w:val="00F83F06"/>
    <w:rsid w:val="00FA55B8"/>
    <w:rsid w:val="00FB1C46"/>
    <w:rsid w:val="00FD0FD0"/>
    <w:rsid w:val="00FD10DD"/>
    <w:rsid w:val="00FE00C8"/>
    <w:rsid w:val="00FE6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5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A2"/>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sz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AE55B5"/>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uiPriority w:val="99"/>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uiPriority w:val="99"/>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20"/>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uiPriority w:val="1"/>
    <w:qFormat/>
    <w:rsid w:val="00897DD5"/>
    <w:pPr>
      <w:ind w:left="720"/>
      <w:contextualSpacing/>
    </w:pPr>
    <w:rPr>
      <w:lang w:eastAsia="en-US"/>
    </w:rPr>
  </w:style>
  <w:style w:type="character" w:customStyle="1" w:styleId="apple-style-span">
    <w:name w:val="apple-style-span"/>
    <w:uiPriority w:val="99"/>
    <w:rsid w:val="00897DD5"/>
  </w:style>
  <w:style w:type="paragraph" w:styleId="ac">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e">
    <w:name w:val="Balloon Text"/>
    <w:basedOn w:val="a"/>
    <w:link w:val="af"/>
    <w:uiPriority w:val="99"/>
    <w:semiHidden/>
    <w:rsid w:val="008341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0">
    <w:name w:val="No Spacing"/>
    <w:link w:val="af1"/>
    <w:uiPriority w:val="99"/>
    <w:qFormat/>
    <w:rsid w:val="00AC235A"/>
    <w:rPr>
      <w:rFonts w:ascii="Times New Roman" w:hAnsi="Times New Roman"/>
      <w:sz w:val="24"/>
      <w:szCs w:val="24"/>
    </w:rPr>
  </w:style>
  <w:style w:type="paragraph" w:styleId="af2">
    <w:name w:val="Body Text Indent"/>
    <w:basedOn w:val="a"/>
    <w:link w:val="af3"/>
    <w:uiPriority w:val="99"/>
    <w:semiHidden/>
    <w:rsid w:val="000C6E15"/>
    <w:pPr>
      <w:spacing w:after="120"/>
      <w:ind w:left="283"/>
    </w:pPr>
  </w:style>
  <w:style w:type="character" w:customStyle="1" w:styleId="af3">
    <w:name w:val="Основной текст с отступом Знак"/>
    <w:basedOn w:val="a0"/>
    <w:link w:val="af2"/>
    <w:uiPriority w:val="99"/>
    <w:semiHidden/>
    <w:locked/>
    <w:rsid w:val="000C6E15"/>
    <w:rPr>
      <w:rFonts w:cs="Times New Roman"/>
    </w:rPr>
  </w:style>
  <w:style w:type="table" w:styleId="af4">
    <w:name w:val="Table Grid"/>
    <w:basedOn w:val="a1"/>
    <w:uiPriority w:val="99"/>
    <w:rsid w:val="00506B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uiPriority w:val="99"/>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1">
    <w:name w:val="Без интервала Знак"/>
    <w:basedOn w:val="a0"/>
    <w:link w:val="af0"/>
    <w:uiPriority w:val="99"/>
    <w:locked/>
    <w:rsid w:val="00F028A5"/>
    <w:rPr>
      <w:rFonts w:ascii="Times New Roman" w:hAnsi="Times New Roman" w:cs="Times New Roman"/>
      <w:sz w:val="24"/>
      <w:szCs w:val="24"/>
      <w:lang w:val="ru-RU" w:eastAsia="ru-RU" w:bidi="ar-SA"/>
    </w:rPr>
  </w:style>
  <w:style w:type="character" w:styleId="af5">
    <w:name w:val="Strong"/>
    <w:basedOn w:val="a0"/>
    <w:uiPriority w:val="22"/>
    <w:qFormat/>
    <w:rsid w:val="00797A28"/>
    <w:rPr>
      <w:rFonts w:cs="Times New Roman"/>
      <w:b/>
      <w:bCs/>
    </w:rPr>
  </w:style>
  <w:style w:type="character" w:customStyle="1" w:styleId="extended-textshort">
    <w:name w:val="extended-text__short"/>
    <w:basedOn w:val="a0"/>
    <w:uiPriority w:val="99"/>
    <w:rsid w:val="000E2664"/>
    <w:rPr>
      <w:rFonts w:cs="Times New Roman"/>
    </w:rPr>
  </w:style>
  <w:style w:type="paragraph" w:customStyle="1" w:styleId="s1">
    <w:name w:val="s_1"/>
    <w:basedOn w:val="a"/>
    <w:rsid w:val="00C12D58"/>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C12D58"/>
  </w:style>
  <w:style w:type="table" w:customStyle="1" w:styleId="12">
    <w:name w:val="Сетка таблицы1"/>
    <w:basedOn w:val="a1"/>
    <w:next w:val="af4"/>
    <w:uiPriority w:val="59"/>
    <w:rsid w:val="005B34E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443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A2"/>
    <w:pPr>
      <w:spacing w:after="200" w:line="276" w:lineRule="auto"/>
    </w:pPr>
  </w:style>
  <w:style w:type="paragraph" w:styleId="1">
    <w:name w:val="heading 1"/>
    <w:basedOn w:val="a"/>
    <w:next w:val="a"/>
    <w:link w:val="10"/>
    <w:uiPriority w:val="99"/>
    <w:qFormat/>
    <w:rsid w:val="00C630E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D73C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AC235A"/>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C630E4"/>
    <w:pPr>
      <w:keepNext/>
      <w:widowControl w:val="0"/>
      <w:tabs>
        <w:tab w:val="num" w:pos="0"/>
      </w:tabs>
      <w:suppressAutoHyphens/>
      <w:autoSpaceDE w:val="0"/>
      <w:spacing w:after="0" w:line="240" w:lineRule="auto"/>
      <w:ind w:left="1008" w:hanging="1008"/>
      <w:jc w:val="center"/>
      <w:outlineLvl w:val="4"/>
    </w:pPr>
    <w:rPr>
      <w:rFonts w:ascii="Times New Roman" w:hAnsi="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30E4"/>
    <w:rPr>
      <w:rFonts w:ascii="Cambria" w:hAnsi="Cambria" w:cs="Times New Roman"/>
      <w:b/>
      <w:bCs/>
      <w:color w:val="365F91"/>
      <w:sz w:val="28"/>
      <w:szCs w:val="28"/>
    </w:rPr>
  </w:style>
  <w:style w:type="character" w:customStyle="1" w:styleId="20">
    <w:name w:val="Заголовок 2 Знак"/>
    <w:basedOn w:val="a0"/>
    <w:link w:val="2"/>
    <w:uiPriority w:val="99"/>
    <w:locked/>
    <w:rsid w:val="00AD73CE"/>
    <w:rPr>
      <w:rFonts w:ascii="Cambria" w:hAnsi="Cambria" w:cs="Times New Roman"/>
      <w:b/>
      <w:bCs/>
      <w:color w:val="4F81BD"/>
      <w:sz w:val="26"/>
      <w:szCs w:val="26"/>
    </w:rPr>
  </w:style>
  <w:style w:type="character" w:customStyle="1" w:styleId="30">
    <w:name w:val="Заголовок 3 Знак"/>
    <w:basedOn w:val="a0"/>
    <w:link w:val="3"/>
    <w:uiPriority w:val="99"/>
    <w:locked/>
    <w:rsid w:val="00AC235A"/>
    <w:rPr>
      <w:rFonts w:ascii="Cambria" w:hAnsi="Cambria" w:cs="Times New Roman"/>
      <w:b/>
      <w:bCs/>
      <w:color w:val="4F81BD"/>
    </w:rPr>
  </w:style>
  <w:style w:type="character" w:customStyle="1" w:styleId="50">
    <w:name w:val="Заголовок 5 Знак"/>
    <w:basedOn w:val="a0"/>
    <w:link w:val="5"/>
    <w:uiPriority w:val="99"/>
    <w:locked/>
    <w:rsid w:val="00C630E4"/>
    <w:rPr>
      <w:rFonts w:ascii="Times New Roman" w:hAnsi="Times New Roman" w:cs="Times New Roman"/>
      <w:b/>
      <w:bCs/>
      <w:sz w:val="32"/>
      <w:szCs w:val="32"/>
      <w:lang w:eastAsia="hi-IN" w:bidi="hi-IN"/>
    </w:rPr>
  </w:style>
  <w:style w:type="character" w:customStyle="1" w:styleId="BodyTextIndent2Char">
    <w:name w:val="Body Text Indent 2 Char"/>
    <w:uiPriority w:val="99"/>
    <w:semiHidden/>
    <w:locked/>
    <w:rsid w:val="00C630E4"/>
    <w:rPr>
      <w:sz w:val="20"/>
    </w:rPr>
  </w:style>
  <w:style w:type="paragraph" w:customStyle="1" w:styleId="WW-Title">
    <w:name w:val="WW-Title"/>
    <w:basedOn w:val="a"/>
    <w:next w:val="a3"/>
    <w:uiPriority w:val="99"/>
    <w:rsid w:val="00C630E4"/>
    <w:pPr>
      <w:widowControl w:val="0"/>
      <w:suppressAutoHyphens/>
      <w:autoSpaceDE w:val="0"/>
      <w:spacing w:after="0" w:line="240" w:lineRule="auto"/>
      <w:jc w:val="center"/>
    </w:pPr>
    <w:rPr>
      <w:rFonts w:ascii="Times New Roman" w:hAnsi="Times New Roman"/>
      <w:b/>
      <w:bCs/>
      <w:sz w:val="20"/>
      <w:szCs w:val="20"/>
      <w:u w:val="single"/>
      <w:lang w:val="en-US" w:eastAsia="hi-IN" w:bidi="hi-IN"/>
    </w:rPr>
  </w:style>
  <w:style w:type="paragraph" w:styleId="21">
    <w:name w:val="Body Text Indent 2"/>
    <w:basedOn w:val="a"/>
    <w:link w:val="22"/>
    <w:uiPriority w:val="99"/>
    <w:semiHidden/>
    <w:rsid w:val="00C630E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sid w:val="00AE55B5"/>
    <w:rPr>
      <w:rFonts w:cs="Times New Roman"/>
    </w:rPr>
  </w:style>
  <w:style w:type="character" w:customStyle="1" w:styleId="210">
    <w:name w:val="Основной текст с отступом 2 Знак1"/>
    <w:basedOn w:val="a0"/>
    <w:uiPriority w:val="99"/>
    <w:semiHidden/>
    <w:rsid w:val="00C630E4"/>
    <w:rPr>
      <w:rFonts w:cs="Times New Roman"/>
    </w:rPr>
  </w:style>
  <w:style w:type="paragraph" w:styleId="a3">
    <w:name w:val="Subtitle"/>
    <w:basedOn w:val="a"/>
    <w:next w:val="a"/>
    <w:link w:val="a4"/>
    <w:uiPriority w:val="99"/>
    <w:qFormat/>
    <w:rsid w:val="00C630E4"/>
    <w:pPr>
      <w:numPr>
        <w:ilvl w:val="1"/>
      </w:numPr>
    </w:pPr>
    <w:rPr>
      <w:rFonts w:ascii="Cambria" w:hAnsi="Cambria"/>
      <w:i/>
      <w:iCs/>
      <w:color w:val="4F81BD"/>
      <w:spacing w:val="15"/>
      <w:sz w:val="24"/>
      <w:szCs w:val="24"/>
    </w:rPr>
  </w:style>
  <w:style w:type="character" w:customStyle="1" w:styleId="a4">
    <w:name w:val="Подзаголовок Знак"/>
    <w:basedOn w:val="a0"/>
    <w:link w:val="a3"/>
    <w:uiPriority w:val="99"/>
    <w:locked/>
    <w:rsid w:val="00C630E4"/>
    <w:rPr>
      <w:rFonts w:ascii="Cambria" w:hAnsi="Cambria" w:cs="Times New Roman"/>
      <w:i/>
      <w:iCs/>
      <w:color w:val="4F81BD"/>
      <w:spacing w:val="15"/>
      <w:sz w:val="24"/>
      <w:szCs w:val="24"/>
    </w:rPr>
  </w:style>
  <w:style w:type="paragraph" w:styleId="a5">
    <w:name w:val="Body Text"/>
    <w:basedOn w:val="a"/>
    <w:link w:val="a6"/>
    <w:uiPriority w:val="99"/>
    <w:semiHidden/>
    <w:rsid w:val="00C630E4"/>
    <w:pPr>
      <w:spacing w:after="120"/>
    </w:pPr>
  </w:style>
  <w:style w:type="character" w:customStyle="1" w:styleId="a6">
    <w:name w:val="Основной текст Знак"/>
    <w:basedOn w:val="a0"/>
    <w:link w:val="a5"/>
    <w:uiPriority w:val="99"/>
    <w:semiHidden/>
    <w:locked/>
    <w:rsid w:val="00C630E4"/>
    <w:rPr>
      <w:rFonts w:cs="Times New Roman"/>
    </w:rPr>
  </w:style>
  <w:style w:type="paragraph" w:customStyle="1" w:styleId="31">
    <w:name w:val="Основной текст3"/>
    <w:basedOn w:val="a"/>
    <w:rsid w:val="00F64742"/>
    <w:pPr>
      <w:widowControl w:val="0"/>
      <w:shd w:val="clear" w:color="auto" w:fill="FFFFFF"/>
      <w:spacing w:after="540" w:line="298" w:lineRule="exact"/>
      <w:jc w:val="center"/>
    </w:pPr>
    <w:rPr>
      <w:rFonts w:ascii="Times New Roman" w:hAnsi="Times New Roman"/>
      <w:color w:val="000000"/>
      <w:sz w:val="24"/>
      <w:szCs w:val="24"/>
    </w:rPr>
  </w:style>
  <w:style w:type="character" w:customStyle="1" w:styleId="a7">
    <w:name w:val="Основной текст + Полужирный"/>
    <w:aliases w:val="Курсив"/>
    <w:basedOn w:val="a0"/>
    <w:uiPriority w:val="99"/>
    <w:rsid w:val="00F64742"/>
    <w:rPr>
      <w:rFonts w:ascii="Times New Roman" w:hAnsi="Times New Roman" w:cs="Times New Roman"/>
      <w:b/>
      <w:bCs/>
      <w:i/>
      <w:iCs/>
      <w:spacing w:val="-2"/>
      <w:sz w:val="20"/>
      <w:szCs w:val="20"/>
      <w:shd w:val="clear" w:color="auto" w:fill="FFFFFF"/>
    </w:rPr>
  </w:style>
  <w:style w:type="character" w:customStyle="1" w:styleId="6">
    <w:name w:val="Основной текст (6)_"/>
    <w:basedOn w:val="a0"/>
    <w:link w:val="60"/>
    <w:uiPriority w:val="99"/>
    <w:locked/>
    <w:rsid w:val="00817CC3"/>
    <w:rPr>
      <w:rFonts w:ascii="Times New Roman" w:hAnsi="Times New Roman" w:cs="Times New Roman"/>
      <w:spacing w:val="-2"/>
      <w:sz w:val="20"/>
      <w:szCs w:val="20"/>
      <w:shd w:val="clear" w:color="auto" w:fill="FFFFFF"/>
    </w:rPr>
  </w:style>
  <w:style w:type="paragraph" w:customStyle="1" w:styleId="60">
    <w:name w:val="Основной текст (6)"/>
    <w:basedOn w:val="a"/>
    <w:link w:val="6"/>
    <w:uiPriority w:val="99"/>
    <w:rsid w:val="00817CC3"/>
    <w:pPr>
      <w:shd w:val="clear" w:color="auto" w:fill="FFFFFF"/>
      <w:spacing w:after="0" w:line="384" w:lineRule="exact"/>
      <w:jc w:val="both"/>
    </w:pPr>
    <w:rPr>
      <w:rFonts w:ascii="Times New Roman" w:hAnsi="Times New Roman"/>
      <w:spacing w:val="-2"/>
      <w:sz w:val="20"/>
      <w:szCs w:val="20"/>
    </w:rPr>
  </w:style>
  <w:style w:type="character" w:customStyle="1" w:styleId="220">
    <w:name w:val="Заголовок №2 (2)_"/>
    <w:basedOn w:val="a0"/>
    <w:link w:val="221"/>
    <w:uiPriority w:val="99"/>
    <w:locked/>
    <w:rsid w:val="00817CC3"/>
    <w:rPr>
      <w:rFonts w:ascii="Times New Roman" w:hAnsi="Times New Roman" w:cs="Times New Roman"/>
      <w:spacing w:val="-2"/>
      <w:sz w:val="20"/>
      <w:szCs w:val="20"/>
      <w:shd w:val="clear" w:color="auto" w:fill="FFFFFF"/>
    </w:rPr>
  </w:style>
  <w:style w:type="paragraph" w:customStyle="1" w:styleId="221">
    <w:name w:val="Заголовок №2 (2)"/>
    <w:basedOn w:val="a"/>
    <w:link w:val="220"/>
    <w:uiPriority w:val="99"/>
    <w:rsid w:val="00817CC3"/>
    <w:pPr>
      <w:shd w:val="clear" w:color="auto" w:fill="FFFFFF"/>
      <w:spacing w:after="60" w:line="389" w:lineRule="exact"/>
      <w:outlineLvl w:val="1"/>
    </w:pPr>
    <w:rPr>
      <w:rFonts w:ascii="Times New Roman" w:hAnsi="Times New Roman"/>
      <w:spacing w:val="-2"/>
      <w:sz w:val="20"/>
      <w:szCs w:val="20"/>
    </w:rPr>
  </w:style>
  <w:style w:type="character" w:customStyle="1" w:styleId="23">
    <w:name w:val="Заголовок №2_"/>
    <w:basedOn w:val="a0"/>
    <w:link w:val="24"/>
    <w:uiPriority w:val="99"/>
    <w:locked/>
    <w:rsid w:val="00817CC3"/>
    <w:rPr>
      <w:rFonts w:ascii="Times New Roman" w:hAnsi="Times New Roman" w:cs="Times New Roman"/>
      <w:spacing w:val="2"/>
      <w:sz w:val="20"/>
      <w:szCs w:val="20"/>
      <w:shd w:val="clear" w:color="auto" w:fill="FFFFFF"/>
    </w:rPr>
  </w:style>
  <w:style w:type="paragraph" w:customStyle="1" w:styleId="24">
    <w:name w:val="Заголовок №2"/>
    <w:basedOn w:val="a"/>
    <w:link w:val="23"/>
    <w:uiPriority w:val="99"/>
    <w:rsid w:val="00817CC3"/>
    <w:pPr>
      <w:shd w:val="clear" w:color="auto" w:fill="FFFFFF"/>
      <w:spacing w:after="300" w:line="240" w:lineRule="atLeast"/>
      <w:outlineLvl w:val="1"/>
    </w:pPr>
    <w:rPr>
      <w:rFonts w:ascii="Times New Roman" w:hAnsi="Times New Roman"/>
      <w:spacing w:val="2"/>
      <w:sz w:val="20"/>
      <w:szCs w:val="20"/>
    </w:rPr>
  </w:style>
  <w:style w:type="character" w:customStyle="1" w:styleId="61">
    <w:name w:val="Основной текст (6) + Не полужирный"/>
    <w:aliases w:val="Не курсив"/>
    <w:basedOn w:val="6"/>
    <w:uiPriority w:val="99"/>
    <w:rsid w:val="00220FD4"/>
    <w:rPr>
      <w:rFonts w:ascii="Times New Roman" w:hAnsi="Times New Roman" w:cs="Times New Roman"/>
      <w:b/>
      <w:bCs/>
      <w:i/>
      <w:iCs/>
      <w:spacing w:val="2"/>
      <w:sz w:val="20"/>
      <w:szCs w:val="20"/>
      <w:shd w:val="clear" w:color="auto" w:fill="FFFFFF"/>
    </w:rPr>
  </w:style>
  <w:style w:type="character" w:customStyle="1" w:styleId="a8">
    <w:name w:val="Основной текст + Курсив"/>
    <w:basedOn w:val="a0"/>
    <w:uiPriority w:val="99"/>
    <w:rsid w:val="00CA6892"/>
    <w:rPr>
      <w:rFonts w:ascii="Times New Roman" w:hAnsi="Times New Roman" w:cs="Times New Roman"/>
      <w:i/>
      <w:iCs/>
      <w:spacing w:val="0"/>
      <w:sz w:val="20"/>
      <w:szCs w:val="20"/>
      <w:shd w:val="clear" w:color="auto" w:fill="FFFFFF"/>
    </w:rPr>
  </w:style>
  <w:style w:type="character" w:customStyle="1" w:styleId="11">
    <w:name w:val="Основной текст + Полужирный1"/>
    <w:basedOn w:val="a0"/>
    <w:uiPriority w:val="99"/>
    <w:rsid w:val="00CA6892"/>
    <w:rPr>
      <w:rFonts w:ascii="Times New Roman" w:hAnsi="Times New Roman" w:cs="Times New Roman"/>
      <w:b/>
      <w:bCs/>
      <w:spacing w:val="2"/>
      <w:sz w:val="20"/>
      <w:szCs w:val="20"/>
      <w:shd w:val="clear" w:color="auto" w:fill="FFFFFF"/>
    </w:rPr>
  </w:style>
  <w:style w:type="character" w:customStyle="1" w:styleId="4">
    <w:name w:val="Основной текст (4)"/>
    <w:basedOn w:val="a0"/>
    <w:uiPriority w:val="99"/>
    <w:rsid w:val="00CA6892"/>
    <w:rPr>
      <w:rFonts w:ascii="Times New Roman" w:hAnsi="Times New Roman" w:cs="Times New Roman"/>
      <w:sz w:val="20"/>
      <w:szCs w:val="20"/>
      <w:u w:val="single"/>
    </w:rPr>
  </w:style>
  <w:style w:type="character" w:customStyle="1" w:styleId="40">
    <w:name w:val="Основной текст (4) + Не курсив"/>
    <w:basedOn w:val="a0"/>
    <w:uiPriority w:val="99"/>
    <w:rsid w:val="00CA6892"/>
    <w:rPr>
      <w:rFonts w:ascii="Times New Roman" w:hAnsi="Times New Roman" w:cs="Times New Roman"/>
      <w:i/>
      <w:iCs/>
      <w:spacing w:val="2"/>
      <w:sz w:val="20"/>
      <w:szCs w:val="20"/>
    </w:rPr>
  </w:style>
  <w:style w:type="character" w:styleId="a9">
    <w:name w:val="Emphasis"/>
    <w:basedOn w:val="a0"/>
    <w:uiPriority w:val="20"/>
    <w:qFormat/>
    <w:rsid w:val="00AD73CE"/>
    <w:rPr>
      <w:rFonts w:cs="Times New Roman"/>
      <w:i/>
    </w:rPr>
  </w:style>
  <w:style w:type="character" w:customStyle="1" w:styleId="st">
    <w:name w:val="st"/>
    <w:uiPriority w:val="99"/>
    <w:rsid w:val="00AD73CE"/>
  </w:style>
  <w:style w:type="paragraph" w:customStyle="1" w:styleId="Default">
    <w:name w:val="Default"/>
    <w:uiPriority w:val="99"/>
    <w:rsid w:val="00897DD5"/>
    <w:pPr>
      <w:autoSpaceDE w:val="0"/>
      <w:autoSpaceDN w:val="0"/>
      <w:adjustRightInd w:val="0"/>
    </w:pPr>
    <w:rPr>
      <w:rFonts w:ascii="Times New Roman" w:hAnsi="Times New Roman"/>
      <w:color w:val="000000"/>
      <w:sz w:val="24"/>
      <w:szCs w:val="24"/>
      <w:lang w:eastAsia="en-US"/>
    </w:rPr>
  </w:style>
  <w:style w:type="paragraph" w:customStyle="1" w:styleId="aa">
    <w:name w:val="Îáû÷íûé"/>
    <w:uiPriority w:val="99"/>
    <w:rsid w:val="00897DD5"/>
    <w:pPr>
      <w:widowControl w:val="0"/>
      <w:autoSpaceDE w:val="0"/>
      <w:autoSpaceDN w:val="0"/>
      <w:adjustRightInd w:val="0"/>
    </w:pPr>
    <w:rPr>
      <w:rFonts w:ascii="Times New Roman" w:hAnsi="Times New Roman"/>
      <w:sz w:val="20"/>
      <w:szCs w:val="20"/>
      <w:lang w:val="en-US" w:eastAsia="en-US"/>
    </w:rPr>
  </w:style>
  <w:style w:type="paragraph" w:styleId="ab">
    <w:name w:val="List Paragraph"/>
    <w:basedOn w:val="a"/>
    <w:uiPriority w:val="1"/>
    <w:qFormat/>
    <w:rsid w:val="00897DD5"/>
    <w:pPr>
      <w:ind w:left="720"/>
      <w:contextualSpacing/>
    </w:pPr>
    <w:rPr>
      <w:lang w:eastAsia="en-US"/>
    </w:rPr>
  </w:style>
  <w:style w:type="character" w:customStyle="1" w:styleId="apple-style-span">
    <w:name w:val="apple-style-span"/>
    <w:uiPriority w:val="99"/>
    <w:rsid w:val="00897DD5"/>
  </w:style>
  <w:style w:type="paragraph" w:styleId="ac">
    <w:name w:val="Normal (Web)"/>
    <w:basedOn w:val="a"/>
    <w:uiPriority w:val="99"/>
    <w:rsid w:val="0083414A"/>
    <w:pPr>
      <w:spacing w:before="100" w:beforeAutospacing="1" w:after="100" w:afterAutospacing="1" w:line="240" w:lineRule="auto"/>
    </w:pPr>
    <w:rPr>
      <w:rFonts w:ascii="Times New Roman" w:hAnsi="Times New Roman"/>
      <w:sz w:val="24"/>
      <w:szCs w:val="24"/>
    </w:rPr>
  </w:style>
  <w:style w:type="character" w:styleId="ad">
    <w:name w:val="Hyperlink"/>
    <w:basedOn w:val="a0"/>
    <w:uiPriority w:val="99"/>
    <w:rsid w:val="0083414A"/>
    <w:rPr>
      <w:rFonts w:cs="Times New Roman"/>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hAnsi="Times New Roman"/>
      <w:sz w:val="24"/>
      <w:szCs w:val="24"/>
    </w:rPr>
  </w:style>
  <w:style w:type="paragraph" w:styleId="ae">
    <w:name w:val="Balloon Text"/>
    <w:basedOn w:val="a"/>
    <w:link w:val="af"/>
    <w:uiPriority w:val="99"/>
    <w:semiHidden/>
    <w:rsid w:val="008341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83414A"/>
    <w:rPr>
      <w:rFonts w:ascii="Tahoma" w:hAnsi="Tahoma" w:cs="Tahoma"/>
      <w:sz w:val="16"/>
      <w:szCs w:val="16"/>
    </w:rPr>
  </w:style>
  <w:style w:type="paragraph" w:customStyle="1" w:styleId="310">
    <w:name w:val="Заголовок 31"/>
    <w:basedOn w:val="a"/>
    <w:next w:val="a"/>
    <w:uiPriority w:val="99"/>
    <w:rsid w:val="00AC235A"/>
    <w:pPr>
      <w:keepNext/>
      <w:widowControl w:val="0"/>
      <w:suppressAutoHyphens/>
      <w:autoSpaceDE w:val="0"/>
      <w:spacing w:after="0" w:line="360" w:lineRule="auto"/>
      <w:jc w:val="center"/>
    </w:pPr>
    <w:rPr>
      <w:rFonts w:ascii="Times New Roman" w:hAnsi="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hAnsi="Times New Roman"/>
      <w:sz w:val="20"/>
      <w:szCs w:val="20"/>
      <w:lang w:eastAsia="hi-IN" w:bidi="hi-IN"/>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hAnsi="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hAnsi="Times New Roman"/>
      <w:sz w:val="28"/>
      <w:szCs w:val="28"/>
      <w:lang w:eastAsia="hi-IN" w:bidi="hi-IN"/>
    </w:rPr>
  </w:style>
  <w:style w:type="paragraph" w:styleId="af0">
    <w:name w:val="No Spacing"/>
    <w:link w:val="af1"/>
    <w:uiPriority w:val="99"/>
    <w:qFormat/>
    <w:rsid w:val="00AC235A"/>
    <w:rPr>
      <w:rFonts w:ascii="Times New Roman" w:hAnsi="Times New Roman"/>
      <w:sz w:val="24"/>
      <w:szCs w:val="24"/>
    </w:rPr>
  </w:style>
  <w:style w:type="paragraph" w:styleId="af2">
    <w:name w:val="Body Text Indent"/>
    <w:basedOn w:val="a"/>
    <w:link w:val="af3"/>
    <w:uiPriority w:val="99"/>
    <w:semiHidden/>
    <w:rsid w:val="000C6E15"/>
    <w:pPr>
      <w:spacing w:after="120"/>
      <w:ind w:left="283"/>
    </w:pPr>
  </w:style>
  <w:style w:type="character" w:customStyle="1" w:styleId="af3">
    <w:name w:val="Основной текст с отступом Знак"/>
    <w:basedOn w:val="a0"/>
    <w:link w:val="af2"/>
    <w:uiPriority w:val="99"/>
    <w:semiHidden/>
    <w:locked/>
    <w:rsid w:val="000C6E15"/>
    <w:rPr>
      <w:rFonts w:cs="Times New Roman"/>
    </w:rPr>
  </w:style>
  <w:style w:type="table" w:styleId="af4">
    <w:name w:val="Table Grid"/>
    <w:basedOn w:val="a1"/>
    <w:uiPriority w:val="99"/>
    <w:rsid w:val="00506B0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toc 2"/>
    <w:basedOn w:val="a"/>
    <w:next w:val="a"/>
    <w:autoRedefine/>
    <w:uiPriority w:val="99"/>
    <w:semiHidden/>
    <w:rsid w:val="00607E51"/>
    <w:pPr>
      <w:tabs>
        <w:tab w:val="left" w:pos="1068"/>
        <w:tab w:val="left" w:pos="1200"/>
        <w:tab w:val="left" w:pos="1985"/>
        <w:tab w:val="right" w:leader="dot" w:pos="9923"/>
      </w:tabs>
      <w:spacing w:after="0" w:line="240" w:lineRule="auto"/>
      <w:ind w:left="709" w:firstLine="327"/>
    </w:pPr>
    <w:rPr>
      <w:rFonts w:ascii="Cambria" w:hAnsi="Cambria"/>
      <w:b/>
    </w:rPr>
  </w:style>
  <w:style w:type="paragraph" w:customStyle="1" w:styleId="ConsPlusNormal">
    <w:name w:val="ConsPlusNormal"/>
    <w:uiPriority w:val="99"/>
    <w:rsid w:val="00713368"/>
    <w:pPr>
      <w:widowControl w:val="0"/>
      <w:autoSpaceDE w:val="0"/>
      <w:autoSpaceDN w:val="0"/>
      <w:adjustRightInd w:val="0"/>
    </w:pPr>
    <w:rPr>
      <w:rFonts w:ascii="Arial" w:hAnsi="Arial" w:cs="Arial"/>
      <w:sz w:val="20"/>
      <w:szCs w:val="20"/>
    </w:rPr>
  </w:style>
  <w:style w:type="character" w:customStyle="1" w:styleId="fontstyle21">
    <w:name w:val="fontstyle21"/>
    <w:basedOn w:val="a0"/>
    <w:uiPriority w:val="99"/>
    <w:rsid w:val="00F661D9"/>
    <w:rPr>
      <w:rFonts w:ascii="Times New Roman" w:hAnsi="Times New Roman" w:cs="Times New Roman"/>
      <w:color w:val="000000"/>
      <w:sz w:val="24"/>
      <w:szCs w:val="24"/>
    </w:rPr>
  </w:style>
  <w:style w:type="character" w:customStyle="1" w:styleId="fontstyle01">
    <w:name w:val="fontstyle01"/>
    <w:basedOn w:val="a0"/>
    <w:rsid w:val="0031168E"/>
    <w:rPr>
      <w:rFonts w:ascii="Times New Roman" w:hAnsi="Times New Roman" w:cs="Times New Roman"/>
      <w:color w:val="000000"/>
      <w:sz w:val="22"/>
      <w:szCs w:val="22"/>
    </w:rPr>
  </w:style>
  <w:style w:type="character" w:customStyle="1" w:styleId="af1">
    <w:name w:val="Без интервала Знак"/>
    <w:basedOn w:val="a0"/>
    <w:link w:val="af0"/>
    <w:uiPriority w:val="99"/>
    <w:locked/>
    <w:rsid w:val="00F028A5"/>
    <w:rPr>
      <w:rFonts w:ascii="Times New Roman" w:hAnsi="Times New Roman" w:cs="Times New Roman"/>
      <w:sz w:val="24"/>
      <w:szCs w:val="24"/>
      <w:lang w:val="ru-RU" w:eastAsia="ru-RU" w:bidi="ar-SA"/>
    </w:rPr>
  </w:style>
  <w:style w:type="character" w:styleId="af5">
    <w:name w:val="Strong"/>
    <w:basedOn w:val="a0"/>
    <w:uiPriority w:val="22"/>
    <w:qFormat/>
    <w:rsid w:val="00797A28"/>
    <w:rPr>
      <w:rFonts w:cs="Times New Roman"/>
      <w:b/>
      <w:bCs/>
    </w:rPr>
  </w:style>
  <w:style w:type="character" w:customStyle="1" w:styleId="extended-textshort">
    <w:name w:val="extended-text__short"/>
    <w:basedOn w:val="a0"/>
    <w:uiPriority w:val="99"/>
    <w:rsid w:val="000E2664"/>
    <w:rPr>
      <w:rFonts w:cs="Times New Roman"/>
    </w:rPr>
  </w:style>
  <w:style w:type="paragraph" w:customStyle="1" w:styleId="s1">
    <w:name w:val="s_1"/>
    <w:basedOn w:val="a"/>
    <w:rsid w:val="00C12D58"/>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C12D58"/>
  </w:style>
  <w:style w:type="table" w:customStyle="1" w:styleId="12">
    <w:name w:val="Сетка таблицы1"/>
    <w:basedOn w:val="a1"/>
    <w:next w:val="af4"/>
    <w:uiPriority w:val="59"/>
    <w:rsid w:val="005B34E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44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49340">
      <w:marLeft w:val="0"/>
      <w:marRight w:val="0"/>
      <w:marTop w:val="0"/>
      <w:marBottom w:val="0"/>
      <w:divBdr>
        <w:top w:val="none" w:sz="0" w:space="0" w:color="auto"/>
        <w:left w:val="none" w:sz="0" w:space="0" w:color="auto"/>
        <w:bottom w:val="none" w:sz="0" w:space="0" w:color="auto"/>
        <w:right w:val="none" w:sz="0" w:space="0" w:color="auto"/>
      </w:divBdr>
    </w:div>
    <w:div w:id="1436249341">
      <w:marLeft w:val="0"/>
      <w:marRight w:val="0"/>
      <w:marTop w:val="0"/>
      <w:marBottom w:val="0"/>
      <w:divBdr>
        <w:top w:val="none" w:sz="0" w:space="0" w:color="auto"/>
        <w:left w:val="none" w:sz="0" w:space="0" w:color="auto"/>
        <w:bottom w:val="none" w:sz="0" w:space="0" w:color="auto"/>
        <w:right w:val="none" w:sz="0" w:space="0" w:color="auto"/>
      </w:divBdr>
    </w:div>
    <w:div w:id="1436249343">
      <w:marLeft w:val="0"/>
      <w:marRight w:val="0"/>
      <w:marTop w:val="0"/>
      <w:marBottom w:val="0"/>
      <w:divBdr>
        <w:top w:val="none" w:sz="0" w:space="0" w:color="auto"/>
        <w:left w:val="none" w:sz="0" w:space="0" w:color="auto"/>
        <w:bottom w:val="none" w:sz="0" w:space="0" w:color="auto"/>
        <w:right w:val="none" w:sz="0" w:space="0" w:color="auto"/>
      </w:divBdr>
      <w:divsChild>
        <w:div w:id="1436249362">
          <w:marLeft w:val="0"/>
          <w:marRight w:val="0"/>
          <w:marTop w:val="0"/>
          <w:marBottom w:val="0"/>
          <w:divBdr>
            <w:top w:val="none" w:sz="0" w:space="0" w:color="auto"/>
            <w:left w:val="none" w:sz="0" w:space="0" w:color="auto"/>
            <w:bottom w:val="none" w:sz="0" w:space="0" w:color="auto"/>
            <w:right w:val="none" w:sz="0" w:space="0" w:color="auto"/>
          </w:divBdr>
          <w:divsChild>
            <w:div w:id="1436249397">
              <w:marLeft w:val="0"/>
              <w:marRight w:val="0"/>
              <w:marTop w:val="0"/>
              <w:marBottom w:val="0"/>
              <w:divBdr>
                <w:top w:val="none" w:sz="0" w:space="0" w:color="auto"/>
                <w:left w:val="none" w:sz="0" w:space="0" w:color="auto"/>
                <w:bottom w:val="none" w:sz="0" w:space="0" w:color="auto"/>
                <w:right w:val="none" w:sz="0" w:space="0" w:color="auto"/>
              </w:divBdr>
            </w:div>
            <w:div w:id="1436249401">
              <w:marLeft w:val="0"/>
              <w:marRight w:val="0"/>
              <w:marTop w:val="0"/>
              <w:marBottom w:val="0"/>
              <w:divBdr>
                <w:top w:val="none" w:sz="0" w:space="0" w:color="auto"/>
                <w:left w:val="none" w:sz="0" w:space="0" w:color="auto"/>
                <w:bottom w:val="none" w:sz="0" w:space="0" w:color="auto"/>
                <w:right w:val="none" w:sz="0" w:space="0" w:color="auto"/>
              </w:divBdr>
            </w:div>
            <w:div w:id="14362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345">
      <w:marLeft w:val="0"/>
      <w:marRight w:val="0"/>
      <w:marTop w:val="0"/>
      <w:marBottom w:val="0"/>
      <w:divBdr>
        <w:top w:val="none" w:sz="0" w:space="0" w:color="auto"/>
        <w:left w:val="none" w:sz="0" w:space="0" w:color="auto"/>
        <w:bottom w:val="none" w:sz="0" w:space="0" w:color="auto"/>
        <w:right w:val="none" w:sz="0" w:space="0" w:color="auto"/>
      </w:divBdr>
    </w:div>
    <w:div w:id="1436249348">
      <w:marLeft w:val="0"/>
      <w:marRight w:val="0"/>
      <w:marTop w:val="0"/>
      <w:marBottom w:val="0"/>
      <w:divBdr>
        <w:top w:val="none" w:sz="0" w:space="0" w:color="auto"/>
        <w:left w:val="none" w:sz="0" w:space="0" w:color="auto"/>
        <w:bottom w:val="none" w:sz="0" w:space="0" w:color="auto"/>
        <w:right w:val="none" w:sz="0" w:space="0" w:color="auto"/>
      </w:divBdr>
    </w:div>
    <w:div w:id="1436249350">
      <w:marLeft w:val="0"/>
      <w:marRight w:val="0"/>
      <w:marTop w:val="0"/>
      <w:marBottom w:val="0"/>
      <w:divBdr>
        <w:top w:val="none" w:sz="0" w:space="0" w:color="auto"/>
        <w:left w:val="none" w:sz="0" w:space="0" w:color="auto"/>
        <w:bottom w:val="none" w:sz="0" w:space="0" w:color="auto"/>
        <w:right w:val="none" w:sz="0" w:space="0" w:color="auto"/>
      </w:divBdr>
      <w:divsChild>
        <w:div w:id="1436249353">
          <w:marLeft w:val="0"/>
          <w:marRight w:val="0"/>
          <w:marTop w:val="0"/>
          <w:marBottom w:val="0"/>
          <w:divBdr>
            <w:top w:val="none" w:sz="0" w:space="0" w:color="auto"/>
            <w:left w:val="none" w:sz="0" w:space="0" w:color="auto"/>
            <w:bottom w:val="none" w:sz="0" w:space="0" w:color="auto"/>
            <w:right w:val="none" w:sz="0" w:space="0" w:color="auto"/>
          </w:divBdr>
        </w:div>
        <w:div w:id="1436249373">
          <w:marLeft w:val="0"/>
          <w:marRight w:val="0"/>
          <w:marTop w:val="0"/>
          <w:marBottom w:val="0"/>
          <w:divBdr>
            <w:top w:val="none" w:sz="0" w:space="0" w:color="auto"/>
            <w:left w:val="none" w:sz="0" w:space="0" w:color="auto"/>
            <w:bottom w:val="none" w:sz="0" w:space="0" w:color="auto"/>
            <w:right w:val="none" w:sz="0" w:space="0" w:color="auto"/>
          </w:divBdr>
        </w:div>
        <w:div w:id="1436249398">
          <w:marLeft w:val="0"/>
          <w:marRight w:val="0"/>
          <w:marTop w:val="0"/>
          <w:marBottom w:val="0"/>
          <w:divBdr>
            <w:top w:val="none" w:sz="0" w:space="0" w:color="auto"/>
            <w:left w:val="none" w:sz="0" w:space="0" w:color="auto"/>
            <w:bottom w:val="none" w:sz="0" w:space="0" w:color="auto"/>
            <w:right w:val="none" w:sz="0" w:space="0" w:color="auto"/>
          </w:divBdr>
        </w:div>
        <w:div w:id="1436249410">
          <w:marLeft w:val="0"/>
          <w:marRight w:val="0"/>
          <w:marTop w:val="0"/>
          <w:marBottom w:val="0"/>
          <w:divBdr>
            <w:top w:val="none" w:sz="0" w:space="0" w:color="auto"/>
            <w:left w:val="none" w:sz="0" w:space="0" w:color="auto"/>
            <w:bottom w:val="none" w:sz="0" w:space="0" w:color="auto"/>
            <w:right w:val="none" w:sz="0" w:space="0" w:color="auto"/>
          </w:divBdr>
        </w:div>
        <w:div w:id="1436249412">
          <w:marLeft w:val="0"/>
          <w:marRight w:val="0"/>
          <w:marTop w:val="0"/>
          <w:marBottom w:val="0"/>
          <w:divBdr>
            <w:top w:val="none" w:sz="0" w:space="0" w:color="auto"/>
            <w:left w:val="none" w:sz="0" w:space="0" w:color="auto"/>
            <w:bottom w:val="none" w:sz="0" w:space="0" w:color="auto"/>
            <w:right w:val="none" w:sz="0" w:space="0" w:color="auto"/>
          </w:divBdr>
        </w:div>
        <w:div w:id="1436249428">
          <w:marLeft w:val="0"/>
          <w:marRight w:val="0"/>
          <w:marTop w:val="0"/>
          <w:marBottom w:val="0"/>
          <w:divBdr>
            <w:top w:val="none" w:sz="0" w:space="0" w:color="auto"/>
            <w:left w:val="none" w:sz="0" w:space="0" w:color="auto"/>
            <w:bottom w:val="none" w:sz="0" w:space="0" w:color="auto"/>
            <w:right w:val="none" w:sz="0" w:space="0" w:color="auto"/>
          </w:divBdr>
        </w:div>
      </w:divsChild>
    </w:div>
    <w:div w:id="1436249354">
      <w:marLeft w:val="0"/>
      <w:marRight w:val="0"/>
      <w:marTop w:val="0"/>
      <w:marBottom w:val="0"/>
      <w:divBdr>
        <w:top w:val="none" w:sz="0" w:space="0" w:color="auto"/>
        <w:left w:val="none" w:sz="0" w:space="0" w:color="auto"/>
        <w:bottom w:val="none" w:sz="0" w:space="0" w:color="auto"/>
        <w:right w:val="none" w:sz="0" w:space="0" w:color="auto"/>
      </w:divBdr>
    </w:div>
    <w:div w:id="1436249358">
      <w:marLeft w:val="0"/>
      <w:marRight w:val="0"/>
      <w:marTop w:val="0"/>
      <w:marBottom w:val="0"/>
      <w:divBdr>
        <w:top w:val="none" w:sz="0" w:space="0" w:color="auto"/>
        <w:left w:val="none" w:sz="0" w:space="0" w:color="auto"/>
        <w:bottom w:val="none" w:sz="0" w:space="0" w:color="auto"/>
        <w:right w:val="none" w:sz="0" w:space="0" w:color="auto"/>
      </w:divBdr>
    </w:div>
    <w:div w:id="1436249360">
      <w:marLeft w:val="0"/>
      <w:marRight w:val="0"/>
      <w:marTop w:val="0"/>
      <w:marBottom w:val="0"/>
      <w:divBdr>
        <w:top w:val="none" w:sz="0" w:space="0" w:color="auto"/>
        <w:left w:val="none" w:sz="0" w:space="0" w:color="auto"/>
        <w:bottom w:val="none" w:sz="0" w:space="0" w:color="auto"/>
        <w:right w:val="none" w:sz="0" w:space="0" w:color="auto"/>
      </w:divBdr>
    </w:div>
    <w:div w:id="1436249363">
      <w:marLeft w:val="0"/>
      <w:marRight w:val="0"/>
      <w:marTop w:val="0"/>
      <w:marBottom w:val="0"/>
      <w:divBdr>
        <w:top w:val="none" w:sz="0" w:space="0" w:color="auto"/>
        <w:left w:val="none" w:sz="0" w:space="0" w:color="auto"/>
        <w:bottom w:val="none" w:sz="0" w:space="0" w:color="auto"/>
        <w:right w:val="none" w:sz="0" w:space="0" w:color="auto"/>
      </w:divBdr>
    </w:div>
    <w:div w:id="1436249365">
      <w:marLeft w:val="0"/>
      <w:marRight w:val="0"/>
      <w:marTop w:val="0"/>
      <w:marBottom w:val="0"/>
      <w:divBdr>
        <w:top w:val="none" w:sz="0" w:space="0" w:color="auto"/>
        <w:left w:val="none" w:sz="0" w:space="0" w:color="auto"/>
        <w:bottom w:val="none" w:sz="0" w:space="0" w:color="auto"/>
        <w:right w:val="none" w:sz="0" w:space="0" w:color="auto"/>
      </w:divBdr>
    </w:div>
    <w:div w:id="1436249371">
      <w:marLeft w:val="0"/>
      <w:marRight w:val="0"/>
      <w:marTop w:val="0"/>
      <w:marBottom w:val="0"/>
      <w:divBdr>
        <w:top w:val="none" w:sz="0" w:space="0" w:color="auto"/>
        <w:left w:val="none" w:sz="0" w:space="0" w:color="auto"/>
        <w:bottom w:val="none" w:sz="0" w:space="0" w:color="auto"/>
        <w:right w:val="none" w:sz="0" w:space="0" w:color="auto"/>
      </w:divBdr>
    </w:div>
    <w:div w:id="1436249375">
      <w:marLeft w:val="0"/>
      <w:marRight w:val="0"/>
      <w:marTop w:val="0"/>
      <w:marBottom w:val="0"/>
      <w:divBdr>
        <w:top w:val="none" w:sz="0" w:space="0" w:color="auto"/>
        <w:left w:val="none" w:sz="0" w:space="0" w:color="auto"/>
        <w:bottom w:val="none" w:sz="0" w:space="0" w:color="auto"/>
        <w:right w:val="none" w:sz="0" w:space="0" w:color="auto"/>
      </w:divBdr>
    </w:div>
    <w:div w:id="1436249376">
      <w:marLeft w:val="0"/>
      <w:marRight w:val="0"/>
      <w:marTop w:val="0"/>
      <w:marBottom w:val="0"/>
      <w:divBdr>
        <w:top w:val="none" w:sz="0" w:space="0" w:color="auto"/>
        <w:left w:val="none" w:sz="0" w:space="0" w:color="auto"/>
        <w:bottom w:val="none" w:sz="0" w:space="0" w:color="auto"/>
        <w:right w:val="none" w:sz="0" w:space="0" w:color="auto"/>
      </w:divBdr>
    </w:div>
    <w:div w:id="1436249378">
      <w:marLeft w:val="0"/>
      <w:marRight w:val="0"/>
      <w:marTop w:val="0"/>
      <w:marBottom w:val="0"/>
      <w:divBdr>
        <w:top w:val="none" w:sz="0" w:space="0" w:color="auto"/>
        <w:left w:val="none" w:sz="0" w:space="0" w:color="auto"/>
        <w:bottom w:val="none" w:sz="0" w:space="0" w:color="auto"/>
        <w:right w:val="none" w:sz="0" w:space="0" w:color="auto"/>
      </w:divBdr>
    </w:div>
    <w:div w:id="1436249382">
      <w:marLeft w:val="0"/>
      <w:marRight w:val="0"/>
      <w:marTop w:val="0"/>
      <w:marBottom w:val="0"/>
      <w:divBdr>
        <w:top w:val="none" w:sz="0" w:space="0" w:color="auto"/>
        <w:left w:val="none" w:sz="0" w:space="0" w:color="auto"/>
        <w:bottom w:val="none" w:sz="0" w:space="0" w:color="auto"/>
        <w:right w:val="none" w:sz="0" w:space="0" w:color="auto"/>
      </w:divBdr>
    </w:div>
    <w:div w:id="1436249384">
      <w:marLeft w:val="0"/>
      <w:marRight w:val="0"/>
      <w:marTop w:val="0"/>
      <w:marBottom w:val="0"/>
      <w:divBdr>
        <w:top w:val="none" w:sz="0" w:space="0" w:color="auto"/>
        <w:left w:val="none" w:sz="0" w:space="0" w:color="auto"/>
        <w:bottom w:val="none" w:sz="0" w:space="0" w:color="auto"/>
        <w:right w:val="none" w:sz="0" w:space="0" w:color="auto"/>
      </w:divBdr>
    </w:div>
    <w:div w:id="1436249396">
      <w:marLeft w:val="0"/>
      <w:marRight w:val="0"/>
      <w:marTop w:val="0"/>
      <w:marBottom w:val="0"/>
      <w:divBdr>
        <w:top w:val="none" w:sz="0" w:space="0" w:color="auto"/>
        <w:left w:val="none" w:sz="0" w:space="0" w:color="auto"/>
        <w:bottom w:val="none" w:sz="0" w:space="0" w:color="auto"/>
        <w:right w:val="none" w:sz="0" w:space="0" w:color="auto"/>
      </w:divBdr>
    </w:div>
    <w:div w:id="1436249402">
      <w:marLeft w:val="0"/>
      <w:marRight w:val="0"/>
      <w:marTop w:val="0"/>
      <w:marBottom w:val="0"/>
      <w:divBdr>
        <w:top w:val="none" w:sz="0" w:space="0" w:color="auto"/>
        <w:left w:val="none" w:sz="0" w:space="0" w:color="auto"/>
        <w:bottom w:val="none" w:sz="0" w:space="0" w:color="auto"/>
        <w:right w:val="none" w:sz="0" w:space="0" w:color="auto"/>
      </w:divBdr>
    </w:div>
    <w:div w:id="1436249403">
      <w:marLeft w:val="0"/>
      <w:marRight w:val="0"/>
      <w:marTop w:val="0"/>
      <w:marBottom w:val="0"/>
      <w:divBdr>
        <w:top w:val="none" w:sz="0" w:space="0" w:color="auto"/>
        <w:left w:val="none" w:sz="0" w:space="0" w:color="auto"/>
        <w:bottom w:val="none" w:sz="0" w:space="0" w:color="auto"/>
        <w:right w:val="none" w:sz="0" w:space="0" w:color="auto"/>
      </w:divBdr>
    </w:div>
    <w:div w:id="1436249407">
      <w:marLeft w:val="0"/>
      <w:marRight w:val="0"/>
      <w:marTop w:val="0"/>
      <w:marBottom w:val="0"/>
      <w:divBdr>
        <w:top w:val="none" w:sz="0" w:space="0" w:color="auto"/>
        <w:left w:val="none" w:sz="0" w:space="0" w:color="auto"/>
        <w:bottom w:val="none" w:sz="0" w:space="0" w:color="auto"/>
        <w:right w:val="none" w:sz="0" w:space="0" w:color="auto"/>
      </w:divBdr>
    </w:div>
    <w:div w:id="1436249408">
      <w:marLeft w:val="0"/>
      <w:marRight w:val="0"/>
      <w:marTop w:val="0"/>
      <w:marBottom w:val="0"/>
      <w:divBdr>
        <w:top w:val="none" w:sz="0" w:space="0" w:color="auto"/>
        <w:left w:val="none" w:sz="0" w:space="0" w:color="auto"/>
        <w:bottom w:val="none" w:sz="0" w:space="0" w:color="auto"/>
        <w:right w:val="none" w:sz="0" w:space="0" w:color="auto"/>
      </w:divBdr>
    </w:div>
    <w:div w:id="1436249414">
      <w:marLeft w:val="0"/>
      <w:marRight w:val="0"/>
      <w:marTop w:val="0"/>
      <w:marBottom w:val="0"/>
      <w:divBdr>
        <w:top w:val="none" w:sz="0" w:space="0" w:color="auto"/>
        <w:left w:val="none" w:sz="0" w:space="0" w:color="auto"/>
        <w:bottom w:val="none" w:sz="0" w:space="0" w:color="auto"/>
        <w:right w:val="none" w:sz="0" w:space="0" w:color="auto"/>
      </w:divBdr>
      <w:divsChild>
        <w:div w:id="1436249454">
          <w:marLeft w:val="0"/>
          <w:marRight w:val="0"/>
          <w:marTop w:val="0"/>
          <w:marBottom w:val="0"/>
          <w:divBdr>
            <w:top w:val="none" w:sz="0" w:space="0" w:color="auto"/>
            <w:left w:val="none" w:sz="0" w:space="0" w:color="auto"/>
            <w:bottom w:val="none" w:sz="0" w:space="0" w:color="auto"/>
            <w:right w:val="none" w:sz="0" w:space="0" w:color="auto"/>
          </w:divBdr>
          <w:divsChild>
            <w:div w:id="1436249342">
              <w:marLeft w:val="0"/>
              <w:marRight w:val="0"/>
              <w:marTop w:val="0"/>
              <w:marBottom w:val="0"/>
              <w:divBdr>
                <w:top w:val="none" w:sz="0" w:space="0" w:color="auto"/>
                <w:left w:val="none" w:sz="0" w:space="0" w:color="auto"/>
                <w:bottom w:val="none" w:sz="0" w:space="0" w:color="auto"/>
                <w:right w:val="none" w:sz="0" w:space="0" w:color="auto"/>
              </w:divBdr>
            </w:div>
            <w:div w:id="1436249344">
              <w:marLeft w:val="0"/>
              <w:marRight w:val="0"/>
              <w:marTop w:val="0"/>
              <w:marBottom w:val="0"/>
              <w:divBdr>
                <w:top w:val="none" w:sz="0" w:space="0" w:color="auto"/>
                <w:left w:val="none" w:sz="0" w:space="0" w:color="auto"/>
                <w:bottom w:val="none" w:sz="0" w:space="0" w:color="auto"/>
                <w:right w:val="none" w:sz="0" w:space="0" w:color="auto"/>
              </w:divBdr>
            </w:div>
            <w:div w:id="1436249346">
              <w:marLeft w:val="0"/>
              <w:marRight w:val="0"/>
              <w:marTop w:val="0"/>
              <w:marBottom w:val="0"/>
              <w:divBdr>
                <w:top w:val="none" w:sz="0" w:space="0" w:color="auto"/>
                <w:left w:val="none" w:sz="0" w:space="0" w:color="auto"/>
                <w:bottom w:val="none" w:sz="0" w:space="0" w:color="auto"/>
                <w:right w:val="none" w:sz="0" w:space="0" w:color="auto"/>
              </w:divBdr>
            </w:div>
            <w:div w:id="1436249347">
              <w:marLeft w:val="0"/>
              <w:marRight w:val="0"/>
              <w:marTop w:val="0"/>
              <w:marBottom w:val="0"/>
              <w:divBdr>
                <w:top w:val="none" w:sz="0" w:space="0" w:color="auto"/>
                <w:left w:val="none" w:sz="0" w:space="0" w:color="auto"/>
                <w:bottom w:val="none" w:sz="0" w:space="0" w:color="auto"/>
                <w:right w:val="none" w:sz="0" w:space="0" w:color="auto"/>
              </w:divBdr>
            </w:div>
            <w:div w:id="1436249349">
              <w:marLeft w:val="0"/>
              <w:marRight w:val="0"/>
              <w:marTop w:val="0"/>
              <w:marBottom w:val="0"/>
              <w:divBdr>
                <w:top w:val="none" w:sz="0" w:space="0" w:color="auto"/>
                <w:left w:val="none" w:sz="0" w:space="0" w:color="auto"/>
                <w:bottom w:val="none" w:sz="0" w:space="0" w:color="auto"/>
                <w:right w:val="none" w:sz="0" w:space="0" w:color="auto"/>
              </w:divBdr>
            </w:div>
            <w:div w:id="1436249351">
              <w:marLeft w:val="0"/>
              <w:marRight w:val="0"/>
              <w:marTop w:val="0"/>
              <w:marBottom w:val="0"/>
              <w:divBdr>
                <w:top w:val="none" w:sz="0" w:space="0" w:color="auto"/>
                <w:left w:val="none" w:sz="0" w:space="0" w:color="auto"/>
                <w:bottom w:val="none" w:sz="0" w:space="0" w:color="auto"/>
                <w:right w:val="none" w:sz="0" w:space="0" w:color="auto"/>
              </w:divBdr>
            </w:div>
            <w:div w:id="1436249355">
              <w:marLeft w:val="0"/>
              <w:marRight w:val="0"/>
              <w:marTop w:val="0"/>
              <w:marBottom w:val="0"/>
              <w:divBdr>
                <w:top w:val="none" w:sz="0" w:space="0" w:color="auto"/>
                <w:left w:val="none" w:sz="0" w:space="0" w:color="auto"/>
                <w:bottom w:val="none" w:sz="0" w:space="0" w:color="auto"/>
                <w:right w:val="none" w:sz="0" w:space="0" w:color="auto"/>
              </w:divBdr>
            </w:div>
            <w:div w:id="1436249356">
              <w:marLeft w:val="0"/>
              <w:marRight w:val="0"/>
              <w:marTop w:val="0"/>
              <w:marBottom w:val="0"/>
              <w:divBdr>
                <w:top w:val="none" w:sz="0" w:space="0" w:color="auto"/>
                <w:left w:val="none" w:sz="0" w:space="0" w:color="auto"/>
                <w:bottom w:val="none" w:sz="0" w:space="0" w:color="auto"/>
                <w:right w:val="none" w:sz="0" w:space="0" w:color="auto"/>
              </w:divBdr>
            </w:div>
            <w:div w:id="1436249357">
              <w:marLeft w:val="0"/>
              <w:marRight w:val="0"/>
              <w:marTop w:val="0"/>
              <w:marBottom w:val="0"/>
              <w:divBdr>
                <w:top w:val="none" w:sz="0" w:space="0" w:color="auto"/>
                <w:left w:val="none" w:sz="0" w:space="0" w:color="auto"/>
                <w:bottom w:val="none" w:sz="0" w:space="0" w:color="auto"/>
                <w:right w:val="none" w:sz="0" w:space="0" w:color="auto"/>
              </w:divBdr>
            </w:div>
            <w:div w:id="1436249359">
              <w:marLeft w:val="0"/>
              <w:marRight w:val="0"/>
              <w:marTop w:val="0"/>
              <w:marBottom w:val="0"/>
              <w:divBdr>
                <w:top w:val="none" w:sz="0" w:space="0" w:color="auto"/>
                <w:left w:val="none" w:sz="0" w:space="0" w:color="auto"/>
                <w:bottom w:val="none" w:sz="0" w:space="0" w:color="auto"/>
                <w:right w:val="none" w:sz="0" w:space="0" w:color="auto"/>
              </w:divBdr>
            </w:div>
            <w:div w:id="1436249361">
              <w:marLeft w:val="0"/>
              <w:marRight w:val="0"/>
              <w:marTop w:val="0"/>
              <w:marBottom w:val="0"/>
              <w:divBdr>
                <w:top w:val="none" w:sz="0" w:space="0" w:color="auto"/>
                <w:left w:val="none" w:sz="0" w:space="0" w:color="auto"/>
                <w:bottom w:val="none" w:sz="0" w:space="0" w:color="auto"/>
                <w:right w:val="none" w:sz="0" w:space="0" w:color="auto"/>
              </w:divBdr>
            </w:div>
            <w:div w:id="1436249364">
              <w:marLeft w:val="0"/>
              <w:marRight w:val="0"/>
              <w:marTop w:val="0"/>
              <w:marBottom w:val="0"/>
              <w:divBdr>
                <w:top w:val="none" w:sz="0" w:space="0" w:color="auto"/>
                <w:left w:val="none" w:sz="0" w:space="0" w:color="auto"/>
                <w:bottom w:val="none" w:sz="0" w:space="0" w:color="auto"/>
                <w:right w:val="none" w:sz="0" w:space="0" w:color="auto"/>
              </w:divBdr>
            </w:div>
            <w:div w:id="1436249366">
              <w:marLeft w:val="0"/>
              <w:marRight w:val="0"/>
              <w:marTop w:val="0"/>
              <w:marBottom w:val="0"/>
              <w:divBdr>
                <w:top w:val="none" w:sz="0" w:space="0" w:color="auto"/>
                <w:left w:val="none" w:sz="0" w:space="0" w:color="auto"/>
                <w:bottom w:val="none" w:sz="0" w:space="0" w:color="auto"/>
                <w:right w:val="none" w:sz="0" w:space="0" w:color="auto"/>
              </w:divBdr>
            </w:div>
            <w:div w:id="1436249367">
              <w:marLeft w:val="0"/>
              <w:marRight w:val="0"/>
              <w:marTop w:val="0"/>
              <w:marBottom w:val="0"/>
              <w:divBdr>
                <w:top w:val="none" w:sz="0" w:space="0" w:color="auto"/>
                <w:left w:val="none" w:sz="0" w:space="0" w:color="auto"/>
                <w:bottom w:val="none" w:sz="0" w:space="0" w:color="auto"/>
                <w:right w:val="none" w:sz="0" w:space="0" w:color="auto"/>
              </w:divBdr>
            </w:div>
            <w:div w:id="1436249368">
              <w:marLeft w:val="0"/>
              <w:marRight w:val="0"/>
              <w:marTop w:val="0"/>
              <w:marBottom w:val="0"/>
              <w:divBdr>
                <w:top w:val="none" w:sz="0" w:space="0" w:color="auto"/>
                <w:left w:val="none" w:sz="0" w:space="0" w:color="auto"/>
                <w:bottom w:val="none" w:sz="0" w:space="0" w:color="auto"/>
                <w:right w:val="none" w:sz="0" w:space="0" w:color="auto"/>
              </w:divBdr>
            </w:div>
            <w:div w:id="1436249369">
              <w:marLeft w:val="0"/>
              <w:marRight w:val="0"/>
              <w:marTop w:val="0"/>
              <w:marBottom w:val="0"/>
              <w:divBdr>
                <w:top w:val="none" w:sz="0" w:space="0" w:color="auto"/>
                <w:left w:val="none" w:sz="0" w:space="0" w:color="auto"/>
                <w:bottom w:val="none" w:sz="0" w:space="0" w:color="auto"/>
                <w:right w:val="none" w:sz="0" w:space="0" w:color="auto"/>
              </w:divBdr>
            </w:div>
            <w:div w:id="1436249370">
              <w:marLeft w:val="0"/>
              <w:marRight w:val="0"/>
              <w:marTop w:val="0"/>
              <w:marBottom w:val="0"/>
              <w:divBdr>
                <w:top w:val="none" w:sz="0" w:space="0" w:color="auto"/>
                <w:left w:val="none" w:sz="0" w:space="0" w:color="auto"/>
                <w:bottom w:val="none" w:sz="0" w:space="0" w:color="auto"/>
                <w:right w:val="none" w:sz="0" w:space="0" w:color="auto"/>
              </w:divBdr>
            </w:div>
            <w:div w:id="1436249372">
              <w:marLeft w:val="0"/>
              <w:marRight w:val="0"/>
              <w:marTop w:val="0"/>
              <w:marBottom w:val="0"/>
              <w:divBdr>
                <w:top w:val="none" w:sz="0" w:space="0" w:color="auto"/>
                <w:left w:val="none" w:sz="0" w:space="0" w:color="auto"/>
                <w:bottom w:val="none" w:sz="0" w:space="0" w:color="auto"/>
                <w:right w:val="none" w:sz="0" w:space="0" w:color="auto"/>
              </w:divBdr>
            </w:div>
            <w:div w:id="1436249374">
              <w:marLeft w:val="0"/>
              <w:marRight w:val="0"/>
              <w:marTop w:val="0"/>
              <w:marBottom w:val="0"/>
              <w:divBdr>
                <w:top w:val="none" w:sz="0" w:space="0" w:color="auto"/>
                <w:left w:val="none" w:sz="0" w:space="0" w:color="auto"/>
                <w:bottom w:val="none" w:sz="0" w:space="0" w:color="auto"/>
                <w:right w:val="none" w:sz="0" w:space="0" w:color="auto"/>
              </w:divBdr>
            </w:div>
            <w:div w:id="1436249377">
              <w:marLeft w:val="0"/>
              <w:marRight w:val="0"/>
              <w:marTop w:val="0"/>
              <w:marBottom w:val="0"/>
              <w:divBdr>
                <w:top w:val="none" w:sz="0" w:space="0" w:color="auto"/>
                <w:left w:val="none" w:sz="0" w:space="0" w:color="auto"/>
                <w:bottom w:val="none" w:sz="0" w:space="0" w:color="auto"/>
                <w:right w:val="none" w:sz="0" w:space="0" w:color="auto"/>
              </w:divBdr>
            </w:div>
            <w:div w:id="1436249379">
              <w:marLeft w:val="0"/>
              <w:marRight w:val="0"/>
              <w:marTop w:val="0"/>
              <w:marBottom w:val="0"/>
              <w:divBdr>
                <w:top w:val="none" w:sz="0" w:space="0" w:color="auto"/>
                <w:left w:val="none" w:sz="0" w:space="0" w:color="auto"/>
                <w:bottom w:val="none" w:sz="0" w:space="0" w:color="auto"/>
                <w:right w:val="none" w:sz="0" w:space="0" w:color="auto"/>
              </w:divBdr>
            </w:div>
            <w:div w:id="1436249380">
              <w:marLeft w:val="0"/>
              <w:marRight w:val="0"/>
              <w:marTop w:val="0"/>
              <w:marBottom w:val="0"/>
              <w:divBdr>
                <w:top w:val="none" w:sz="0" w:space="0" w:color="auto"/>
                <w:left w:val="none" w:sz="0" w:space="0" w:color="auto"/>
                <w:bottom w:val="none" w:sz="0" w:space="0" w:color="auto"/>
                <w:right w:val="none" w:sz="0" w:space="0" w:color="auto"/>
              </w:divBdr>
            </w:div>
            <w:div w:id="1436249381">
              <w:marLeft w:val="0"/>
              <w:marRight w:val="0"/>
              <w:marTop w:val="0"/>
              <w:marBottom w:val="0"/>
              <w:divBdr>
                <w:top w:val="none" w:sz="0" w:space="0" w:color="auto"/>
                <w:left w:val="none" w:sz="0" w:space="0" w:color="auto"/>
                <w:bottom w:val="none" w:sz="0" w:space="0" w:color="auto"/>
                <w:right w:val="none" w:sz="0" w:space="0" w:color="auto"/>
              </w:divBdr>
            </w:div>
            <w:div w:id="1436249383">
              <w:marLeft w:val="0"/>
              <w:marRight w:val="0"/>
              <w:marTop w:val="0"/>
              <w:marBottom w:val="0"/>
              <w:divBdr>
                <w:top w:val="none" w:sz="0" w:space="0" w:color="auto"/>
                <w:left w:val="none" w:sz="0" w:space="0" w:color="auto"/>
                <w:bottom w:val="none" w:sz="0" w:space="0" w:color="auto"/>
                <w:right w:val="none" w:sz="0" w:space="0" w:color="auto"/>
              </w:divBdr>
            </w:div>
            <w:div w:id="1436249385">
              <w:marLeft w:val="0"/>
              <w:marRight w:val="0"/>
              <w:marTop w:val="0"/>
              <w:marBottom w:val="0"/>
              <w:divBdr>
                <w:top w:val="none" w:sz="0" w:space="0" w:color="auto"/>
                <w:left w:val="none" w:sz="0" w:space="0" w:color="auto"/>
                <w:bottom w:val="none" w:sz="0" w:space="0" w:color="auto"/>
                <w:right w:val="none" w:sz="0" w:space="0" w:color="auto"/>
              </w:divBdr>
            </w:div>
            <w:div w:id="1436249386">
              <w:marLeft w:val="0"/>
              <w:marRight w:val="0"/>
              <w:marTop w:val="0"/>
              <w:marBottom w:val="0"/>
              <w:divBdr>
                <w:top w:val="none" w:sz="0" w:space="0" w:color="auto"/>
                <w:left w:val="none" w:sz="0" w:space="0" w:color="auto"/>
                <w:bottom w:val="none" w:sz="0" w:space="0" w:color="auto"/>
                <w:right w:val="none" w:sz="0" w:space="0" w:color="auto"/>
              </w:divBdr>
            </w:div>
            <w:div w:id="1436249387">
              <w:marLeft w:val="0"/>
              <w:marRight w:val="0"/>
              <w:marTop w:val="0"/>
              <w:marBottom w:val="0"/>
              <w:divBdr>
                <w:top w:val="none" w:sz="0" w:space="0" w:color="auto"/>
                <w:left w:val="none" w:sz="0" w:space="0" w:color="auto"/>
                <w:bottom w:val="none" w:sz="0" w:space="0" w:color="auto"/>
                <w:right w:val="none" w:sz="0" w:space="0" w:color="auto"/>
              </w:divBdr>
            </w:div>
            <w:div w:id="1436249388">
              <w:marLeft w:val="0"/>
              <w:marRight w:val="0"/>
              <w:marTop w:val="0"/>
              <w:marBottom w:val="0"/>
              <w:divBdr>
                <w:top w:val="none" w:sz="0" w:space="0" w:color="auto"/>
                <w:left w:val="none" w:sz="0" w:space="0" w:color="auto"/>
                <w:bottom w:val="none" w:sz="0" w:space="0" w:color="auto"/>
                <w:right w:val="none" w:sz="0" w:space="0" w:color="auto"/>
              </w:divBdr>
            </w:div>
            <w:div w:id="1436249390">
              <w:marLeft w:val="0"/>
              <w:marRight w:val="0"/>
              <w:marTop w:val="0"/>
              <w:marBottom w:val="0"/>
              <w:divBdr>
                <w:top w:val="none" w:sz="0" w:space="0" w:color="auto"/>
                <w:left w:val="none" w:sz="0" w:space="0" w:color="auto"/>
                <w:bottom w:val="none" w:sz="0" w:space="0" w:color="auto"/>
                <w:right w:val="none" w:sz="0" w:space="0" w:color="auto"/>
              </w:divBdr>
            </w:div>
            <w:div w:id="1436249391">
              <w:marLeft w:val="0"/>
              <w:marRight w:val="0"/>
              <w:marTop w:val="0"/>
              <w:marBottom w:val="0"/>
              <w:divBdr>
                <w:top w:val="none" w:sz="0" w:space="0" w:color="auto"/>
                <w:left w:val="none" w:sz="0" w:space="0" w:color="auto"/>
                <w:bottom w:val="none" w:sz="0" w:space="0" w:color="auto"/>
                <w:right w:val="none" w:sz="0" w:space="0" w:color="auto"/>
              </w:divBdr>
            </w:div>
            <w:div w:id="1436249392">
              <w:marLeft w:val="0"/>
              <w:marRight w:val="0"/>
              <w:marTop w:val="0"/>
              <w:marBottom w:val="0"/>
              <w:divBdr>
                <w:top w:val="none" w:sz="0" w:space="0" w:color="auto"/>
                <w:left w:val="none" w:sz="0" w:space="0" w:color="auto"/>
                <w:bottom w:val="none" w:sz="0" w:space="0" w:color="auto"/>
                <w:right w:val="none" w:sz="0" w:space="0" w:color="auto"/>
              </w:divBdr>
            </w:div>
            <w:div w:id="1436249393">
              <w:marLeft w:val="0"/>
              <w:marRight w:val="0"/>
              <w:marTop w:val="0"/>
              <w:marBottom w:val="0"/>
              <w:divBdr>
                <w:top w:val="none" w:sz="0" w:space="0" w:color="auto"/>
                <w:left w:val="none" w:sz="0" w:space="0" w:color="auto"/>
                <w:bottom w:val="none" w:sz="0" w:space="0" w:color="auto"/>
                <w:right w:val="none" w:sz="0" w:space="0" w:color="auto"/>
              </w:divBdr>
            </w:div>
            <w:div w:id="1436249394">
              <w:marLeft w:val="0"/>
              <w:marRight w:val="0"/>
              <w:marTop w:val="0"/>
              <w:marBottom w:val="0"/>
              <w:divBdr>
                <w:top w:val="none" w:sz="0" w:space="0" w:color="auto"/>
                <w:left w:val="none" w:sz="0" w:space="0" w:color="auto"/>
                <w:bottom w:val="none" w:sz="0" w:space="0" w:color="auto"/>
                <w:right w:val="none" w:sz="0" w:space="0" w:color="auto"/>
              </w:divBdr>
            </w:div>
            <w:div w:id="1436249399">
              <w:marLeft w:val="0"/>
              <w:marRight w:val="0"/>
              <w:marTop w:val="0"/>
              <w:marBottom w:val="0"/>
              <w:divBdr>
                <w:top w:val="none" w:sz="0" w:space="0" w:color="auto"/>
                <w:left w:val="none" w:sz="0" w:space="0" w:color="auto"/>
                <w:bottom w:val="none" w:sz="0" w:space="0" w:color="auto"/>
                <w:right w:val="none" w:sz="0" w:space="0" w:color="auto"/>
              </w:divBdr>
            </w:div>
            <w:div w:id="1436249400">
              <w:marLeft w:val="0"/>
              <w:marRight w:val="0"/>
              <w:marTop w:val="0"/>
              <w:marBottom w:val="0"/>
              <w:divBdr>
                <w:top w:val="none" w:sz="0" w:space="0" w:color="auto"/>
                <w:left w:val="none" w:sz="0" w:space="0" w:color="auto"/>
                <w:bottom w:val="none" w:sz="0" w:space="0" w:color="auto"/>
                <w:right w:val="none" w:sz="0" w:space="0" w:color="auto"/>
              </w:divBdr>
            </w:div>
            <w:div w:id="1436249405">
              <w:marLeft w:val="0"/>
              <w:marRight w:val="0"/>
              <w:marTop w:val="0"/>
              <w:marBottom w:val="0"/>
              <w:divBdr>
                <w:top w:val="none" w:sz="0" w:space="0" w:color="auto"/>
                <w:left w:val="none" w:sz="0" w:space="0" w:color="auto"/>
                <w:bottom w:val="none" w:sz="0" w:space="0" w:color="auto"/>
                <w:right w:val="none" w:sz="0" w:space="0" w:color="auto"/>
              </w:divBdr>
            </w:div>
            <w:div w:id="1436249406">
              <w:marLeft w:val="0"/>
              <w:marRight w:val="0"/>
              <w:marTop w:val="0"/>
              <w:marBottom w:val="0"/>
              <w:divBdr>
                <w:top w:val="none" w:sz="0" w:space="0" w:color="auto"/>
                <w:left w:val="none" w:sz="0" w:space="0" w:color="auto"/>
                <w:bottom w:val="none" w:sz="0" w:space="0" w:color="auto"/>
                <w:right w:val="none" w:sz="0" w:space="0" w:color="auto"/>
              </w:divBdr>
            </w:div>
            <w:div w:id="1436249409">
              <w:marLeft w:val="0"/>
              <w:marRight w:val="0"/>
              <w:marTop w:val="0"/>
              <w:marBottom w:val="0"/>
              <w:divBdr>
                <w:top w:val="none" w:sz="0" w:space="0" w:color="auto"/>
                <w:left w:val="none" w:sz="0" w:space="0" w:color="auto"/>
                <w:bottom w:val="none" w:sz="0" w:space="0" w:color="auto"/>
                <w:right w:val="none" w:sz="0" w:space="0" w:color="auto"/>
              </w:divBdr>
            </w:div>
            <w:div w:id="1436249413">
              <w:marLeft w:val="0"/>
              <w:marRight w:val="0"/>
              <w:marTop w:val="0"/>
              <w:marBottom w:val="0"/>
              <w:divBdr>
                <w:top w:val="none" w:sz="0" w:space="0" w:color="auto"/>
                <w:left w:val="none" w:sz="0" w:space="0" w:color="auto"/>
                <w:bottom w:val="none" w:sz="0" w:space="0" w:color="auto"/>
                <w:right w:val="none" w:sz="0" w:space="0" w:color="auto"/>
              </w:divBdr>
            </w:div>
            <w:div w:id="1436249415">
              <w:marLeft w:val="0"/>
              <w:marRight w:val="0"/>
              <w:marTop w:val="0"/>
              <w:marBottom w:val="0"/>
              <w:divBdr>
                <w:top w:val="none" w:sz="0" w:space="0" w:color="auto"/>
                <w:left w:val="none" w:sz="0" w:space="0" w:color="auto"/>
                <w:bottom w:val="none" w:sz="0" w:space="0" w:color="auto"/>
                <w:right w:val="none" w:sz="0" w:space="0" w:color="auto"/>
              </w:divBdr>
            </w:div>
            <w:div w:id="1436249417">
              <w:marLeft w:val="0"/>
              <w:marRight w:val="0"/>
              <w:marTop w:val="0"/>
              <w:marBottom w:val="0"/>
              <w:divBdr>
                <w:top w:val="none" w:sz="0" w:space="0" w:color="auto"/>
                <w:left w:val="none" w:sz="0" w:space="0" w:color="auto"/>
                <w:bottom w:val="none" w:sz="0" w:space="0" w:color="auto"/>
                <w:right w:val="none" w:sz="0" w:space="0" w:color="auto"/>
              </w:divBdr>
            </w:div>
            <w:div w:id="1436249421">
              <w:marLeft w:val="0"/>
              <w:marRight w:val="0"/>
              <w:marTop w:val="0"/>
              <w:marBottom w:val="0"/>
              <w:divBdr>
                <w:top w:val="none" w:sz="0" w:space="0" w:color="auto"/>
                <w:left w:val="none" w:sz="0" w:space="0" w:color="auto"/>
                <w:bottom w:val="none" w:sz="0" w:space="0" w:color="auto"/>
                <w:right w:val="none" w:sz="0" w:space="0" w:color="auto"/>
              </w:divBdr>
            </w:div>
            <w:div w:id="1436249422">
              <w:marLeft w:val="0"/>
              <w:marRight w:val="0"/>
              <w:marTop w:val="0"/>
              <w:marBottom w:val="0"/>
              <w:divBdr>
                <w:top w:val="none" w:sz="0" w:space="0" w:color="auto"/>
                <w:left w:val="none" w:sz="0" w:space="0" w:color="auto"/>
                <w:bottom w:val="none" w:sz="0" w:space="0" w:color="auto"/>
                <w:right w:val="none" w:sz="0" w:space="0" w:color="auto"/>
              </w:divBdr>
            </w:div>
            <w:div w:id="1436249424">
              <w:marLeft w:val="0"/>
              <w:marRight w:val="0"/>
              <w:marTop w:val="0"/>
              <w:marBottom w:val="0"/>
              <w:divBdr>
                <w:top w:val="none" w:sz="0" w:space="0" w:color="auto"/>
                <w:left w:val="none" w:sz="0" w:space="0" w:color="auto"/>
                <w:bottom w:val="none" w:sz="0" w:space="0" w:color="auto"/>
                <w:right w:val="none" w:sz="0" w:space="0" w:color="auto"/>
              </w:divBdr>
            </w:div>
            <w:div w:id="1436249425">
              <w:marLeft w:val="0"/>
              <w:marRight w:val="0"/>
              <w:marTop w:val="0"/>
              <w:marBottom w:val="0"/>
              <w:divBdr>
                <w:top w:val="none" w:sz="0" w:space="0" w:color="auto"/>
                <w:left w:val="none" w:sz="0" w:space="0" w:color="auto"/>
                <w:bottom w:val="none" w:sz="0" w:space="0" w:color="auto"/>
                <w:right w:val="none" w:sz="0" w:space="0" w:color="auto"/>
              </w:divBdr>
            </w:div>
            <w:div w:id="1436249429">
              <w:marLeft w:val="0"/>
              <w:marRight w:val="0"/>
              <w:marTop w:val="0"/>
              <w:marBottom w:val="0"/>
              <w:divBdr>
                <w:top w:val="none" w:sz="0" w:space="0" w:color="auto"/>
                <w:left w:val="none" w:sz="0" w:space="0" w:color="auto"/>
                <w:bottom w:val="none" w:sz="0" w:space="0" w:color="auto"/>
                <w:right w:val="none" w:sz="0" w:space="0" w:color="auto"/>
              </w:divBdr>
            </w:div>
            <w:div w:id="1436249430">
              <w:marLeft w:val="0"/>
              <w:marRight w:val="0"/>
              <w:marTop w:val="0"/>
              <w:marBottom w:val="0"/>
              <w:divBdr>
                <w:top w:val="none" w:sz="0" w:space="0" w:color="auto"/>
                <w:left w:val="none" w:sz="0" w:space="0" w:color="auto"/>
                <w:bottom w:val="none" w:sz="0" w:space="0" w:color="auto"/>
                <w:right w:val="none" w:sz="0" w:space="0" w:color="auto"/>
              </w:divBdr>
            </w:div>
            <w:div w:id="1436249431">
              <w:marLeft w:val="0"/>
              <w:marRight w:val="0"/>
              <w:marTop w:val="0"/>
              <w:marBottom w:val="0"/>
              <w:divBdr>
                <w:top w:val="none" w:sz="0" w:space="0" w:color="auto"/>
                <w:left w:val="none" w:sz="0" w:space="0" w:color="auto"/>
                <w:bottom w:val="none" w:sz="0" w:space="0" w:color="auto"/>
                <w:right w:val="none" w:sz="0" w:space="0" w:color="auto"/>
              </w:divBdr>
            </w:div>
            <w:div w:id="1436249435">
              <w:marLeft w:val="0"/>
              <w:marRight w:val="0"/>
              <w:marTop w:val="0"/>
              <w:marBottom w:val="0"/>
              <w:divBdr>
                <w:top w:val="none" w:sz="0" w:space="0" w:color="auto"/>
                <w:left w:val="none" w:sz="0" w:space="0" w:color="auto"/>
                <w:bottom w:val="none" w:sz="0" w:space="0" w:color="auto"/>
                <w:right w:val="none" w:sz="0" w:space="0" w:color="auto"/>
              </w:divBdr>
            </w:div>
            <w:div w:id="1436249436">
              <w:marLeft w:val="0"/>
              <w:marRight w:val="0"/>
              <w:marTop w:val="0"/>
              <w:marBottom w:val="0"/>
              <w:divBdr>
                <w:top w:val="none" w:sz="0" w:space="0" w:color="auto"/>
                <w:left w:val="none" w:sz="0" w:space="0" w:color="auto"/>
                <w:bottom w:val="none" w:sz="0" w:space="0" w:color="auto"/>
                <w:right w:val="none" w:sz="0" w:space="0" w:color="auto"/>
              </w:divBdr>
            </w:div>
            <w:div w:id="1436249438">
              <w:marLeft w:val="0"/>
              <w:marRight w:val="0"/>
              <w:marTop w:val="0"/>
              <w:marBottom w:val="0"/>
              <w:divBdr>
                <w:top w:val="none" w:sz="0" w:space="0" w:color="auto"/>
                <w:left w:val="none" w:sz="0" w:space="0" w:color="auto"/>
                <w:bottom w:val="none" w:sz="0" w:space="0" w:color="auto"/>
                <w:right w:val="none" w:sz="0" w:space="0" w:color="auto"/>
              </w:divBdr>
            </w:div>
            <w:div w:id="1436249440">
              <w:marLeft w:val="0"/>
              <w:marRight w:val="0"/>
              <w:marTop w:val="0"/>
              <w:marBottom w:val="0"/>
              <w:divBdr>
                <w:top w:val="none" w:sz="0" w:space="0" w:color="auto"/>
                <w:left w:val="none" w:sz="0" w:space="0" w:color="auto"/>
                <w:bottom w:val="none" w:sz="0" w:space="0" w:color="auto"/>
                <w:right w:val="none" w:sz="0" w:space="0" w:color="auto"/>
              </w:divBdr>
            </w:div>
            <w:div w:id="1436249441">
              <w:marLeft w:val="0"/>
              <w:marRight w:val="0"/>
              <w:marTop w:val="0"/>
              <w:marBottom w:val="0"/>
              <w:divBdr>
                <w:top w:val="none" w:sz="0" w:space="0" w:color="auto"/>
                <w:left w:val="none" w:sz="0" w:space="0" w:color="auto"/>
                <w:bottom w:val="none" w:sz="0" w:space="0" w:color="auto"/>
                <w:right w:val="none" w:sz="0" w:space="0" w:color="auto"/>
              </w:divBdr>
            </w:div>
            <w:div w:id="1436249442">
              <w:marLeft w:val="0"/>
              <w:marRight w:val="0"/>
              <w:marTop w:val="0"/>
              <w:marBottom w:val="0"/>
              <w:divBdr>
                <w:top w:val="none" w:sz="0" w:space="0" w:color="auto"/>
                <w:left w:val="none" w:sz="0" w:space="0" w:color="auto"/>
                <w:bottom w:val="none" w:sz="0" w:space="0" w:color="auto"/>
                <w:right w:val="none" w:sz="0" w:space="0" w:color="auto"/>
              </w:divBdr>
            </w:div>
            <w:div w:id="1436249443">
              <w:marLeft w:val="0"/>
              <w:marRight w:val="0"/>
              <w:marTop w:val="0"/>
              <w:marBottom w:val="0"/>
              <w:divBdr>
                <w:top w:val="none" w:sz="0" w:space="0" w:color="auto"/>
                <w:left w:val="none" w:sz="0" w:space="0" w:color="auto"/>
                <w:bottom w:val="none" w:sz="0" w:space="0" w:color="auto"/>
                <w:right w:val="none" w:sz="0" w:space="0" w:color="auto"/>
              </w:divBdr>
            </w:div>
            <w:div w:id="1436249444">
              <w:marLeft w:val="0"/>
              <w:marRight w:val="0"/>
              <w:marTop w:val="0"/>
              <w:marBottom w:val="0"/>
              <w:divBdr>
                <w:top w:val="none" w:sz="0" w:space="0" w:color="auto"/>
                <w:left w:val="none" w:sz="0" w:space="0" w:color="auto"/>
                <w:bottom w:val="none" w:sz="0" w:space="0" w:color="auto"/>
                <w:right w:val="none" w:sz="0" w:space="0" w:color="auto"/>
              </w:divBdr>
            </w:div>
            <w:div w:id="1436249447">
              <w:marLeft w:val="0"/>
              <w:marRight w:val="0"/>
              <w:marTop w:val="0"/>
              <w:marBottom w:val="0"/>
              <w:divBdr>
                <w:top w:val="none" w:sz="0" w:space="0" w:color="auto"/>
                <w:left w:val="none" w:sz="0" w:space="0" w:color="auto"/>
                <w:bottom w:val="none" w:sz="0" w:space="0" w:color="auto"/>
                <w:right w:val="none" w:sz="0" w:space="0" w:color="auto"/>
              </w:divBdr>
            </w:div>
            <w:div w:id="1436249449">
              <w:marLeft w:val="0"/>
              <w:marRight w:val="0"/>
              <w:marTop w:val="0"/>
              <w:marBottom w:val="0"/>
              <w:divBdr>
                <w:top w:val="none" w:sz="0" w:space="0" w:color="auto"/>
                <w:left w:val="none" w:sz="0" w:space="0" w:color="auto"/>
                <w:bottom w:val="none" w:sz="0" w:space="0" w:color="auto"/>
                <w:right w:val="none" w:sz="0" w:space="0" w:color="auto"/>
              </w:divBdr>
            </w:div>
            <w:div w:id="1436249450">
              <w:marLeft w:val="0"/>
              <w:marRight w:val="0"/>
              <w:marTop w:val="0"/>
              <w:marBottom w:val="0"/>
              <w:divBdr>
                <w:top w:val="none" w:sz="0" w:space="0" w:color="auto"/>
                <w:left w:val="none" w:sz="0" w:space="0" w:color="auto"/>
                <w:bottom w:val="none" w:sz="0" w:space="0" w:color="auto"/>
                <w:right w:val="none" w:sz="0" w:space="0" w:color="auto"/>
              </w:divBdr>
            </w:div>
            <w:div w:id="1436249451">
              <w:marLeft w:val="0"/>
              <w:marRight w:val="0"/>
              <w:marTop w:val="0"/>
              <w:marBottom w:val="0"/>
              <w:divBdr>
                <w:top w:val="none" w:sz="0" w:space="0" w:color="auto"/>
                <w:left w:val="none" w:sz="0" w:space="0" w:color="auto"/>
                <w:bottom w:val="none" w:sz="0" w:space="0" w:color="auto"/>
                <w:right w:val="none" w:sz="0" w:space="0" w:color="auto"/>
              </w:divBdr>
            </w:div>
            <w:div w:id="1436249452">
              <w:marLeft w:val="0"/>
              <w:marRight w:val="0"/>
              <w:marTop w:val="0"/>
              <w:marBottom w:val="0"/>
              <w:divBdr>
                <w:top w:val="none" w:sz="0" w:space="0" w:color="auto"/>
                <w:left w:val="none" w:sz="0" w:space="0" w:color="auto"/>
                <w:bottom w:val="none" w:sz="0" w:space="0" w:color="auto"/>
                <w:right w:val="none" w:sz="0" w:space="0" w:color="auto"/>
              </w:divBdr>
            </w:div>
            <w:div w:id="1436249455">
              <w:marLeft w:val="0"/>
              <w:marRight w:val="0"/>
              <w:marTop w:val="0"/>
              <w:marBottom w:val="0"/>
              <w:divBdr>
                <w:top w:val="none" w:sz="0" w:space="0" w:color="auto"/>
                <w:left w:val="none" w:sz="0" w:space="0" w:color="auto"/>
                <w:bottom w:val="none" w:sz="0" w:space="0" w:color="auto"/>
                <w:right w:val="none" w:sz="0" w:space="0" w:color="auto"/>
              </w:divBdr>
            </w:div>
            <w:div w:id="1436249458">
              <w:marLeft w:val="0"/>
              <w:marRight w:val="0"/>
              <w:marTop w:val="0"/>
              <w:marBottom w:val="0"/>
              <w:divBdr>
                <w:top w:val="none" w:sz="0" w:space="0" w:color="auto"/>
                <w:left w:val="none" w:sz="0" w:space="0" w:color="auto"/>
                <w:bottom w:val="none" w:sz="0" w:space="0" w:color="auto"/>
                <w:right w:val="none" w:sz="0" w:space="0" w:color="auto"/>
              </w:divBdr>
            </w:div>
            <w:div w:id="1436249459">
              <w:marLeft w:val="0"/>
              <w:marRight w:val="0"/>
              <w:marTop w:val="0"/>
              <w:marBottom w:val="0"/>
              <w:divBdr>
                <w:top w:val="none" w:sz="0" w:space="0" w:color="auto"/>
                <w:left w:val="none" w:sz="0" w:space="0" w:color="auto"/>
                <w:bottom w:val="none" w:sz="0" w:space="0" w:color="auto"/>
                <w:right w:val="none" w:sz="0" w:space="0" w:color="auto"/>
              </w:divBdr>
            </w:div>
            <w:div w:id="1436249460">
              <w:marLeft w:val="0"/>
              <w:marRight w:val="0"/>
              <w:marTop w:val="0"/>
              <w:marBottom w:val="0"/>
              <w:divBdr>
                <w:top w:val="none" w:sz="0" w:space="0" w:color="auto"/>
                <w:left w:val="none" w:sz="0" w:space="0" w:color="auto"/>
                <w:bottom w:val="none" w:sz="0" w:space="0" w:color="auto"/>
                <w:right w:val="none" w:sz="0" w:space="0" w:color="auto"/>
              </w:divBdr>
            </w:div>
            <w:div w:id="1436249461">
              <w:marLeft w:val="0"/>
              <w:marRight w:val="0"/>
              <w:marTop w:val="0"/>
              <w:marBottom w:val="0"/>
              <w:divBdr>
                <w:top w:val="none" w:sz="0" w:space="0" w:color="auto"/>
                <w:left w:val="none" w:sz="0" w:space="0" w:color="auto"/>
                <w:bottom w:val="none" w:sz="0" w:space="0" w:color="auto"/>
                <w:right w:val="none" w:sz="0" w:space="0" w:color="auto"/>
              </w:divBdr>
            </w:div>
            <w:div w:id="1436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418">
      <w:marLeft w:val="0"/>
      <w:marRight w:val="0"/>
      <w:marTop w:val="0"/>
      <w:marBottom w:val="0"/>
      <w:divBdr>
        <w:top w:val="none" w:sz="0" w:space="0" w:color="auto"/>
        <w:left w:val="none" w:sz="0" w:space="0" w:color="auto"/>
        <w:bottom w:val="none" w:sz="0" w:space="0" w:color="auto"/>
        <w:right w:val="none" w:sz="0" w:space="0" w:color="auto"/>
      </w:divBdr>
    </w:div>
    <w:div w:id="1436249419">
      <w:marLeft w:val="0"/>
      <w:marRight w:val="0"/>
      <w:marTop w:val="0"/>
      <w:marBottom w:val="0"/>
      <w:divBdr>
        <w:top w:val="none" w:sz="0" w:space="0" w:color="auto"/>
        <w:left w:val="none" w:sz="0" w:space="0" w:color="auto"/>
        <w:bottom w:val="none" w:sz="0" w:space="0" w:color="auto"/>
        <w:right w:val="none" w:sz="0" w:space="0" w:color="auto"/>
      </w:divBdr>
    </w:div>
    <w:div w:id="1436249420">
      <w:marLeft w:val="0"/>
      <w:marRight w:val="0"/>
      <w:marTop w:val="0"/>
      <w:marBottom w:val="0"/>
      <w:divBdr>
        <w:top w:val="none" w:sz="0" w:space="0" w:color="auto"/>
        <w:left w:val="none" w:sz="0" w:space="0" w:color="auto"/>
        <w:bottom w:val="none" w:sz="0" w:space="0" w:color="auto"/>
        <w:right w:val="none" w:sz="0" w:space="0" w:color="auto"/>
      </w:divBdr>
    </w:div>
    <w:div w:id="1436249423">
      <w:marLeft w:val="0"/>
      <w:marRight w:val="0"/>
      <w:marTop w:val="0"/>
      <w:marBottom w:val="0"/>
      <w:divBdr>
        <w:top w:val="none" w:sz="0" w:space="0" w:color="auto"/>
        <w:left w:val="none" w:sz="0" w:space="0" w:color="auto"/>
        <w:bottom w:val="none" w:sz="0" w:space="0" w:color="auto"/>
        <w:right w:val="none" w:sz="0" w:space="0" w:color="auto"/>
      </w:divBdr>
    </w:div>
    <w:div w:id="1436249426">
      <w:marLeft w:val="0"/>
      <w:marRight w:val="0"/>
      <w:marTop w:val="0"/>
      <w:marBottom w:val="0"/>
      <w:divBdr>
        <w:top w:val="none" w:sz="0" w:space="0" w:color="auto"/>
        <w:left w:val="none" w:sz="0" w:space="0" w:color="auto"/>
        <w:bottom w:val="none" w:sz="0" w:space="0" w:color="auto"/>
        <w:right w:val="none" w:sz="0" w:space="0" w:color="auto"/>
      </w:divBdr>
    </w:div>
    <w:div w:id="1436249432">
      <w:marLeft w:val="0"/>
      <w:marRight w:val="0"/>
      <w:marTop w:val="0"/>
      <w:marBottom w:val="0"/>
      <w:divBdr>
        <w:top w:val="none" w:sz="0" w:space="0" w:color="auto"/>
        <w:left w:val="none" w:sz="0" w:space="0" w:color="auto"/>
        <w:bottom w:val="none" w:sz="0" w:space="0" w:color="auto"/>
        <w:right w:val="none" w:sz="0" w:space="0" w:color="auto"/>
      </w:divBdr>
    </w:div>
    <w:div w:id="1436249433">
      <w:marLeft w:val="0"/>
      <w:marRight w:val="0"/>
      <w:marTop w:val="0"/>
      <w:marBottom w:val="0"/>
      <w:divBdr>
        <w:top w:val="none" w:sz="0" w:space="0" w:color="auto"/>
        <w:left w:val="none" w:sz="0" w:space="0" w:color="auto"/>
        <w:bottom w:val="none" w:sz="0" w:space="0" w:color="auto"/>
        <w:right w:val="none" w:sz="0" w:space="0" w:color="auto"/>
      </w:divBdr>
    </w:div>
    <w:div w:id="1436249434">
      <w:marLeft w:val="0"/>
      <w:marRight w:val="0"/>
      <w:marTop w:val="0"/>
      <w:marBottom w:val="0"/>
      <w:divBdr>
        <w:top w:val="none" w:sz="0" w:space="0" w:color="auto"/>
        <w:left w:val="none" w:sz="0" w:space="0" w:color="auto"/>
        <w:bottom w:val="none" w:sz="0" w:space="0" w:color="auto"/>
        <w:right w:val="none" w:sz="0" w:space="0" w:color="auto"/>
      </w:divBdr>
      <w:divsChild>
        <w:div w:id="1436249464">
          <w:marLeft w:val="0"/>
          <w:marRight w:val="0"/>
          <w:marTop w:val="0"/>
          <w:marBottom w:val="0"/>
          <w:divBdr>
            <w:top w:val="none" w:sz="0" w:space="0" w:color="auto"/>
            <w:left w:val="none" w:sz="0" w:space="0" w:color="auto"/>
            <w:bottom w:val="none" w:sz="0" w:space="0" w:color="auto"/>
            <w:right w:val="none" w:sz="0" w:space="0" w:color="auto"/>
          </w:divBdr>
          <w:divsChild>
            <w:div w:id="1436249352">
              <w:marLeft w:val="0"/>
              <w:marRight w:val="0"/>
              <w:marTop w:val="0"/>
              <w:marBottom w:val="0"/>
              <w:divBdr>
                <w:top w:val="none" w:sz="0" w:space="0" w:color="auto"/>
                <w:left w:val="none" w:sz="0" w:space="0" w:color="auto"/>
                <w:bottom w:val="none" w:sz="0" w:space="0" w:color="auto"/>
                <w:right w:val="none" w:sz="0" w:space="0" w:color="auto"/>
              </w:divBdr>
            </w:div>
            <w:div w:id="1436249395">
              <w:marLeft w:val="0"/>
              <w:marRight w:val="0"/>
              <w:marTop w:val="0"/>
              <w:marBottom w:val="0"/>
              <w:divBdr>
                <w:top w:val="none" w:sz="0" w:space="0" w:color="auto"/>
                <w:left w:val="none" w:sz="0" w:space="0" w:color="auto"/>
                <w:bottom w:val="none" w:sz="0" w:space="0" w:color="auto"/>
                <w:right w:val="none" w:sz="0" w:space="0" w:color="auto"/>
              </w:divBdr>
            </w:div>
            <w:div w:id="1436249404">
              <w:marLeft w:val="0"/>
              <w:marRight w:val="0"/>
              <w:marTop w:val="0"/>
              <w:marBottom w:val="0"/>
              <w:divBdr>
                <w:top w:val="none" w:sz="0" w:space="0" w:color="auto"/>
                <w:left w:val="none" w:sz="0" w:space="0" w:color="auto"/>
                <w:bottom w:val="none" w:sz="0" w:space="0" w:color="auto"/>
                <w:right w:val="none" w:sz="0" w:space="0" w:color="auto"/>
              </w:divBdr>
            </w:div>
            <w:div w:id="1436249445">
              <w:marLeft w:val="0"/>
              <w:marRight w:val="0"/>
              <w:marTop w:val="0"/>
              <w:marBottom w:val="0"/>
              <w:divBdr>
                <w:top w:val="none" w:sz="0" w:space="0" w:color="auto"/>
                <w:left w:val="none" w:sz="0" w:space="0" w:color="auto"/>
                <w:bottom w:val="none" w:sz="0" w:space="0" w:color="auto"/>
                <w:right w:val="none" w:sz="0" w:space="0" w:color="auto"/>
              </w:divBdr>
            </w:div>
            <w:div w:id="14362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439">
      <w:marLeft w:val="0"/>
      <w:marRight w:val="0"/>
      <w:marTop w:val="0"/>
      <w:marBottom w:val="0"/>
      <w:divBdr>
        <w:top w:val="none" w:sz="0" w:space="0" w:color="auto"/>
        <w:left w:val="none" w:sz="0" w:space="0" w:color="auto"/>
        <w:bottom w:val="none" w:sz="0" w:space="0" w:color="auto"/>
        <w:right w:val="none" w:sz="0" w:space="0" w:color="auto"/>
      </w:divBdr>
    </w:div>
    <w:div w:id="1436249446">
      <w:marLeft w:val="0"/>
      <w:marRight w:val="0"/>
      <w:marTop w:val="0"/>
      <w:marBottom w:val="0"/>
      <w:divBdr>
        <w:top w:val="none" w:sz="0" w:space="0" w:color="auto"/>
        <w:left w:val="none" w:sz="0" w:space="0" w:color="auto"/>
        <w:bottom w:val="none" w:sz="0" w:space="0" w:color="auto"/>
        <w:right w:val="none" w:sz="0" w:space="0" w:color="auto"/>
      </w:divBdr>
    </w:div>
    <w:div w:id="1436249448">
      <w:marLeft w:val="0"/>
      <w:marRight w:val="0"/>
      <w:marTop w:val="0"/>
      <w:marBottom w:val="0"/>
      <w:divBdr>
        <w:top w:val="none" w:sz="0" w:space="0" w:color="auto"/>
        <w:left w:val="none" w:sz="0" w:space="0" w:color="auto"/>
        <w:bottom w:val="none" w:sz="0" w:space="0" w:color="auto"/>
        <w:right w:val="none" w:sz="0" w:space="0" w:color="auto"/>
      </w:divBdr>
    </w:div>
    <w:div w:id="1436249457">
      <w:marLeft w:val="0"/>
      <w:marRight w:val="0"/>
      <w:marTop w:val="0"/>
      <w:marBottom w:val="0"/>
      <w:divBdr>
        <w:top w:val="none" w:sz="0" w:space="0" w:color="auto"/>
        <w:left w:val="none" w:sz="0" w:space="0" w:color="auto"/>
        <w:bottom w:val="none" w:sz="0" w:space="0" w:color="auto"/>
        <w:right w:val="none" w:sz="0" w:space="0" w:color="auto"/>
      </w:divBdr>
    </w:div>
    <w:div w:id="1436249462">
      <w:marLeft w:val="0"/>
      <w:marRight w:val="0"/>
      <w:marTop w:val="0"/>
      <w:marBottom w:val="0"/>
      <w:divBdr>
        <w:top w:val="none" w:sz="0" w:space="0" w:color="auto"/>
        <w:left w:val="none" w:sz="0" w:space="0" w:color="auto"/>
        <w:bottom w:val="none" w:sz="0" w:space="0" w:color="auto"/>
        <w:right w:val="none" w:sz="0" w:space="0" w:color="auto"/>
      </w:divBdr>
      <w:divsChild>
        <w:div w:id="1436249456">
          <w:marLeft w:val="0"/>
          <w:marRight w:val="0"/>
          <w:marTop w:val="0"/>
          <w:marBottom w:val="0"/>
          <w:divBdr>
            <w:top w:val="none" w:sz="0" w:space="0" w:color="auto"/>
            <w:left w:val="none" w:sz="0" w:space="0" w:color="auto"/>
            <w:bottom w:val="none" w:sz="0" w:space="0" w:color="auto"/>
            <w:right w:val="none" w:sz="0" w:space="0" w:color="auto"/>
          </w:divBdr>
          <w:divsChild>
            <w:div w:id="1436249389">
              <w:marLeft w:val="0"/>
              <w:marRight w:val="0"/>
              <w:marTop w:val="0"/>
              <w:marBottom w:val="0"/>
              <w:divBdr>
                <w:top w:val="none" w:sz="0" w:space="0" w:color="auto"/>
                <w:left w:val="none" w:sz="0" w:space="0" w:color="auto"/>
                <w:bottom w:val="none" w:sz="0" w:space="0" w:color="auto"/>
                <w:right w:val="none" w:sz="0" w:space="0" w:color="auto"/>
              </w:divBdr>
            </w:div>
            <w:div w:id="1436249411">
              <w:marLeft w:val="0"/>
              <w:marRight w:val="0"/>
              <w:marTop w:val="0"/>
              <w:marBottom w:val="0"/>
              <w:divBdr>
                <w:top w:val="none" w:sz="0" w:space="0" w:color="auto"/>
                <w:left w:val="none" w:sz="0" w:space="0" w:color="auto"/>
                <w:bottom w:val="none" w:sz="0" w:space="0" w:color="auto"/>
                <w:right w:val="none" w:sz="0" w:space="0" w:color="auto"/>
              </w:divBdr>
            </w:div>
            <w:div w:id="1436249416">
              <w:marLeft w:val="0"/>
              <w:marRight w:val="0"/>
              <w:marTop w:val="0"/>
              <w:marBottom w:val="0"/>
              <w:divBdr>
                <w:top w:val="none" w:sz="0" w:space="0" w:color="auto"/>
                <w:left w:val="none" w:sz="0" w:space="0" w:color="auto"/>
                <w:bottom w:val="none" w:sz="0" w:space="0" w:color="auto"/>
                <w:right w:val="none" w:sz="0" w:space="0" w:color="auto"/>
              </w:divBdr>
            </w:div>
            <w:div w:id="14362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78956">
      <w:bodyDiv w:val="1"/>
      <w:marLeft w:val="0"/>
      <w:marRight w:val="0"/>
      <w:marTop w:val="0"/>
      <w:marBottom w:val="0"/>
      <w:divBdr>
        <w:top w:val="none" w:sz="0" w:space="0" w:color="auto"/>
        <w:left w:val="none" w:sz="0" w:space="0" w:color="auto"/>
        <w:bottom w:val="none" w:sz="0" w:space="0" w:color="auto"/>
        <w:right w:val="none" w:sz="0" w:space="0" w:color="auto"/>
      </w:divBdr>
    </w:div>
    <w:div w:id="1944142162">
      <w:bodyDiv w:val="1"/>
      <w:marLeft w:val="0"/>
      <w:marRight w:val="0"/>
      <w:marTop w:val="0"/>
      <w:marBottom w:val="0"/>
      <w:divBdr>
        <w:top w:val="none" w:sz="0" w:space="0" w:color="auto"/>
        <w:left w:val="none" w:sz="0" w:space="0" w:color="auto"/>
        <w:bottom w:val="none" w:sz="0" w:space="0" w:color="auto"/>
        <w:right w:val="none" w:sz="0" w:space="0" w:color="auto"/>
      </w:divBdr>
      <w:divsChild>
        <w:div w:id="220407313">
          <w:marLeft w:val="0"/>
          <w:marRight w:val="0"/>
          <w:marTop w:val="0"/>
          <w:marBottom w:val="0"/>
          <w:divBdr>
            <w:top w:val="none" w:sz="0" w:space="0" w:color="auto"/>
            <w:left w:val="none" w:sz="0" w:space="0" w:color="auto"/>
            <w:bottom w:val="none" w:sz="0" w:space="0" w:color="auto"/>
            <w:right w:val="none" w:sz="0" w:space="0" w:color="auto"/>
          </w:divBdr>
          <w:divsChild>
            <w:div w:id="835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l.ru/article/200153/new_zaglavnaya-bukva-i-strochnaya" TargetMode="External"/><Relationship Id="rId13" Type="http://schemas.openxmlformats.org/officeDocument/2006/relationships/image" Target="media/image7.png"/><Relationship Id="rId18" Type="http://schemas.openxmlformats.org/officeDocument/2006/relationships/hyperlink" Target="http://www.consultant.ru/" TargetMode="External"/><Relationship Id="rId26" Type="http://schemas.openxmlformats.org/officeDocument/2006/relationships/hyperlink" Target="https://www.garant.ru/products/ipo/prime/doc/74526874/" TargetMode="External"/><Relationship Id="rId3" Type="http://schemas.microsoft.com/office/2007/relationships/stylesWithEffects" Target="stylesWithEffects.xml"/><Relationship Id="rId21" Type="http://schemas.openxmlformats.org/officeDocument/2006/relationships/hyperlink" Target="https://urait.ru/bcode/456491"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hyperlink" Target="http://www.consultant.ru/" TargetMode="External"/><Relationship Id="rId25" Type="http://schemas.openxmlformats.org/officeDocument/2006/relationships/hyperlink" Target="http://www.gks.ru/"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s://urait.ru/bcode/45030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1080;&#1089;&#1090;&#1086;&#1088;&#1080;&#1095;&#1077;&#1089;&#1082;&#1080;&#1081;-&#1089;&#1072;&#1081;&#1090;.&#1088;&#1092;/&#1040;&#1074;&#1090;&#1086;&#1088;&#1089;&#1082;&#1086;&#1077;-&#1087;&#1088;&#1072;&#1074;&#1086;-&#1080;-&#1080;&#1085;&#1090;&#1077;&#1088;&#1085;&#1077;&#1090;-1.html&#160;&#160;"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elibrary.ru"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www.pfrf.ru" TargetMode="External"/><Relationship Id="rId27" Type="http://schemas.openxmlformats.org/officeDocument/2006/relationships/hyperlink" Target="http://relero.ru/contacts/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11277</Words>
  <Characters>64280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1</cp:lastModifiedBy>
  <cp:revision>4</cp:revision>
  <cp:lastPrinted>2018-06-14T08:09:00Z</cp:lastPrinted>
  <dcterms:created xsi:type="dcterms:W3CDTF">2023-12-05T07:56:00Z</dcterms:created>
  <dcterms:modified xsi:type="dcterms:W3CDTF">2024-11-12T09:36:00Z</dcterms:modified>
</cp:coreProperties>
</file>