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1B3F" w14:textId="77777777" w:rsidR="003600A8" w:rsidRDefault="00656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4F73B71" w14:textId="77777777" w:rsidR="0010071A" w:rsidRDefault="0010071A" w:rsidP="001007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10071A" w14:paraId="438D077A" w14:textId="77777777" w:rsidTr="0014404E">
        <w:tc>
          <w:tcPr>
            <w:tcW w:w="8897" w:type="dxa"/>
          </w:tcPr>
          <w:p w14:paraId="2BB04C0C" w14:textId="77777777" w:rsidR="0010071A" w:rsidRDefault="001007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14:paraId="256234B7" w14:textId="77777777" w:rsidR="0010071A" w:rsidRDefault="004F34D6" w:rsidP="00E3026D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0071A" w14:paraId="2CF770EB" w14:textId="77777777" w:rsidTr="0014404E">
        <w:tc>
          <w:tcPr>
            <w:tcW w:w="8897" w:type="dxa"/>
          </w:tcPr>
          <w:p w14:paraId="1464B99A" w14:textId="77777777" w:rsidR="0010071A" w:rsidRPr="00F06E1F" w:rsidRDefault="00F06E1F" w:rsidP="00F06E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A06BD" w:rsidRPr="00F06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5072F9" w:rsidRPr="00F06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еоретические основы управления ассортиментной политикой организации</w:t>
            </w:r>
          </w:p>
        </w:tc>
        <w:tc>
          <w:tcPr>
            <w:tcW w:w="674" w:type="dxa"/>
          </w:tcPr>
          <w:p w14:paraId="7730FA18" w14:textId="77777777" w:rsidR="0010071A" w:rsidRDefault="004F34D6" w:rsidP="00E3026D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0071A" w14:paraId="292E2C53" w14:textId="77777777" w:rsidTr="0014404E">
        <w:tc>
          <w:tcPr>
            <w:tcW w:w="8897" w:type="dxa"/>
          </w:tcPr>
          <w:p w14:paraId="2BB3A723" w14:textId="77777777" w:rsidR="0010071A" w:rsidRPr="00F06E1F" w:rsidRDefault="00F06E1F" w:rsidP="00F06E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 </w:t>
            </w:r>
            <w:r w:rsidR="00EA06BD" w:rsidRPr="00F06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5072F9" w:rsidRPr="00F06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акторы, влияющие на решения по управлению ассортиментной политикой организации</w:t>
            </w:r>
          </w:p>
        </w:tc>
        <w:tc>
          <w:tcPr>
            <w:tcW w:w="674" w:type="dxa"/>
          </w:tcPr>
          <w:p w14:paraId="261FB34C" w14:textId="77777777" w:rsidR="0010071A" w:rsidRDefault="004F34D6" w:rsidP="00E3026D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0071A" w14:paraId="725A88A1" w14:textId="77777777" w:rsidTr="0014404E">
        <w:tc>
          <w:tcPr>
            <w:tcW w:w="8897" w:type="dxa"/>
          </w:tcPr>
          <w:p w14:paraId="6B672B17" w14:textId="77777777" w:rsidR="0010071A" w:rsidRPr="00F06E1F" w:rsidRDefault="00F06E1F" w:rsidP="00F06E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 </w:t>
            </w:r>
            <w:r w:rsidR="00392691" w:rsidRPr="00F06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72F9" w:rsidRPr="00F06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онятие, сущность и роль ассортиментной политики в деятельности организации</w:t>
            </w:r>
          </w:p>
        </w:tc>
        <w:tc>
          <w:tcPr>
            <w:tcW w:w="674" w:type="dxa"/>
          </w:tcPr>
          <w:p w14:paraId="6FED015F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0071A" w14:paraId="1E300FB5" w14:textId="77777777" w:rsidTr="0014404E">
        <w:tc>
          <w:tcPr>
            <w:tcW w:w="8897" w:type="dxa"/>
          </w:tcPr>
          <w:p w14:paraId="163870B7" w14:textId="77777777" w:rsidR="0010071A" w:rsidRPr="00CD147D" w:rsidRDefault="00392691" w:rsidP="00CD147D">
            <w:pPr>
              <w:pStyle w:val="a7"/>
              <w:numPr>
                <w:ilvl w:val="1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580DC4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етоды оценки ассортиментной политики организации</w:t>
            </w:r>
          </w:p>
        </w:tc>
        <w:tc>
          <w:tcPr>
            <w:tcW w:w="674" w:type="dxa"/>
          </w:tcPr>
          <w:p w14:paraId="0E48E96F" w14:textId="77777777" w:rsidR="0010071A" w:rsidRDefault="004F34D6" w:rsidP="00E3026D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10071A" w14:paraId="542FB22D" w14:textId="77777777" w:rsidTr="0014404E">
        <w:tc>
          <w:tcPr>
            <w:tcW w:w="8897" w:type="dxa"/>
          </w:tcPr>
          <w:p w14:paraId="34D75810" w14:textId="77777777" w:rsidR="0010071A" w:rsidRPr="00CD147D" w:rsidRDefault="00CD147D" w:rsidP="00CD14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3315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нализ управления ассортиментной политикой организации </w:t>
            </w:r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«ТД </w:t>
            </w:r>
            <w:proofErr w:type="spellStart"/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3315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льском</w:t>
            </w:r>
            <w:proofErr w:type="spellEnd"/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4" w:type="dxa"/>
          </w:tcPr>
          <w:p w14:paraId="445A3853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0071A" w14:paraId="6667815B" w14:textId="77777777" w:rsidTr="0014404E">
        <w:tc>
          <w:tcPr>
            <w:tcW w:w="8897" w:type="dxa"/>
          </w:tcPr>
          <w:p w14:paraId="44D34303" w14:textId="77777777" w:rsidR="0010071A" w:rsidRPr="00CD147D" w:rsidRDefault="00CD147D" w:rsidP="00CD14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 </w:t>
            </w:r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03315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рганизационно – экономическая характеристика организации </w:t>
            </w:r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«ТД </w:t>
            </w:r>
            <w:proofErr w:type="spellStart"/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3315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льском</w:t>
            </w:r>
            <w:proofErr w:type="spellEnd"/>
            <w:r w:rsidR="00392691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4" w:type="dxa"/>
          </w:tcPr>
          <w:p w14:paraId="77BE9BAF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0071A" w14:paraId="02905B6B" w14:textId="77777777" w:rsidTr="0014404E">
        <w:tc>
          <w:tcPr>
            <w:tcW w:w="8897" w:type="dxa"/>
          </w:tcPr>
          <w:p w14:paraId="2BDA78C5" w14:textId="77777777" w:rsidR="0010071A" w:rsidRPr="00CD147D" w:rsidRDefault="00CD147D" w:rsidP="00AB71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2.2 </w:t>
            </w:r>
            <w:r w:rsidR="00392691" w:rsidRPr="00CD147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</w:t>
            </w:r>
            <w:r w:rsidR="00AB71A8" w:rsidRPr="00CD147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нализ внешней и внутренней среды </w:t>
            </w:r>
            <w:r w:rsidR="00AB71A8" w:rsidRPr="00CD147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r w:rsidR="00AB7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="00AB71A8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AB7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ТД </w:t>
            </w:r>
            <w:proofErr w:type="spellStart"/>
            <w:r w:rsidR="00AB7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Альском</w:t>
            </w:r>
            <w:proofErr w:type="spellEnd"/>
            <w:r w:rsidR="00AB71A8" w:rsidRPr="00CD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4" w:type="dxa"/>
          </w:tcPr>
          <w:p w14:paraId="7757E8F1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0071A" w14:paraId="43B4455B" w14:textId="77777777" w:rsidTr="0014404E">
        <w:tc>
          <w:tcPr>
            <w:tcW w:w="8897" w:type="dxa"/>
          </w:tcPr>
          <w:p w14:paraId="770FC0B4" w14:textId="77777777" w:rsidR="0010071A" w:rsidRPr="00710149" w:rsidRDefault="00710149" w:rsidP="00AB71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 </w:t>
            </w:r>
            <w:r w:rsidR="009B0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B02CE" w:rsidRPr="00710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нализ существующей ассортиментно</w:t>
            </w:r>
            <w:r w:rsidR="009B0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политики организации </w:t>
            </w:r>
            <w:r w:rsidR="00AB7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="009B0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«ТД </w:t>
            </w:r>
            <w:proofErr w:type="spellStart"/>
            <w:r w:rsidR="009B0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B02CE" w:rsidRPr="00710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льском</w:t>
            </w:r>
            <w:proofErr w:type="spellEnd"/>
            <w:r w:rsidR="009B02CE" w:rsidRPr="00710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4" w:type="dxa"/>
          </w:tcPr>
          <w:p w14:paraId="3260B95F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10071A" w14:paraId="4EE5F436" w14:textId="77777777" w:rsidTr="0014404E">
        <w:tc>
          <w:tcPr>
            <w:tcW w:w="8897" w:type="dxa"/>
          </w:tcPr>
          <w:p w14:paraId="75D597B6" w14:textId="77777777" w:rsidR="0010071A" w:rsidRPr="009D2196" w:rsidRDefault="009D2196" w:rsidP="00E85F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1E0BEE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E85F20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азработка направлений совершенствования ассортиментной политики организации </w:t>
            </w:r>
            <w:r w:rsidR="00E85F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="00E85F20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E0BEE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«ТД </w:t>
            </w:r>
            <w:proofErr w:type="spellStart"/>
            <w:r w:rsidR="001E0BEE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85F20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льском</w:t>
            </w:r>
            <w:proofErr w:type="spellEnd"/>
            <w:r w:rsidR="001E0BEE" w:rsidRP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4" w:type="dxa"/>
          </w:tcPr>
          <w:p w14:paraId="1E2A114A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0071A" w14:paraId="3039C7E2" w14:textId="77777777" w:rsidTr="0014404E">
        <w:tc>
          <w:tcPr>
            <w:tcW w:w="8897" w:type="dxa"/>
          </w:tcPr>
          <w:p w14:paraId="66D69B86" w14:textId="77777777" w:rsidR="0010071A" w:rsidRDefault="009D2196" w:rsidP="009B02CE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  <w:r w:rsidR="001E0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аправления и рекомендации по повышению эффективности ассортиментной</w:t>
            </w:r>
            <w:r w:rsidR="009B0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B0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политики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74" w:type="dxa"/>
          </w:tcPr>
          <w:p w14:paraId="521950B3" w14:textId="77777777" w:rsidR="0010071A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E0BEE" w14:paraId="5AA769BE" w14:textId="77777777" w:rsidTr="0014404E">
        <w:tc>
          <w:tcPr>
            <w:tcW w:w="8897" w:type="dxa"/>
          </w:tcPr>
          <w:p w14:paraId="33B5EF4F" w14:textId="77777777" w:rsidR="001E0BEE" w:rsidRPr="001E0BEE" w:rsidRDefault="001E0BEE" w:rsidP="009D2196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Э</w:t>
            </w:r>
            <w:r w:rsidR="009D2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кономическое обоснование предложенных рекомендаций</w:t>
            </w:r>
          </w:p>
        </w:tc>
        <w:tc>
          <w:tcPr>
            <w:tcW w:w="674" w:type="dxa"/>
          </w:tcPr>
          <w:p w14:paraId="65AA8B1B" w14:textId="77777777" w:rsidR="001E0BEE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9086E" w14:paraId="7F2B30A0" w14:textId="77777777" w:rsidTr="0014404E">
        <w:tc>
          <w:tcPr>
            <w:tcW w:w="8897" w:type="dxa"/>
          </w:tcPr>
          <w:p w14:paraId="63907D2E" w14:textId="77777777" w:rsidR="0049086E" w:rsidRDefault="0049086E" w:rsidP="009D2196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 w14:paraId="391F41C7" w14:textId="77777777" w:rsidR="0049086E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9086E" w14:paraId="4BB6A6D4" w14:textId="77777777" w:rsidTr="0014404E">
        <w:tc>
          <w:tcPr>
            <w:tcW w:w="8897" w:type="dxa"/>
          </w:tcPr>
          <w:p w14:paraId="36F57950" w14:textId="77777777" w:rsidR="0049086E" w:rsidRDefault="0049086E" w:rsidP="0049086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674" w:type="dxa"/>
          </w:tcPr>
          <w:p w14:paraId="023BD067" w14:textId="77777777" w:rsidR="0049086E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72154" w14:paraId="2BB4A9BA" w14:textId="77777777" w:rsidTr="0014404E">
        <w:tc>
          <w:tcPr>
            <w:tcW w:w="8897" w:type="dxa"/>
          </w:tcPr>
          <w:p w14:paraId="392B01B0" w14:textId="77777777" w:rsidR="00972154" w:rsidRPr="0049086E" w:rsidRDefault="00972154" w:rsidP="0049086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А</w:t>
            </w:r>
            <w:r w:rsidR="007417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41790" w:rsidRPr="00741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1790" w:rsidRPr="007417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проведения АВС-анализа</w:t>
            </w:r>
          </w:p>
        </w:tc>
        <w:tc>
          <w:tcPr>
            <w:tcW w:w="674" w:type="dxa"/>
          </w:tcPr>
          <w:p w14:paraId="41EC9248" w14:textId="77777777" w:rsidR="00972154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72154" w14:paraId="79D2FE05" w14:textId="77777777" w:rsidTr="0014404E">
        <w:tc>
          <w:tcPr>
            <w:tcW w:w="8897" w:type="dxa"/>
          </w:tcPr>
          <w:p w14:paraId="4CE008AE" w14:textId="77777777" w:rsidR="00972154" w:rsidRPr="0049086E" w:rsidRDefault="00972154" w:rsidP="0049086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Б</w:t>
            </w:r>
            <w:r w:rsidR="007417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771E6" w:rsidRPr="00377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1E6" w:rsidRPr="00377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Должностная инструкция «Маркетолога»</w:t>
            </w:r>
          </w:p>
        </w:tc>
        <w:tc>
          <w:tcPr>
            <w:tcW w:w="674" w:type="dxa"/>
          </w:tcPr>
          <w:p w14:paraId="49B9D952" w14:textId="77777777" w:rsidR="00972154" w:rsidRDefault="00B36976" w:rsidP="004F34D6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F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14:paraId="2E6800DA" w14:textId="77777777" w:rsidR="002B3347" w:rsidRDefault="002B3347" w:rsidP="002479B1">
      <w:pPr>
        <w:rPr>
          <w:rFonts w:ascii="Times New Roman" w:hAnsi="Times New Roman" w:cs="Times New Roman"/>
          <w:sz w:val="28"/>
          <w:szCs w:val="28"/>
        </w:rPr>
      </w:pPr>
    </w:p>
    <w:p w14:paraId="66F5688F" w14:textId="77777777" w:rsidR="002479B1" w:rsidRDefault="002479B1" w:rsidP="002479B1">
      <w:pPr>
        <w:rPr>
          <w:rFonts w:ascii="Times New Roman" w:hAnsi="Times New Roman" w:cs="Times New Roman"/>
          <w:sz w:val="28"/>
          <w:szCs w:val="28"/>
        </w:rPr>
      </w:pPr>
    </w:p>
    <w:p w14:paraId="6FB92D15" w14:textId="77777777" w:rsidR="0014404E" w:rsidRDefault="0014404E" w:rsidP="00135AD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14:paraId="2E03777D" w14:textId="77777777" w:rsidR="003600A8" w:rsidRDefault="0065670C" w:rsidP="00135AD6">
      <w:pPr>
        <w:ind w:left="360"/>
        <w:jc w:val="center"/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560BCFCC" w14:textId="77777777" w:rsidR="003600A8" w:rsidRDefault="003600A8">
      <w:pPr>
        <w:ind w:left="360"/>
        <w:rPr>
          <w:rFonts w:ascii="Times New Roman" w:hAnsi="Times New Roman"/>
          <w:sz w:val="28"/>
          <w:szCs w:val="28"/>
        </w:rPr>
      </w:pPr>
    </w:p>
    <w:p w14:paraId="1E2FB9B3" w14:textId="77777777" w:rsidR="0037518F" w:rsidRPr="0037518F" w:rsidRDefault="006D2E6D" w:rsidP="003751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Ассортиментная политика компании – это совокупность задач, целей и экономики компании при формировании ассортимента. Основой ассортиментной политики является планирование продукции и продаж. </w:t>
      </w:r>
      <w:r w:rsidR="007D5CEE">
        <w:rPr>
          <w:rFonts w:ascii="Times New Roman" w:hAnsi="Times New Roman" w:cs="Times New Roman"/>
          <w:color w:val="000000"/>
          <w:sz w:val="28"/>
          <w:szCs w:val="28"/>
        </w:rPr>
        <w:t xml:space="preserve">Основой ассортиментной политики является планирование продукции и продаж. Она определяет экономический успех предприятия при реализации продукции на рынке. </w:t>
      </w:r>
    </w:p>
    <w:p w14:paraId="27F3D3C8" w14:textId="77777777" w:rsidR="0037518F" w:rsidRPr="0037518F" w:rsidRDefault="00E22AB0" w:rsidP="003751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Суть планирования, формирования и управления ассортиментом </w:t>
      </w:r>
      <w:r w:rsidR="006A2077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том, чтобы обеспечить своевременное представление производителями определенного набора товаров, который соответствует общему профилю их производственной деятельности и наилучшим образом отвечает требованиям покупателей данной категории. </w:t>
      </w:r>
    </w:p>
    <w:p w14:paraId="50106BA2" w14:textId="77777777" w:rsidR="000446C0" w:rsidRDefault="0037518F" w:rsidP="003751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6C0" w:rsidRPr="000446C0">
        <w:rPr>
          <w:rFonts w:ascii="Times New Roman" w:hAnsi="Times New Roman" w:cs="Times New Roman"/>
          <w:sz w:val="28"/>
          <w:szCs w:val="28"/>
        </w:rPr>
        <w:t xml:space="preserve">Актуальность выпускной квалификационной работы заключается в том, что на сегодняшний день в России насчитывается более 2 770 млн. предприятий, и каждое </w:t>
      </w:r>
      <w:r w:rsidR="00D53CFD">
        <w:rPr>
          <w:rFonts w:ascii="Times New Roman" w:hAnsi="Times New Roman" w:cs="Times New Roman"/>
          <w:sz w:val="28"/>
          <w:szCs w:val="28"/>
        </w:rPr>
        <w:t xml:space="preserve">из </w:t>
      </w:r>
      <w:r w:rsidR="000446C0" w:rsidRPr="000446C0">
        <w:rPr>
          <w:rFonts w:ascii="Times New Roman" w:hAnsi="Times New Roman" w:cs="Times New Roman"/>
          <w:sz w:val="28"/>
          <w:szCs w:val="28"/>
        </w:rPr>
        <w:t xml:space="preserve">них выживает и процветает благодаря тому, что более эффективно, в сравнении с конкурентами, удовлетворяет запросы определенных групп потребителей. Для этого менеджерам торговых </w:t>
      </w:r>
      <w:r w:rsidR="000D7FF6" w:rsidRPr="000446C0">
        <w:rPr>
          <w:rFonts w:ascii="Times New Roman" w:hAnsi="Times New Roman" w:cs="Times New Roman"/>
          <w:sz w:val="28"/>
          <w:szCs w:val="28"/>
        </w:rPr>
        <w:t>предприятий приходится</w:t>
      </w:r>
      <w:r w:rsidR="000446C0" w:rsidRPr="000446C0">
        <w:rPr>
          <w:rFonts w:ascii="Times New Roman" w:hAnsi="Times New Roman" w:cs="Times New Roman"/>
          <w:sz w:val="28"/>
          <w:szCs w:val="28"/>
        </w:rPr>
        <w:t xml:space="preserve"> принимать сложные решения, касающиеся разработки стратегий, выбора и формирования торгового ассортимента, вопросов </w:t>
      </w:r>
      <w:r w:rsidR="000D7FF6" w:rsidRPr="000446C0">
        <w:rPr>
          <w:rFonts w:ascii="Times New Roman" w:hAnsi="Times New Roman" w:cs="Times New Roman"/>
          <w:sz w:val="28"/>
          <w:szCs w:val="28"/>
        </w:rPr>
        <w:t>ценообразования, продвижения</w:t>
      </w:r>
      <w:r w:rsidR="000446C0" w:rsidRPr="000446C0">
        <w:rPr>
          <w:rFonts w:ascii="Times New Roman" w:hAnsi="Times New Roman" w:cs="Times New Roman"/>
          <w:sz w:val="28"/>
          <w:szCs w:val="28"/>
        </w:rPr>
        <w:t xml:space="preserve"> и представление товаров в магазине.  Это совокупность действий, предпринимаемые торговыми предприятиями для удовлетворения потребностей покупателей и влияния на их решения о покупке, и составляет предмет управления торговым ассортиментом.</w:t>
      </w:r>
    </w:p>
    <w:p w14:paraId="20FE06BC" w14:textId="77777777" w:rsidR="000446C0" w:rsidRDefault="000446C0" w:rsidP="00061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C0">
        <w:rPr>
          <w:rFonts w:ascii="Times New Roman" w:hAnsi="Times New Roman" w:cs="Times New Roman"/>
          <w:sz w:val="28"/>
          <w:szCs w:val="28"/>
        </w:rPr>
        <w:t>В современных экономических условиях ассортиментная политика важная часть общей стратегии торговли, она позволяет гибче подходить к удовлетворению потребностей покупателей.</w:t>
      </w:r>
    </w:p>
    <w:p w14:paraId="4C552ED1" w14:textId="77777777" w:rsidR="006A72CD" w:rsidRDefault="006A72CD" w:rsidP="00061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2CD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Общество с ограниченной ответственностью </w:t>
      </w:r>
      <w:r w:rsidR="0059048F">
        <w:rPr>
          <w:rFonts w:ascii="Times New Roman" w:hAnsi="Times New Roman" w:cs="Times New Roman"/>
          <w:sz w:val="28"/>
          <w:szCs w:val="28"/>
        </w:rPr>
        <w:t xml:space="preserve">ООО </w:t>
      </w:r>
      <w:r w:rsidRPr="006A72CD">
        <w:rPr>
          <w:rFonts w:ascii="Times New Roman" w:hAnsi="Times New Roman" w:cs="Times New Roman"/>
          <w:sz w:val="28"/>
          <w:szCs w:val="28"/>
        </w:rPr>
        <w:t xml:space="preserve">«ТД </w:t>
      </w:r>
      <w:proofErr w:type="spellStart"/>
      <w:r w:rsidRPr="006A72CD">
        <w:rPr>
          <w:rFonts w:ascii="Times New Roman" w:hAnsi="Times New Roman" w:cs="Times New Roman"/>
          <w:sz w:val="28"/>
          <w:szCs w:val="28"/>
        </w:rPr>
        <w:t>Альском</w:t>
      </w:r>
      <w:proofErr w:type="spellEnd"/>
      <w:r w:rsidRPr="006A72CD">
        <w:rPr>
          <w:rFonts w:ascii="Times New Roman" w:hAnsi="Times New Roman" w:cs="Times New Roman"/>
          <w:sz w:val="28"/>
          <w:szCs w:val="28"/>
        </w:rPr>
        <w:t>».</w:t>
      </w:r>
    </w:p>
    <w:p w14:paraId="7AF1DD91" w14:textId="77777777" w:rsidR="006A72CD" w:rsidRDefault="006A72CD" w:rsidP="0018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2CD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исследования является управление ассортиментной политикой организации ООО «ТД </w:t>
      </w:r>
      <w:proofErr w:type="spellStart"/>
      <w:r w:rsidRPr="006A72CD">
        <w:rPr>
          <w:rFonts w:ascii="Times New Roman" w:hAnsi="Times New Roman" w:cs="Times New Roman"/>
          <w:sz w:val="28"/>
          <w:szCs w:val="28"/>
        </w:rPr>
        <w:t>Альском</w:t>
      </w:r>
      <w:proofErr w:type="spellEnd"/>
      <w:r w:rsidRPr="006A72CD">
        <w:rPr>
          <w:rFonts w:ascii="Times New Roman" w:hAnsi="Times New Roman" w:cs="Times New Roman"/>
          <w:sz w:val="28"/>
          <w:szCs w:val="28"/>
        </w:rPr>
        <w:t>».</w:t>
      </w:r>
    </w:p>
    <w:p w14:paraId="2BCDF51E" w14:textId="77777777" w:rsidR="006A72CD" w:rsidRDefault="0003369C" w:rsidP="006A7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дипломной работы является оценка </w:t>
      </w:r>
      <w:r w:rsidR="006A72CD" w:rsidRPr="006A7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существующей ассортиментной политикой в организации ООО «ТД </w:t>
      </w:r>
      <w:proofErr w:type="spellStart"/>
      <w:r w:rsidR="006A72CD" w:rsidRPr="006A72CD">
        <w:rPr>
          <w:rFonts w:ascii="Times New Roman" w:hAnsi="Times New Roman" w:cs="Times New Roman"/>
          <w:color w:val="000000" w:themeColor="text1"/>
          <w:sz w:val="28"/>
          <w:szCs w:val="28"/>
        </w:rPr>
        <w:t>Альском</w:t>
      </w:r>
      <w:proofErr w:type="spellEnd"/>
      <w:r w:rsidR="006A72CD" w:rsidRPr="006A72CD">
        <w:rPr>
          <w:rFonts w:ascii="Times New Roman" w:hAnsi="Times New Roman" w:cs="Times New Roman"/>
          <w:color w:val="000000" w:themeColor="text1"/>
          <w:sz w:val="28"/>
          <w:szCs w:val="28"/>
        </w:rPr>
        <w:t>» и разработка рекомендаций по повышению ее эффективности.</w:t>
      </w:r>
    </w:p>
    <w:p w14:paraId="17415A0A" w14:textId="77777777" w:rsidR="006A72CD" w:rsidRPr="006A72CD" w:rsidRDefault="006A72CD" w:rsidP="006A7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определяются задачи, которые необходимо решить в рамках данной работы: </w:t>
      </w:r>
    </w:p>
    <w:p w14:paraId="4127F8D1" w14:textId="77777777" w:rsidR="009F5787" w:rsidRDefault="009F5787" w:rsidP="006A72C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теоретические основы управления ассортиментной политики организации;</w:t>
      </w:r>
    </w:p>
    <w:p w14:paraId="358132D5" w14:textId="77777777" w:rsidR="009F5787" w:rsidRPr="00534639" w:rsidRDefault="00821F37" w:rsidP="009F578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39">
        <w:rPr>
          <w:rFonts w:ascii="Times New Roman" w:hAnsi="Times New Roman" w:cs="Times New Roman"/>
          <w:sz w:val="28"/>
          <w:szCs w:val="28"/>
        </w:rPr>
        <w:t xml:space="preserve">Проанализировать экономические </w:t>
      </w:r>
      <w:r w:rsidR="001B2073" w:rsidRPr="00534639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1B2073">
        <w:rPr>
          <w:rFonts w:ascii="Times New Roman" w:hAnsi="Times New Roman" w:cs="Times New Roman"/>
          <w:sz w:val="28"/>
          <w:szCs w:val="28"/>
        </w:rPr>
        <w:br/>
      </w:r>
      <w:r w:rsidRPr="00534639">
        <w:rPr>
          <w:rFonts w:ascii="Times New Roman" w:hAnsi="Times New Roman" w:cs="Times New Roman"/>
          <w:sz w:val="28"/>
          <w:szCs w:val="28"/>
        </w:rPr>
        <w:t xml:space="preserve">ООО «ТД </w:t>
      </w:r>
      <w:proofErr w:type="spellStart"/>
      <w:r w:rsidRPr="00534639">
        <w:rPr>
          <w:rFonts w:ascii="Times New Roman" w:hAnsi="Times New Roman" w:cs="Times New Roman"/>
          <w:sz w:val="28"/>
          <w:szCs w:val="28"/>
        </w:rPr>
        <w:t>Альском</w:t>
      </w:r>
      <w:proofErr w:type="spellEnd"/>
      <w:r w:rsidRPr="00534639">
        <w:rPr>
          <w:rFonts w:ascii="Times New Roman" w:hAnsi="Times New Roman" w:cs="Times New Roman"/>
          <w:sz w:val="28"/>
          <w:szCs w:val="28"/>
        </w:rPr>
        <w:t>»</w:t>
      </w:r>
      <w:r w:rsidR="00534639" w:rsidRPr="00534639">
        <w:rPr>
          <w:rFonts w:ascii="Times New Roman" w:hAnsi="Times New Roman" w:cs="Times New Roman"/>
          <w:sz w:val="28"/>
          <w:szCs w:val="28"/>
        </w:rPr>
        <w:t>;</w:t>
      </w:r>
    </w:p>
    <w:p w14:paraId="3887E51A" w14:textId="77777777" w:rsidR="009F5787" w:rsidRDefault="00821F37" w:rsidP="009F578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A0A">
        <w:rPr>
          <w:rFonts w:ascii="Times New Roman" w:hAnsi="Times New Roman" w:cs="Times New Roman"/>
          <w:sz w:val="28"/>
          <w:szCs w:val="28"/>
        </w:rPr>
        <w:t>Выполнить</w:t>
      </w:r>
      <w:r w:rsidR="000D7FF6">
        <w:rPr>
          <w:rFonts w:ascii="Times New Roman" w:hAnsi="Times New Roman" w:cs="Times New Roman"/>
          <w:sz w:val="28"/>
          <w:szCs w:val="28"/>
        </w:rPr>
        <w:t xml:space="preserve"> </w:t>
      </w:r>
      <w:r w:rsidR="009F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ассортиментной политики организации </w:t>
      </w:r>
      <w:r w:rsidR="001B20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«ТД </w:t>
      </w:r>
      <w:proofErr w:type="spellStart"/>
      <w:r w:rsidR="009F5787">
        <w:rPr>
          <w:rFonts w:ascii="Times New Roman" w:hAnsi="Times New Roman" w:cs="Times New Roman"/>
          <w:color w:val="000000" w:themeColor="text1"/>
          <w:sz w:val="28"/>
          <w:szCs w:val="28"/>
        </w:rPr>
        <w:t>Альском</w:t>
      </w:r>
      <w:proofErr w:type="spellEnd"/>
      <w:r w:rsidR="009F578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06CFA79" w14:textId="77777777" w:rsidR="009F5787" w:rsidRDefault="00EA68F6" w:rsidP="009F578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</w:t>
      </w:r>
      <w:r w:rsidR="00F620A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повышению эффективности ассортиме</w:t>
      </w:r>
      <w:r w:rsidR="00781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нтной политике ООО «ТД </w:t>
      </w:r>
      <w:proofErr w:type="spellStart"/>
      <w:r w:rsidR="00781FE4">
        <w:rPr>
          <w:rFonts w:ascii="Times New Roman" w:hAnsi="Times New Roman" w:cs="Times New Roman"/>
          <w:color w:val="000000" w:themeColor="text1"/>
          <w:sz w:val="28"/>
          <w:szCs w:val="28"/>
        </w:rPr>
        <w:t>Альском</w:t>
      </w:r>
      <w:proofErr w:type="spellEnd"/>
      <w:r w:rsidR="00781FE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FD1E099" w14:textId="77777777" w:rsidR="00821F37" w:rsidRPr="00781FE4" w:rsidRDefault="00821F37" w:rsidP="00AF4D44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E4">
        <w:rPr>
          <w:rFonts w:ascii="Times New Roman" w:hAnsi="Times New Roman" w:cs="Times New Roman"/>
          <w:sz w:val="28"/>
          <w:szCs w:val="28"/>
        </w:rPr>
        <w:t>Рассчитать экономический эффект от предлагаемых мероприятий.</w:t>
      </w:r>
    </w:p>
    <w:p w14:paraId="5D73D70F" w14:textId="77777777" w:rsidR="00E41FD7" w:rsidRDefault="00E41FD7" w:rsidP="00E41FD7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E41FD7" w:rsidSect="00195388">
      <w:footerReference w:type="default" r:id="rId8"/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227A" w14:textId="77777777" w:rsidR="004301D5" w:rsidRDefault="004301D5" w:rsidP="00ED18CC">
      <w:pPr>
        <w:spacing w:after="0" w:line="240" w:lineRule="auto"/>
      </w:pPr>
      <w:r>
        <w:separator/>
      </w:r>
    </w:p>
  </w:endnote>
  <w:endnote w:type="continuationSeparator" w:id="0">
    <w:p w14:paraId="777703A8" w14:textId="77777777" w:rsidR="004301D5" w:rsidRDefault="004301D5" w:rsidP="00ED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646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01C68" w14:textId="77777777" w:rsidR="00D56987" w:rsidRPr="0014404E" w:rsidRDefault="00D56987">
        <w:pPr>
          <w:pStyle w:val="af5"/>
          <w:jc w:val="center"/>
          <w:rPr>
            <w:rFonts w:ascii="Times New Roman" w:hAnsi="Times New Roman" w:cs="Times New Roman"/>
          </w:rPr>
        </w:pPr>
        <w:r w:rsidRPr="0014404E">
          <w:rPr>
            <w:rFonts w:ascii="Times New Roman" w:hAnsi="Times New Roman" w:cs="Times New Roman"/>
          </w:rPr>
          <w:fldChar w:fldCharType="begin"/>
        </w:r>
        <w:r w:rsidRPr="0014404E">
          <w:rPr>
            <w:rFonts w:ascii="Times New Roman" w:hAnsi="Times New Roman" w:cs="Times New Roman"/>
          </w:rPr>
          <w:instrText>PAGE   \* MERGEFORMAT</w:instrText>
        </w:r>
        <w:r w:rsidRPr="0014404E">
          <w:rPr>
            <w:rFonts w:ascii="Times New Roman" w:hAnsi="Times New Roman" w:cs="Times New Roman"/>
          </w:rPr>
          <w:fldChar w:fldCharType="separate"/>
        </w:r>
        <w:r w:rsidR="004F34D6">
          <w:rPr>
            <w:rFonts w:ascii="Times New Roman" w:hAnsi="Times New Roman" w:cs="Times New Roman"/>
            <w:noProof/>
          </w:rPr>
          <w:t>7</w:t>
        </w:r>
        <w:r w:rsidRPr="0014404E">
          <w:rPr>
            <w:rFonts w:ascii="Times New Roman" w:hAnsi="Times New Roman" w:cs="Times New Roman"/>
          </w:rPr>
          <w:fldChar w:fldCharType="end"/>
        </w:r>
      </w:p>
    </w:sdtContent>
  </w:sdt>
  <w:p w14:paraId="463EBA57" w14:textId="77777777" w:rsidR="00D56987" w:rsidRDefault="00D5698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2670" w14:textId="77777777" w:rsidR="004301D5" w:rsidRDefault="004301D5" w:rsidP="00ED18CC">
      <w:pPr>
        <w:spacing w:after="0" w:line="240" w:lineRule="auto"/>
      </w:pPr>
      <w:r>
        <w:separator/>
      </w:r>
    </w:p>
  </w:footnote>
  <w:footnote w:type="continuationSeparator" w:id="0">
    <w:p w14:paraId="627465C2" w14:textId="77777777" w:rsidR="004301D5" w:rsidRDefault="004301D5" w:rsidP="00ED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486781"/>
    <w:multiLevelType w:val="hybridMultilevel"/>
    <w:tmpl w:val="985EE030"/>
    <w:lvl w:ilvl="0" w:tplc="89D8B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2E65D0A"/>
    <w:multiLevelType w:val="multilevel"/>
    <w:tmpl w:val="939E99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E75A46"/>
    <w:multiLevelType w:val="multilevel"/>
    <w:tmpl w:val="E8F4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5529A"/>
    <w:multiLevelType w:val="multilevel"/>
    <w:tmpl w:val="59A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010C3"/>
    <w:multiLevelType w:val="multilevel"/>
    <w:tmpl w:val="9884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67001"/>
    <w:multiLevelType w:val="multilevel"/>
    <w:tmpl w:val="5052AF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31EC79CB"/>
    <w:multiLevelType w:val="hybridMultilevel"/>
    <w:tmpl w:val="6E94A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BD292F"/>
    <w:multiLevelType w:val="hybridMultilevel"/>
    <w:tmpl w:val="F898AC20"/>
    <w:lvl w:ilvl="0" w:tplc="103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BA79BE"/>
    <w:multiLevelType w:val="multilevel"/>
    <w:tmpl w:val="7FE4C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E256DE5"/>
    <w:multiLevelType w:val="multilevel"/>
    <w:tmpl w:val="58E014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86011D"/>
    <w:multiLevelType w:val="hybridMultilevel"/>
    <w:tmpl w:val="1566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0A8"/>
    <w:rsid w:val="0000202C"/>
    <w:rsid w:val="00003A23"/>
    <w:rsid w:val="00003FC2"/>
    <w:rsid w:val="00004DB4"/>
    <w:rsid w:val="00015474"/>
    <w:rsid w:val="000160DB"/>
    <w:rsid w:val="00017C51"/>
    <w:rsid w:val="00017DF3"/>
    <w:rsid w:val="00023C91"/>
    <w:rsid w:val="0002529D"/>
    <w:rsid w:val="000265C9"/>
    <w:rsid w:val="00027FE0"/>
    <w:rsid w:val="00030BA7"/>
    <w:rsid w:val="00032D10"/>
    <w:rsid w:val="00032DD4"/>
    <w:rsid w:val="0003369C"/>
    <w:rsid w:val="000341BD"/>
    <w:rsid w:val="00036799"/>
    <w:rsid w:val="00037181"/>
    <w:rsid w:val="000378AC"/>
    <w:rsid w:val="0004397C"/>
    <w:rsid w:val="000446C0"/>
    <w:rsid w:val="000471B6"/>
    <w:rsid w:val="000474D5"/>
    <w:rsid w:val="0004791E"/>
    <w:rsid w:val="00053CA7"/>
    <w:rsid w:val="00053E3B"/>
    <w:rsid w:val="0005539A"/>
    <w:rsid w:val="00060A8D"/>
    <w:rsid w:val="00061A5B"/>
    <w:rsid w:val="0006279E"/>
    <w:rsid w:val="00063755"/>
    <w:rsid w:val="000637FB"/>
    <w:rsid w:val="00064439"/>
    <w:rsid w:val="0006747C"/>
    <w:rsid w:val="00070546"/>
    <w:rsid w:val="00073F96"/>
    <w:rsid w:val="00074C93"/>
    <w:rsid w:val="000766E7"/>
    <w:rsid w:val="00081A41"/>
    <w:rsid w:val="00084317"/>
    <w:rsid w:val="00086F51"/>
    <w:rsid w:val="00086FE5"/>
    <w:rsid w:val="00093203"/>
    <w:rsid w:val="0009320B"/>
    <w:rsid w:val="00093B89"/>
    <w:rsid w:val="000953E5"/>
    <w:rsid w:val="00097D37"/>
    <w:rsid w:val="000A1371"/>
    <w:rsid w:val="000A3704"/>
    <w:rsid w:val="000A52F6"/>
    <w:rsid w:val="000A7FA0"/>
    <w:rsid w:val="000B1787"/>
    <w:rsid w:val="000B2153"/>
    <w:rsid w:val="000B37A9"/>
    <w:rsid w:val="000C1232"/>
    <w:rsid w:val="000C24B2"/>
    <w:rsid w:val="000C33BD"/>
    <w:rsid w:val="000C41E8"/>
    <w:rsid w:val="000C60C2"/>
    <w:rsid w:val="000D3896"/>
    <w:rsid w:val="000D485F"/>
    <w:rsid w:val="000D76BC"/>
    <w:rsid w:val="000D7FF6"/>
    <w:rsid w:val="000E201A"/>
    <w:rsid w:val="000E468B"/>
    <w:rsid w:val="000E6E80"/>
    <w:rsid w:val="000E7802"/>
    <w:rsid w:val="000F2C1A"/>
    <w:rsid w:val="000F317F"/>
    <w:rsid w:val="0010071A"/>
    <w:rsid w:val="00100C36"/>
    <w:rsid w:val="00100FA2"/>
    <w:rsid w:val="00104A80"/>
    <w:rsid w:val="001057E1"/>
    <w:rsid w:val="00106C6B"/>
    <w:rsid w:val="00106C85"/>
    <w:rsid w:val="0010745D"/>
    <w:rsid w:val="00111872"/>
    <w:rsid w:val="0011220E"/>
    <w:rsid w:val="00113416"/>
    <w:rsid w:val="00117954"/>
    <w:rsid w:val="00117C33"/>
    <w:rsid w:val="001201C4"/>
    <w:rsid w:val="0012052B"/>
    <w:rsid w:val="00122EF0"/>
    <w:rsid w:val="00123159"/>
    <w:rsid w:val="00123B03"/>
    <w:rsid w:val="00124FB0"/>
    <w:rsid w:val="0012509A"/>
    <w:rsid w:val="00135AD6"/>
    <w:rsid w:val="001362C1"/>
    <w:rsid w:val="00141497"/>
    <w:rsid w:val="001416FF"/>
    <w:rsid w:val="0014171D"/>
    <w:rsid w:val="0014404E"/>
    <w:rsid w:val="00145EFC"/>
    <w:rsid w:val="00150055"/>
    <w:rsid w:val="001513C4"/>
    <w:rsid w:val="001515EB"/>
    <w:rsid w:val="00152945"/>
    <w:rsid w:val="001536D6"/>
    <w:rsid w:val="00156D62"/>
    <w:rsid w:val="001571AE"/>
    <w:rsid w:val="00161F9E"/>
    <w:rsid w:val="0016210C"/>
    <w:rsid w:val="00162409"/>
    <w:rsid w:val="0016322C"/>
    <w:rsid w:val="00163269"/>
    <w:rsid w:val="0016350D"/>
    <w:rsid w:val="001637D5"/>
    <w:rsid w:val="00164A49"/>
    <w:rsid w:val="00167873"/>
    <w:rsid w:val="00170351"/>
    <w:rsid w:val="00171B2B"/>
    <w:rsid w:val="0017274D"/>
    <w:rsid w:val="00174445"/>
    <w:rsid w:val="001800BF"/>
    <w:rsid w:val="00184145"/>
    <w:rsid w:val="001841BE"/>
    <w:rsid w:val="00184C43"/>
    <w:rsid w:val="00191DE6"/>
    <w:rsid w:val="00195388"/>
    <w:rsid w:val="001A0E88"/>
    <w:rsid w:val="001A0F78"/>
    <w:rsid w:val="001A3395"/>
    <w:rsid w:val="001A3500"/>
    <w:rsid w:val="001A6F42"/>
    <w:rsid w:val="001B2073"/>
    <w:rsid w:val="001B35D5"/>
    <w:rsid w:val="001B4809"/>
    <w:rsid w:val="001B7629"/>
    <w:rsid w:val="001B7DE9"/>
    <w:rsid w:val="001C2652"/>
    <w:rsid w:val="001C2BAE"/>
    <w:rsid w:val="001C3975"/>
    <w:rsid w:val="001C3F15"/>
    <w:rsid w:val="001C4166"/>
    <w:rsid w:val="001C6A80"/>
    <w:rsid w:val="001C7AED"/>
    <w:rsid w:val="001C7D54"/>
    <w:rsid w:val="001D3527"/>
    <w:rsid w:val="001E0BEE"/>
    <w:rsid w:val="001E0DDB"/>
    <w:rsid w:val="001E0EDE"/>
    <w:rsid w:val="001E10F2"/>
    <w:rsid w:val="001E25F5"/>
    <w:rsid w:val="001E29ED"/>
    <w:rsid w:val="001E2F0A"/>
    <w:rsid w:val="001E32ED"/>
    <w:rsid w:val="001E3706"/>
    <w:rsid w:val="001E3B69"/>
    <w:rsid w:val="001E4183"/>
    <w:rsid w:val="001E47F5"/>
    <w:rsid w:val="001E6FF0"/>
    <w:rsid w:val="001F056B"/>
    <w:rsid w:val="001F0B92"/>
    <w:rsid w:val="001F2AB4"/>
    <w:rsid w:val="001F30DA"/>
    <w:rsid w:val="001F5819"/>
    <w:rsid w:val="001F6325"/>
    <w:rsid w:val="001F7212"/>
    <w:rsid w:val="001F7669"/>
    <w:rsid w:val="002024E4"/>
    <w:rsid w:val="00205687"/>
    <w:rsid w:val="0020661E"/>
    <w:rsid w:val="00206C34"/>
    <w:rsid w:val="00206D66"/>
    <w:rsid w:val="00207278"/>
    <w:rsid w:val="00211D7F"/>
    <w:rsid w:val="0021336C"/>
    <w:rsid w:val="00215DD7"/>
    <w:rsid w:val="0022160C"/>
    <w:rsid w:val="00222D61"/>
    <w:rsid w:val="00225517"/>
    <w:rsid w:val="00225A69"/>
    <w:rsid w:val="00227342"/>
    <w:rsid w:val="00227FEF"/>
    <w:rsid w:val="0023118A"/>
    <w:rsid w:val="002318DC"/>
    <w:rsid w:val="00232F82"/>
    <w:rsid w:val="0023440A"/>
    <w:rsid w:val="00236EEE"/>
    <w:rsid w:val="00245ABF"/>
    <w:rsid w:val="0024678D"/>
    <w:rsid w:val="002479B1"/>
    <w:rsid w:val="00247C3D"/>
    <w:rsid w:val="0025096F"/>
    <w:rsid w:val="0025105F"/>
    <w:rsid w:val="00251A2D"/>
    <w:rsid w:val="00251AED"/>
    <w:rsid w:val="00255C8A"/>
    <w:rsid w:val="00257402"/>
    <w:rsid w:val="002618E9"/>
    <w:rsid w:val="00262072"/>
    <w:rsid w:val="00263C6B"/>
    <w:rsid w:val="002649F1"/>
    <w:rsid w:val="00264B45"/>
    <w:rsid w:val="00266CA0"/>
    <w:rsid w:val="00267FA9"/>
    <w:rsid w:val="00270125"/>
    <w:rsid w:val="0027262C"/>
    <w:rsid w:val="0027416C"/>
    <w:rsid w:val="00275A9A"/>
    <w:rsid w:val="002773DB"/>
    <w:rsid w:val="00280A0A"/>
    <w:rsid w:val="00282FA4"/>
    <w:rsid w:val="002830CF"/>
    <w:rsid w:val="00284D52"/>
    <w:rsid w:val="002864F9"/>
    <w:rsid w:val="0029067E"/>
    <w:rsid w:val="00290F22"/>
    <w:rsid w:val="00293806"/>
    <w:rsid w:val="0029427F"/>
    <w:rsid w:val="00296CFC"/>
    <w:rsid w:val="00296D34"/>
    <w:rsid w:val="002A4A9F"/>
    <w:rsid w:val="002A7285"/>
    <w:rsid w:val="002B082F"/>
    <w:rsid w:val="002B3347"/>
    <w:rsid w:val="002B4C7E"/>
    <w:rsid w:val="002B5C27"/>
    <w:rsid w:val="002C3718"/>
    <w:rsid w:val="002C39AC"/>
    <w:rsid w:val="002C768E"/>
    <w:rsid w:val="002C77CA"/>
    <w:rsid w:val="002D0F49"/>
    <w:rsid w:val="002D1EE3"/>
    <w:rsid w:val="002D2C1F"/>
    <w:rsid w:val="002D3107"/>
    <w:rsid w:val="002D773B"/>
    <w:rsid w:val="002D77AA"/>
    <w:rsid w:val="002D7F40"/>
    <w:rsid w:val="002E3D80"/>
    <w:rsid w:val="002E59C0"/>
    <w:rsid w:val="002E7A2C"/>
    <w:rsid w:val="002E7B36"/>
    <w:rsid w:val="002F1428"/>
    <w:rsid w:val="002F3B73"/>
    <w:rsid w:val="002F46E8"/>
    <w:rsid w:val="002F785D"/>
    <w:rsid w:val="003016A3"/>
    <w:rsid w:val="00304EC6"/>
    <w:rsid w:val="00307588"/>
    <w:rsid w:val="00310728"/>
    <w:rsid w:val="003112E4"/>
    <w:rsid w:val="00315AFD"/>
    <w:rsid w:val="003176AD"/>
    <w:rsid w:val="00321B79"/>
    <w:rsid w:val="003239D4"/>
    <w:rsid w:val="00324721"/>
    <w:rsid w:val="003315E6"/>
    <w:rsid w:val="003348E4"/>
    <w:rsid w:val="00335CF9"/>
    <w:rsid w:val="00337F9F"/>
    <w:rsid w:val="00343088"/>
    <w:rsid w:val="0034715E"/>
    <w:rsid w:val="00347A21"/>
    <w:rsid w:val="00347F87"/>
    <w:rsid w:val="00350CF9"/>
    <w:rsid w:val="00351804"/>
    <w:rsid w:val="0035224E"/>
    <w:rsid w:val="0035228D"/>
    <w:rsid w:val="00353C65"/>
    <w:rsid w:val="00354F80"/>
    <w:rsid w:val="00355524"/>
    <w:rsid w:val="003567DF"/>
    <w:rsid w:val="003600A8"/>
    <w:rsid w:val="0036051F"/>
    <w:rsid w:val="003617D5"/>
    <w:rsid w:val="003632B1"/>
    <w:rsid w:val="003657F3"/>
    <w:rsid w:val="00370B07"/>
    <w:rsid w:val="00371FB4"/>
    <w:rsid w:val="0037338E"/>
    <w:rsid w:val="003748CA"/>
    <w:rsid w:val="0037518F"/>
    <w:rsid w:val="003771E6"/>
    <w:rsid w:val="00377682"/>
    <w:rsid w:val="00382ABC"/>
    <w:rsid w:val="00385207"/>
    <w:rsid w:val="003876D8"/>
    <w:rsid w:val="00391F61"/>
    <w:rsid w:val="00392691"/>
    <w:rsid w:val="003936A5"/>
    <w:rsid w:val="003A27E1"/>
    <w:rsid w:val="003A653B"/>
    <w:rsid w:val="003A6D1E"/>
    <w:rsid w:val="003B1CA9"/>
    <w:rsid w:val="003B5FCA"/>
    <w:rsid w:val="003B76F5"/>
    <w:rsid w:val="003C041F"/>
    <w:rsid w:val="003C1AA7"/>
    <w:rsid w:val="003C4E4D"/>
    <w:rsid w:val="003C533B"/>
    <w:rsid w:val="003D09E1"/>
    <w:rsid w:val="003D1CEC"/>
    <w:rsid w:val="003D24CF"/>
    <w:rsid w:val="003D27A4"/>
    <w:rsid w:val="003D4809"/>
    <w:rsid w:val="003D5683"/>
    <w:rsid w:val="003D7D7D"/>
    <w:rsid w:val="003E2870"/>
    <w:rsid w:val="003E2CBA"/>
    <w:rsid w:val="003E40CB"/>
    <w:rsid w:val="003E615A"/>
    <w:rsid w:val="003E759E"/>
    <w:rsid w:val="003E76BC"/>
    <w:rsid w:val="003F3CF7"/>
    <w:rsid w:val="003F4495"/>
    <w:rsid w:val="003F47AB"/>
    <w:rsid w:val="003F5D6D"/>
    <w:rsid w:val="003F5E3A"/>
    <w:rsid w:val="003F6696"/>
    <w:rsid w:val="00403B9C"/>
    <w:rsid w:val="004041B0"/>
    <w:rsid w:val="00413A15"/>
    <w:rsid w:val="0041402C"/>
    <w:rsid w:val="00414998"/>
    <w:rsid w:val="00414C8C"/>
    <w:rsid w:val="00415070"/>
    <w:rsid w:val="00423A63"/>
    <w:rsid w:val="0042592F"/>
    <w:rsid w:val="00426683"/>
    <w:rsid w:val="004266BD"/>
    <w:rsid w:val="004274E9"/>
    <w:rsid w:val="004301D5"/>
    <w:rsid w:val="00433420"/>
    <w:rsid w:val="004358C8"/>
    <w:rsid w:val="00436A7D"/>
    <w:rsid w:val="00445115"/>
    <w:rsid w:val="00446DFC"/>
    <w:rsid w:val="004476B6"/>
    <w:rsid w:val="00450D10"/>
    <w:rsid w:val="0045127B"/>
    <w:rsid w:val="004543D1"/>
    <w:rsid w:val="00455F33"/>
    <w:rsid w:val="0046180C"/>
    <w:rsid w:val="00461EBA"/>
    <w:rsid w:val="0046396B"/>
    <w:rsid w:val="00463B30"/>
    <w:rsid w:val="00464B56"/>
    <w:rsid w:val="00466D26"/>
    <w:rsid w:val="004702B3"/>
    <w:rsid w:val="00470F92"/>
    <w:rsid w:val="00471C6C"/>
    <w:rsid w:val="0047224A"/>
    <w:rsid w:val="00472BE0"/>
    <w:rsid w:val="00472F5C"/>
    <w:rsid w:val="00473289"/>
    <w:rsid w:val="00474ED1"/>
    <w:rsid w:val="00477A15"/>
    <w:rsid w:val="00480FE6"/>
    <w:rsid w:val="00483BB4"/>
    <w:rsid w:val="00484EBE"/>
    <w:rsid w:val="0049086E"/>
    <w:rsid w:val="004908EC"/>
    <w:rsid w:val="004923B2"/>
    <w:rsid w:val="00497095"/>
    <w:rsid w:val="00497504"/>
    <w:rsid w:val="004A1825"/>
    <w:rsid w:val="004A282B"/>
    <w:rsid w:val="004A3199"/>
    <w:rsid w:val="004A39A5"/>
    <w:rsid w:val="004A436E"/>
    <w:rsid w:val="004A45EB"/>
    <w:rsid w:val="004A70D0"/>
    <w:rsid w:val="004B0060"/>
    <w:rsid w:val="004B01AB"/>
    <w:rsid w:val="004B55FD"/>
    <w:rsid w:val="004C36E9"/>
    <w:rsid w:val="004C38C3"/>
    <w:rsid w:val="004D0FDA"/>
    <w:rsid w:val="004D2E58"/>
    <w:rsid w:val="004D7688"/>
    <w:rsid w:val="004D7A93"/>
    <w:rsid w:val="004E1859"/>
    <w:rsid w:val="004E3CB4"/>
    <w:rsid w:val="004E73D7"/>
    <w:rsid w:val="004F2333"/>
    <w:rsid w:val="004F34D6"/>
    <w:rsid w:val="004F52CD"/>
    <w:rsid w:val="004F6C98"/>
    <w:rsid w:val="00501922"/>
    <w:rsid w:val="00505F7C"/>
    <w:rsid w:val="005072F9"/>
    <w:rsid w:val="005076C3"/>
    <w:rsid w:val="005078E0"/>
    <w:rsid w:val="00507B7B"/>
    <w:rsid w:val="005126CF"/>
    <w:rsid w:val="00514B40"/>
    <w:rsid w:val="00517376"/>
    <w:rsid w:val="00520EBB"/>
    <w:rsid w:val="00521B37"/>
    <w:rsid w:val="00524D4E"/>
    <w:rsid w:val="0052523F"/>
    <w:rsid w:val="005253E9"/>
    <w:rsid w:val="005277C6"/>
    <w:rsid w:val="0053051A"/>
    <w:rsid w:val="00530BCB"/>
    <w:rsid w:val="00532021"/>
    <w:rsid w:val="0053263F"/>
    <w:rsid w:val="005336E5"/>
    <w:rsid w:val="005341EF"/>
    <w:rsid w:val="00534527"/>
    <w:rsid w:val="00534639"/>
    <w:rsid w:val="005441D4"/>
    <w:rsid w:val="00544882"/>
    <w:rsid w:val="0054500B"/>
    <w:rsid w:val="00546F99"/>
    <w:rsid w:val="00550419"/>
    <w:rsid w:val="005549DD"/>
    <w:rsid w:val="00554B91"/>
    <w:rsid w:val="00555276"/>
    <w:rsid w:val="00556D55"/>
    <w:rsid w:val="00557362"/>
    <w:rsid w:val="005616A9"/>
    <w:rsid w:val="00561834"/>
    <w:rsid w:val="00562871"/>
    <w:rsid w:val="00562BCD"/>
    <w:rsid w:val="00563AD2"/>
    <w:rsid w:val="005642DF"/>
    <w:rsid w:val="005647FC"/>
    <w:rsid w:val="00565907"/>
    <w:rsid w:val="005664DA"/>
    <w:rsid w:val="005725D6"/>
    <w:rsid w:val="00572F8C"/>
    <w:rsid w:val="00574D94"/>
    <w:rsid w:val="00580626"/>
    <w:rsid w:val="00580BC3"/>
    <w:rsid w:val="00580DC4"/>
    <w:rsid w:val="0058113E"/>
    <w:rsid w:val="00581610"/>
    <w:rsid w:val="00582472"/>
    <w:rsid w:val="00583B1B"/>
    <w:rsid w:val="005849D6"/>
    <w:rsid w:val="00585666"/>
    <w:rsid w:val="0059048F"/>
    <w:rsid w:val="00592259"/>
    <w:rsid w:val="00592A87"/>
    <w:rsid w:val="00597279"/>
    <w:rsid w:val="00597E22"/>
    <w:rsid w:val="005A0457"/>
    <w:rsid w:val="005A07BE"/>
    <w:rsid w:val="005A1C70"/>
    <w:rsid w:val="005A3882"/>
    <w:rsid w:val="005A3DC9"/>
    <w:rsid w:val="005A6D1E"/>
    <w:rsid w:val="005A6E82"/>
    <w:rsid w:val="005B15B1"/>
    <w:rsid w:val="005B6262"/>
    <w:rsid w:val="005C0C52"/>
    <w:rsid w:val="005C1658"/>
    <w:rsid w:val="005C1777"/>
    <w:rsid w:val="005C37B2"/>
    <w:rsid w:val="005C4A43"/>
    <w:rsid w:val="005C4AAD"/>
    <w:rsid w:val="005C50ED"/>
    <w:rsid w:val="005C6F8E"/>
    <w:rsid w:val="005D0075"/>
    <w:rsid w:val="005D6D89"/>
    <w:rsid w:val="005E23CF"/>
    <w:rsid w:val="005E3336"/>
    <w:rsid w:val="005E4081"/>
    <w:rsid w:val="005E43C2"/>
    <w:rsid w:val="005E75BC"/>
    <w:rsid w:val="005F22F6"/>
    <w:rsid w:val="005F2504"/>
    <w:rsid w:val="005F3D2C"/>
    <w:rsid w:val="005F520A"/>
    <w:rsid w:val="005F6D07"/>
    <w:rsid w:val="005F7491"/>
    <w:rsid w:val="005F7627"/>
    <w:rsid w:val="00605B74"/>
    <w:rsid w:val="00610AED"/>
    <w:rsid w:val="0061119C"/>
    <w:rsid w:val="006117A0"/>
    <w:rsid w:val="00613F78"/>
    <w:rsid w:val="00614D41"/>
    <w:rsid w:val="00616600"/>
    <w:rsid w:val="00621CC1"/>
    <w:rsid w:val="006246D8"/>
    <w:rsid w:val="00624B87"/>
    <w:rsid w:val="00630732"/>
    <w:rsid w:val="006309A2"/>
    <w:rsid w:val="0063473A"/>
    <w:rsid w:val="00634D48"/>
    <w:rsid w:val="00635854"/>
    <w:rsid w:val="0063636B"/>
    <w:rsid w:val="006370C7"/>
    <w:rsid w:val="00640FFB"/>
    <w:rsid w:val="00643334"/>
    <w:rsid w:val="00643742"/>
    <w:rsid w:val="006441B0"/>
    <w:rsid w:val="006447FB"/>
    <w:rsid w:val="006474CB"/>
    <w:rsid w:val="00647504"/>
    <w:rsid w:val="0065050F"/>
    <w:rsid w:val="006512A1"/>
    <w:rsid w:val="00653C61"/>
    <w:rsid w:val="00654318"/>
    <w:rsid w:val="006559D1"/>
    <w:rsid w:val="0065652F"/>
    <w:rsid w:val="0065670C"/>
    <w:rsid w:val="006574AD"/>
    <w:rsid w:val="00660574"/>
    <w:rsid w:val="00661A3A"/>
    <w:rsid w:val="00661DB1"/>
    <w:rsid w:val="006648D3"/>
    <w:rsid w:val="006653DA"/>
    <w:rsid w:val="00666655"/>
    <w:rsid w:val="006666DA"/>
    <w:rsid w:val="00671BDB"/>
    <w:rsid w:val="00671C34"/>
    <w:rsid w:val="00673C15"/>
    <w:rsid w:val="00675224"/>
    <w:rsid w:val="00675C8F"/>
    <w:rsid w:val="006772A8"/>
    <w:rsid w:val="00680F55"/>
    <w:rsid w:val="006816D4"/>
    <w:rsid w:val="00681C6F"/>
    <w:rsid w:val="00684E12"/>
    <w:rsid w:val="00685914"/>
    <w:rsid w:val="00692609"/>
    <w:rsid w:val="00692E8D"/>
    <w:rsid w:val="006933C6"/>
    <w:rsid w:val="006960DB"/>
    <w:rsid w:val="0069651C"/>
    <w:rsid w:val="006A1001"/>
    <w:rsid w:val="006A1CF3"/>
    <w:rsid w:val="006A2077"/>
    <w:rsid w:val="006A22C8"/>
    <w:rsid w:val="006A3388"/>
    <w:rsid w:val="006A346D"/>
    <w:rsid w:val="006A3D6A"/>
    <w:rsid w:val="006A72CD"/>
    <w:rsid w:val="006A75F2"/>
    <w:rsid w:val="006B15F6"/>
    <w:rsid w:val="006B2DD8"/>
    <w:rsid w:val="006B6B38"/>
    <w:rsid w:val="006C0E53"/>
    <w:rsid w:val="006C2480"/>
    <w:rsid w:val="006C419C"/>
    <w:rsid w:val="006C4DE8"/>
    <w:rsid w:val="006C7259"/>
    <w:rsid w:val="006C72BB"/>
    <w:rsid w:val="006D0561"/>
    <w:rsid w:val="006D1B48"/>
    <w:rsid w:val="006D2E6D"/>
    <w:rsid w:val="006D42D6"/>
    <w:rsid w:val="006D5AA7"/>
    <w:rsid w:val="006D6A9E"/>
    <w:rsid w:val="006D7FC5"/>
    <w:rsid w:val="006D7FCE"/>
    <w:rsid w:val="006E1EC2"/>
    <w:rsid w:val="006E2B73"/>
    <w:rsid w:val="006E3DFC"/>
    <w:rsid w:val="006E4538"/>
    <w:rsid w:val="006E4A50"/>
    <w:rsid w:val="006F1E21"/>
    <w:rsid w:val="006F1F2B"/>
    <w:rsid w:val="006F38CE"/>
    <w:rsid w:val="006F3EF0"/>
    <w:rsid w:val="006F4D48"/>
    <w:rsid w:val="006F51D0"/>
    <w:rsid w:val="00700C3E"/>
    <w:rsid w:val="00706EAF"/>
    <w:rsid w:val="00710149"/>
    <w:rsid w:val="007101FB"/>
    <w:rsid w:val="00710A4F"/>
    <w:rsid w:val="007134E7"/>
    <w:rsid w:val="007157DC"/>
    <w:rsid w:val="00717249"/>
    <w:rsid w:val="007207B6"/>
    <w:rsid w:val="00725330"/>
    <w:rsid w:val="00726044"/>
    <w:rsid w:val="0072655D"/>
    <w:rsid w:val="00734D8A"/>
    <w:rsid w:val="00736540"/>
    <w:rsid w:val="00740B51"/>
    <w:rsid w:val="00741790"/>
    <w:rsid w:val="00743021"/>
    <w:rsid w:val="00743696"/>
    <w:rsid w:val="0074419D"/>
    <w:rsid w:val="0074531E"/>
    <w:rsid w:val="00745F78"/>
    <w:rsid w:val="0075219C"/>
    <w:rsid w:val="0075343B"/>
    <w:rsid w:val="00755FDA"/>
    <w:rsid w:val="00761116"/>
    <w:rsid w:val="00761D0E"/>
    <w:rsid w:val="00762699"/>
    <w:rsid w:val="00764315"/>
    <w:rsid w:val="00766B1F"/>
    <w:rsid w:val="00767E9E"/>
    <w:rsid w:val="00772EE2"/>
    <w:rsid w:val="0077311B"/>
    <w:rsid w:val="00774D8D"/>
    <w:rsid w:val="00774F59"/>
    <w:rsid w:val="00776FC2"/>
    <w:rsid w:val="00781FE4"/>
    <w:rsid w:val="00782366"/>
    <w:rsid w:val="007870C9"/>
    <w:rsid w:val="0078751F"/>
    <w:rsid w:val="007902D5"/>
    <w:rsid w:val="00794308"/>
    <w:rsid w:val="00794373"/>
    <w:rsid w:val="00795D6B"/>
    <w:rsid w:val="007A03CD"/>
    <w:rsid w:val="007A4609"/>
    <w:rsid w:val="007A4F77"/>
    <w:rsid w:val="007A748A"/>
    <w:rsid w:val="007B084C"/>
    <w:rsid w:val="007B2F44"/>
    <w:rsid w:val="007B3237"/>
    <w:rsid w:val="007B705A"/>
    <w:rsid w:val="007C3C47"/>
    <w:rsid w:val="007C3CC9"/>
    <w:rsid w:val="007C41BD"/>
    <w:rsid w:val="007C566A"/>
    <w:rsid w:val="007C6810"/>
    <w:rsid w:val="007D23C8"/>
    <w:rsid w:val="007D462E"/>
    <w:rsid w:val="007D5CEE"/>
    <w:rsid w:val="007D778F"/>
    <w:rsid w:val="007E1243"/>
    <w:rsid w:val="007E4181"/>
    <w:rsid w:val="007E4686"/>
    <w:rsid w:val="007E5186"/>
    <w:rsid w:val="007F334A"/>
    <w:rsid w:val="007F66A9"/>
    <w:rsid w:val="0080363B"/>
    <w:rsid w:val="00805CD8"/>
    <w:rsid w:val="00807462"/>
    <w:rsid w:val="008103C4"/>
    <w:rsid w:val="00810DF6"/>
    <w:rsid w:val="00811A17"/>
    <w:rsid w:val="00812032"/>
    <w:rsid w:val="00814B56"/>
    <w:rsid w:val="00814DB7"/>
    <w:rsid w:val="00815E85"/>
    <w:rsid w:val="00820B31"/>
    <w:rsid w:val="00820DEB"/>
    <w:rsid w:val="00821F37"/>
    <w:rsid w:val="00822FAE"/>
    <w:rsid w:val="00823B27"/>
    <w:rsid w:val="008252F5"/>
    <w:rsid w:val="00827BBC"/>
    <w:rsid w:val="00830431"/>
    <w:rsid w:val="008317D0"/>
    <w:rsid w:val="00832E1F"/>
    <w:rsid w:val="00833CDE"/>
    <w:rsid w:val="0083728E"/>
    <w:rsid w:val="00843119"/>
    <w:rsid w:val="00844609"/>
    <w:rsid w:val="0084617A"/>
    <w:rsid w:val="0084677C"/>
    <w:rsid w:val="00851254"/>
    <w:rsid w:val="0085203E"/>
    <w:rsid w:val="008555CE"/>
    <w:rsid w:val="00855AED"/>
    <w:rsid w:val="00855D6D"/>
    <w:rsid w:val="008579A7"/>
    <w:rsid w:val="008610BF"/>
    <w:rsid w:val="00862187"/>
    <w:rsid w:val="008629EC"/>
    <w:rsid w:val="00862B87"/>
    <w:rsid w:val="00863325"/>
    <w:rsid w:val="00866865"/>
    <w:rsid w:val="00871909"/>
    <w:rsid w:val="0088136B"/>
    <w:rsid w:val="0088599F"/>
    <w:rsid w:val="00886712"/>
    <w:rsid w:val="0088672F"/>
    <w:rsid w:val="00886F4E"/>
    <w:rsid w:val="00891773"/>
    <w:rsid w:val="008960CD"/>
    <w:rsid w:val="00896B54"/>
    <w:rsid w:val="00897CF1"/>
    <w:rsid w:val="008A1601"/>
    <w:rsid w:val="008A4652"/>
    <w:rsid w:val="008A66CA"/>
    <w:rsid w:val="008B047C"/>
    <w:rsid w:val="008C0CE0"/>
    <w:rsid w:val="008C0D4F"/>
    <w:rsid w:val="008C1ED1"/>
    <w:rsid w:val="008C23AF"/>
    <w:rsid w:val="008C288C"/>
    <w:rsid w:val="008C3806"/>
    <w:rsid w:val="008C4F9C"/>
    <w:rsid w:val="008C751D"/>
    <w:rsid w:val="008D6F34"/>
    <w:rsid w:val="008E02E3"/>
    <w:rsid w:val="008E0899"/>
    <w:rsid w:val="008E2DA8"/>
    <w:rsid w:val="008E2DEF"/>
    <w:rsid w:val="008E2F85"/>
    <w:rsid w:val="008E3E46"/>
    <w:rsid w:val="008E4D72"/>
    <w:rsid w:val="008F0B55"/>
    <w:rsid w:val="008F5446"/>
    <w:rsid w:val="008F5F00"/>
    <w:rsid w:val="0090309C"/>
    <w:rsid w:val="00903CAA"/>
    <w:rsid w:val="00903F90"/>
    <w:rsid w:val="009053D7"/>
    <w:rsid w:val="00905407"/>
    <w:rsid w:val="00905961"/>
    <w:rsid w:val="00906A40"/>
    <w:rsid w:val="00910DBA"/>
    <w:rsid w:val="00910E43"/>
    <w:rsid w:val="00911368"/>
    <w:rsid w:val="00912D01"/>
    <w:rsid w:val="00912E05"/>
    <w:rsid w:val="00914C88"/>
    <w:rsid w:val="009150F7"/>
    <w:rsid w:val="00915B10"/>
    <w:rsid w:val="00915E46"/>
    <w:rsid w:val="00916B98"/>
    <w:rsid w:val="009200BB"/>
    <w:rsid w:val="00920F0A"/>
    <w:rsid w:val="00922055"/>
    <w:rsid w:val="00931986"/>
    <w:rsid w:val="0093204F"/>
    <w:rsid w:val="00936B41"/>
    <w:rsid w:val="00940885"/>
    <w:rsid w:val="009419DA"/>
    <w:rsid w:val="00941B4B"/>
    <w:rsid w:val="00944987"/>
    <w:rsid w:val="0095407A"/>
    <w:rsid w:val="00954D10"/>
    <w:rsid w:val="00955456"/>
    <w:rsid w:val="00955C50"/>
    <w:rsid w:val="009563BB"/>
    <w:rsid w:val="00956BE5"/>
    <w:rsid w:val="00961C31"/>
    <w:rsid w:val="009622C6"/>
    <w:rsid w:val="0096251C"/>
    <w:rsid w:val="00962AFF"/>
    <w:rsid w:val="00962D6B"/>
    <w:rsid w:val="00965090"/>
    <w:rsid w:val="00972154"/>
    <w:rsid w:val="00973181"/>
    <w:rsid w:val="00975055"/>
    <w:rsid w:val="00977F5F"/>
    <w:rsid w:val="0098298B"/>
    <w:rsid w:val="009834BD"/>
    <w:rsid w:val="00983A59"/>
    <w:rsid w:val="0098443F"/>
    <w:rsid w:val="0099151C"/>
    <w:rsid w:val="0099232C"/>
    <w:rsid w:val="00993262"/>
    <w:rsid w:val="00994598"/>
    <w:rsid w:val="00996137"/>
    <w:rsid w:val="00996F2F"/>
    <w:rsid w:val="0099766F"/>
    <w:rsid w:val="009978D3"/>
    <w:rsid w:val="009A0C1F"/>
    <w:rsid w:val="009A59C4"/>
    <w:rsid w:val="009B0110"/>
    <w:rsid w:val="009B02CE"/>
    <w:rsid w:val="009B3EBA"/>
    <w:rsid w:val="009B4229"/>
    <w:rsid w:val="009B4963"/>
    <w:rsid w:val="009B5151"/>
    <w:rsid w:val="009B633E"/>
    <w:rsid w:val="009B65C3"/>
    <w:rsid w:val="009B69AA"/>
    <w:rsid w:val="009C216F"/>
    <w:rsid w:val="009C50BB"/>
    <w:rsid w:val="009D17D0"/>
    <w:rsid w:val="009D2196"/>
    <w:rsid w:val="009D4981"/>
    <w:rsid w:val="009D6535"/>
    <w:rsid w:val="009E322D"/>
    <w:rsid w:val="009E416F"/>
    <w:rsid w:val="009E5173"/>
    <w:rsid w:val="009E6768"/>
    <w:rsid w:val="009E6C42"/>
    <w:rsid w:val="009E74CD"/>
    <w:rsid w:val="009E7F2B"/>
    <w:rsid w:val="009F0687"/>
    <w:rsid w:val="009F5787"/>
    <w:rsid w:val="009F68C3"/>
    <w:rsid w:val="009F6916"/>
    <w:rsid w:val="009F7EA1"/>
    <w:rsid w:val="00A0364D"/>
    <w:rsid w:val="00A07BC8"/>
    <w:rsid w:val="00A11686"/>
    <w:rsid w:val="00A147E1"/>
    <w:rsid w:val="00A14FE1"/>
    <w:rsid w:val="00A16047"/>
    <w:rsid w:val="00A16607"/>
    <w:rsid w:val="00A16A8E"/>
    <w:rsid w:val="00A204B8"/>
    <w:rsid w:val="00A20FA7"/>
    <w:rsid w:val="00A21F94"/>
    <w:rsid w:val="00A22694"/>
    <w:rsid w:val="00A2517E"/>
    <w:rsid w:val="00A30182"/>
    <w:rsid w:val="00A3479B"/>
    <w:rsid w:val="00A352F4"/>
    <w:rsid w:val="00A35EC0"/>
    <w:rsid w:val="00A36AA1"/>
    <w:rsid w:val="00A43C6C"/>
    <w:rsid w:val="00A441EF"/>
    <w:rsid w:val="00A4683C"/>
    <w:rsid w:val="00A46D57"/>
    <w:rsid w:val="00A538D9"/>
    <w:rsid w:val="00A54B1B"/>
    <w:rsid w:val="00A55153"/>
    <w:rsid w:val="00A57378"/>
    <w:rsid w:val="00A57A46"/>
    <w:rsid w:val="00A607C5"/>
    <w:rsid w:val="00A609FE"/>
    <w:rsid w:val="00A623FB"/>
    <w:rsid w:val="00A6244A"/>
    <w:rsid w:val="00A646F6"/>
    <w:rsid w:val="00A659CC"/>
    <w:rsid w:val="00A6660D"/>
    <w:rsid w:val="00A671BA"/>
    <w:rsid w:val="00A74084"/>
    <w:rsid w:val="00A7700A"/>
    <w:rsid w:val="00A77CF8"/>
    <w:rsid w:val="00A8062E"/>
    <w:rsid w:val="00A80EDF"/>
    <w:rsid w:val="00A83F70"/>
    <w:rsid w:val="00A859B7"/>
    <w:rsid w:val="00A94174"/>
    <w:rsid w:val="00A9604F"/>
    <w:rsid w:val="00A97A72"/>
    <w:rsid w:val="00AA0421"/>
    <w:rsid w:val="00AA0971"/>
    <w:rsid w:val="00AA1972"/>
    <w:rsid w:val="00AA20CD"/>
    <w:rsid w:val="00AA56AD"/>
    <w:rsid w:val="00AA757D"/>
    <w:rsid w:val="00AA7E64"/>
    <w:rsid w:val="00AB04DE"/>
    <w:rsid w:val="00AB1690"/>
    <w:rsid w:val="00AB2592"/>
    <w:rsid w:val="00AB496A"/>
    <w:rsid w:val="00AB5D7A"/>
    <w:rsid w:val="00AB61A1"/>
    <w:rsid w:val="00AB6E63"/>
    <w:rsid w:val="00AB71A8"/>
    <w:rsid w:val="00AC2166"/>
    <w:rsid w:val="00AC3328"/>
    <w:rsid w:val="00AC4391"/>
    <w:rsid w:val="00AC6105"/>
    <w:rsid w:val="00AD069C"/>
    <w:rsid w:val="00AD21D0"/>
    <w:rsid w:val="00AD45CD"/>
    <w:rsid w:val="00AD48AE"/>
    <w:rsid w:val="00AD76FE"/>
    <w:rsid w:val="00AE09B0"/>
    <w:rsid w:val="00AE3003"/>
    <w:rsid w:val="00AE3B38"/>
    <w:rsid w:val="00AE7E00"/>
    <w:rsid w:val="00AF24A4"/>
    <w:rsid w:val="00AF4D44"/>
    <w:rsid w:val="00AF60C4"/>
    <w:rsid w:val="00B05762"/>
    <w:rsid w:val="00B05B88"/>
    <w:rsid w:val="00B07253"/>
    <w:rsid w:val="00B10701"/>
    <w:rsid w:val="00B12148"/>
    <w:rsid w:val="00B15379"/>
    <w:rsid w:val="00B167D8"/>
    <w:rsid w:val="00B17354"/>
    <w:rsid w:val="00B220FB"/>
    <w:rsid w:val="00B22D7A"/>
    <w:rsid w:val="00B30694"/>
    <w:rsid w:val="00B317D6"/>
    <w:rsid w:val="00B33065"/>
    <w:rsid w:val="00B33549"/>
    <w:rsid w:val="00B3663C"/>
    <w:rsid w:val="00B36976"/>
    <w:rsid w:val="00B41455"/>
    <w:rsid w:val="00B42200"/>
    <w:rsid w:val="00B42613"/>
    <w:rsid w:val="00B42A6C"/>
    <w:rsid w:val="00B44CEA"/>
    <w:rsid w:val="00B5073E"/>
    <w:rsid w:val="00B50C2C"/>
    <w:rsid w:val="00B50E7E"/>
    <w:rsid w:val="00B53CD6"/>
    <w:rsid w:val="00B547A4"/>
    <w:rsid w:val="00B54C81"/>
    <w:rsid w:val="00B55788"/>
    <w:rsid w:val="00B56338"/>
    <w:rsid w:val="00B56512"/>
    <w:rsid w:val="00B57005"/>
    <w:rsid w:val="00B57DF0"/>
    <w:rsid w:val="00B60D7C"/>
    <w:rsid w:val="00B6339D"/>
    <w:rsid w:val="00B64F44"/>
    <w:rsid w:val="00B6637D"/>
    <w:rsid w:val="00B66D65"/>
    <w:rsid w:val="00B67162"/>
    <w:rsid w:val="00B67AFF"/>
    <w:rsid w:val="00B70545"/>
    <w:rsid w:val="00B70BD3"/>
    <w:rsid w:val="00B71D50"/>
    <w:rsid w:val="00B71F0F"/>
    <w:rsid w:val="00B71F14"/>
    <w:rsid w:val="00B739DC"/>
    <w:rsid w:val="00B75EF0"/>
    <w:rsid w:val="00B76548"/>
    <w:rsid w:val="00B76965"/>
    <w:rsid w:val="00B81B88"/>
    <w:rsid w:val="00B84858"/>
    <w:rsid w:val="00B85952"/>
    <w:rsid w:val="00B87274"/>
    <w:rsid w:val="00B874CF"/>
    <w:rsid w:val="00B9777F"/>
    <w:rsid w:val="00BA25FD"/>
    <w:rsid w:val="00BA3540"/>
    <w:rsid w:val="00BA53FC"/>
    <w:rsid w:val="00BA7F07"/>
    <w:rsid w:val="00BB141F"/>
    <w:rsid w:val="00BB670F"/>
    <w:rsid w:val="00BC1F60"/>
    <w:rsid w:val="00BC3ADF"/>
    <w:rsid w:val="00BC40FA"/>
    <w:rsid w:val="00BC5079"/>
    <w:rsid w:val="00BD2352"/>
    <w:rsid w:val="00BD3824"/>
    <w:rsid w:val="00BD3A26"/>
    <w:rsid w:val="00BD7342"/>
    <w:rsid w:val="00BE1AE7"/>
    <w:rsid w:val="00BE2E8D"/>
    <w:rsid w:val="00BE3ED6"/>
    <w:rsid w:val="00BE4E89"/>
    <w:rsid w:val="00BE57C2"/>
    <w:rsid w:val="00BE6812"/>
    <w:rsid w:val="00BE7922"/>
    <w:rsid w:val="00BE7B00"/>
    <w:rsid w:val="00BF331B"/>
    <w:rsid w:val="00BF6859"/>
    <w:rsid w:val="00BF7015"/>
    <w:rsid w:val="00C01115"/>
    <w:rsid w:val="00C01342"/>
    <w:rsid w:val="00C02F7F"/>
    <w:rsid w:val="00C05893"/>
    <w:rsid w:val="00C05C60"/>
    <w:rsid w:val="00C071E2"/>
    <w:rsid w:val="00C10119"/>
    <w:rsid w:val="00C120B7"/>
    <w:rsid w:val="00C12416"/>
    <w:rsid w:val="00C128E3"/>
    <w:rsid w:val="00C12B70"/>
    <w:rsid w:val="00C13F9C"/>
    <w:rsid w:val="00C14113"/>
    <w:rsid w:val="00C1442C"/>
    <w:rsid w:val="00C20B84"/>
    <w:rsid w:val="00C21346"/>
    <w:rsid w:val="00C2727E"/>
    <w:rsid w:val="00C27AAD"/>
    <w:rsid w:val="00C300EE"/>
    <w:rsid w:val="00C300F1"/>
    <w:rsid w:val="00C335B5"/>
    <w:rsid w:val="00C33901"/>
    <w:rsid w:val="00C3561E"/>
    <w:rsid w:val="00C36681"/>
    <w:rsid w:val="00C377A2"/>
    <w:rsid w:val="00C41ECF"/>
    <w:rsid w:val="00C455EF"/>
    <w:rsid w:val="00C464C5"/>
    <w:rsid w:val="00C50BF4"/>
    <w:rsid w:val="00C51BF5"/>
    <w:rsid w:val="00C524EC"/>
    <w:rsid w:val="00C52628"/>
    <w:rsid w:val="00C55618"/>
    <w:rsid w:val="00C558C3"/>
    <w:rsid w:val="00C5664D"/>
    <w:rsid w:val="00C56F3C"/>
    <w:rsid w:val="00C600C1"/>
    <w:rsid w:val="00C63DFE"/>
    <w:rsid w:val="00C64ABC"/>
    <w:rsid w:val="00C65102"/>
    <w:rsid w:val="00C65338"/>
    <w:rsid w:val="00C7382A"/>
    <w:rsid w:val="00C74331"/>
    <w:rsid w:val="00C776A3"/>
    <w:rsid w:val="00C77B74"/>
    <w:rsid w:val="00C8215B"/>
    <w:rsid w:val="00C90225"/>
    <w:rsid w:val="00C90EC9"/>
    <w:rsid w:val="00C92787"/>
    <w:rsid w:val="00C93FCA"/>
    <w:rsid w:val="00C9409A"/>
    <w:rsid w:val="00C942F3"/>
    <w:rsid w:val="00C94FD5"/>
    <w:rsid w:val="00CA0E65"/>
    <w:rsid w:val="00CA1280"/>
    <w:rsid w:val="00CA1E93"/>
    <w:rsid w:val="00CA25E9"/>
    <w:rsid w:val="00CA41EA"/>
    <w:rsid w:val="00CA5B11"/>
    <w:rsid w:val="00CA6081"/>
    <w:rsid w:val="00CA76C6"/>
    <w:rsid w:val="00CA7D27"/>
    <w:rsid w:val="00CB0F43"/>
    <w:rsid w:val="00CB3EB4"/>
    <w:rsid w:val="00CB7458"/>
    <w:rsid w:val="00CC3710"/>
    <w:rsid w:val="00CC5B1A"/>
    <w:rsid w:val="00CC6C89"/>
    <w:rsid w:val="00CC73CC"/>
    <w:rsid w:val="00CD147D"/>
    <w:rsid w:val="00CD2C7F"/>
    <w:rsid w:val="00CD559D"/>
    <w:rsid w:val="00CD55AC"/>
    <w:rsid w:val="00CD6F9B"/>
    <w:rsid w:val="00CE2BB6"/>
    <w:rsid w:val="00CE435F"/>
    <w:rsid w:val="00CE4E7A"/>
    <w:rsid w:val="00CF05A2"/>
    <w:rsid w:val="00CF4DBF"/>
    <w:rsid w:val="00CF54BC"/>
    <w:rsid w:val="00CF5F5A"/>
    <w:rsid w:val="00CF7CE5"/>
    <w:rsid w:val="00CF7D86"/>
    <w:rsid w:val="00D02A10"/>
    <w:rsid w:val="00D03315"/>
    <w:rsid w:val="00D04683"/>
    <w:rsid w:val="00D05BEC"/>
    <w:rsid w:val="00D067D9"/>
    <w:rsid w:val="00D17A9C"/>
    <w:rsid w:val="00D221F3"/>
    <w:rsid w:val="00D222BA"/>
    <w:rsid w:val="00D230A9"/>
    <w:rsid w:val="00D23A03"/>
    <w:rsid w:val="00D23EAA"/>
    <w:rsid w:val="00D24745"/>
    <w:rsid w:val="00D2678E"/>
    <w:rsid w:val="00D27774"/>
    <w:rsid w:val="00D30E82"/>
    <w:rsid w:val="00D339C9"/>
    <w:rsid w:val="00D33F38"/>
    <w:rsid w:val="00D36FDE"/>
    <w:rsid w:val="00D437DA"/>
    <w:rsid w:val="00D45B65"/>
    <w:rsid w:val="00D469BB"/>
    <w:rsid w:val="00D46AFD"/>
    <w:rsid w:val="00D50B4C"/>
    <w:rsid w:val="00D52294"/>
    <w:rsid w:val="00D53CFD"/>
    <w:rsid w:val="00D555BB"/>
    <w:rsid w:val="00D56987"/>
    <w:rsid w:val="00D56B13"/>
    <w:rsid w:val="00D576D1"/>
    <w:rsid w:val="00D607D3"/>
    <w:rsid w:val="00D6084B"/>
    <w:rsid w:val="00D62C37"/>
    <w:rsid w:val="00D62D96"/>
    <w:rsid w:val="00D64AD6"/>
    <w:rsid w:val="00D65EA6"/>
    <w:rsid w:val="00D65F54"/>
    <w:rsid w:val="00D663FD"/>
    <w:rsid w:val="00D671D0"/>
    <w:rsid w:val="00D67CA5"/>
    <w:rsid w:val="00D70475"/>
    <w:rsid w:val="00D7233F"/>
    <w:rsid w:val="00D72D18"/>
    <w:rsid w:val="00D737EF"/>
    <w:rsid w:val="00D73B14"/>
    <w:rsid w:val="00D75148"/>
    <w:rsid w:val="00D80804"/>
    <w:rsid w:val="00D83440"/>
    <w:rsid w:val="00D836E3"/>
    <w:rsid w:val="00D8539C"/>
    <w:rsid w:val="00D86370"/>
    <w:rsid w:val="00D87895"/>
    <w:rsid w:val="00D939F7"/>
    <w:rsid w:val="00D950D7"/>
    <w:rsid w:val="00D95E1F"/>
    <w:rsid w:val="00DA2B5C"/>
    <w:rsid w:val="00DA419F"/>
    <w:rsid w:val="00DA604E"/>
    <w:rsid w:val="00DA64C3"/>
    <w:rsid w:val="00DA734C"/>
    <w:rsid w:val="00DB20F8"/>
    <w:rsid w:val="00DB2D71"/>
    <w:rsid w:val="00DB6D5F"/>
    <w:rsid w:val="00DB723A"/>
    <w:rsid w:val="00DC310A"/>
    <w:rsid w:val="00DC4E29"/>
    <w:rsid w:val="00DC5107"/>
    <w:rsid w:val="00DC51B3"/>
    <w:rsid w:val="00DD2518"/>
    <w:rsid w:val="00DD27BD"/>
    <w:rsid w:val="00DD7693"/>
    <w:rsid w:val="00DD7B48"/>
    <w:rsid w:val="00DE05EE"/>
    <w:rsid w:val="00DE5703"/>
    <w:rsid w:val="00DE6B1D"/>
    <w:rsid w:val="00DE74E8"/>
    <w:rsid w:val="00DF02DB"/>
    <w:rsid w:val="00DF68AC"/>
    <w:rsid w:val="00DF75EC"/>
    <w:rsid w:val="00E00087"/>
    <w:rsid w:val="00E004D6"/>
    <w:rsid w:val="00E0100F"/>
    <w:rsid w:val="00E01CB1"/>
    <w:rsid w:val="00E0477B"/>
    <w:rsid w:val="00E07EE2"/>
    <w:rsid w:val="00E07EE5"/>
    <w:rsid w:val="00E1064F"/>
    <w:rsid w:val="00E12061"/>
    <w:rsid w:val="00E13CBD"/>
    <w:rsid w:val="00E16970"/>
    <w:rsid w:val="00E17F77"/>
    <w:rsid w:val="00E2255D"/>
    <w:rsid w:val="00E22563"/>
    <w:rsid w:val="00E22AB0"/>
    <w:rsid w:val="00E24FB9"/>
    <w:rsid w:val="00E26FCC"/>
    <w:rsid w:val="00E27450"/>
    <w:rsid w:val="00E27A09"/>
    <w:rsid w:val="00E3026D"/>
    <w:rsid w:val="00E30A81"/>
    <w:rsid w:val="00E41886"/>
    <w:rsid w:val="00E41901"/>
    <w:rsid w:val="00E41990"/>
    <w:rsid w:val="00E41FD7"/>
    <w:rsid w:val="00E457DD"/>
    <w:rsid w:val="00E463B3"/>
    <w:rsid w:val="00E50318"/>
    <w:rsid w:val="00E510FC"/>
    <w:rsid w:val="00E51EB9"/>
    <w:rsid w:val="00E51F14"/>
    <w:rsid w:val="00E544D3"/>
    <w:rsid w:val="00E56CC0"/>
    <w:rsid w:val="00E609DE"/>
    <w:rsid w:val="00E63288"/>
    <w:rsid w:val="00E63EE0"/>
    <w:rsid w:val="00E65427"/>
    <w:rsid w:val="00E66A59"/>
    <w:rsid w:val="00E73AF5"/>
    <w:rsid w:val="00E749E3"/>
    <w:rsid w:val="00E77C2C"/>
    <w:rsid w:val="00E8066D"/>
    <w:rsid w:val="00E80A71"/>
    <w:rsid w:val="00E81C30"/>
    <w:rsid w:val="00E84C42"/>
    <w:rsid w:val="00E85BE9"/>
    <w:rsid w:val="00E85F20"/>
    <w:rsid w:val="00E86612"/>
    <w:rsid w:val="00E870A0"/>
    <w:rsid w:val="00E91172"/>
    <w:rsid w:val="00E92785"/>
    <w:rsid w:val="00E92C18"/>
    <w:rsid w:val="00EA06BD"/>
    <w:rsid w:val="00EA1652"/>
    <w:rsid w:val="00EA4299"/>
    <w:rsid w:val="00EA44D2"/>
    <w:rsid w:val="00EA6642"/>
    <w:rsid w:val="00EA68F6"/>
    <w:rsid w:val="00EA6A47"/>
    <w:rsid w:val="00EB1F00"/>
    <w:rsid w:val="00EB470C"/>
    <w:rsid w:val="00EB5C4E"/>
    <w:rsid w:val="00EB5F25"/>
    <w:rsid w:val="00EC34A7"/>
    <w:rsid w:val="00EC35FC"/>
    <w:rsid w:val="00EC385F"/>
    <w:rsid w:val="00EC49CD"/>
    <w:rsid w:val="00EC5D7B"/>
    <w:rsid w:val="00EC6A4E"/>
    <w:rsid w:val="00ED18CC"/>
    <w:rsid w:val="00ED3197"/>
    <w:rsid w:val="00ED40B4"/>
    <w:rsid w:val="00ED59B2"/>
    <w:rsid w:val="00EE046D"/>
    <w:rsid w:val="00EE1315"/>
    <w:rsid w:val="00EE2BED"/>
    <w:rsid w:val="00EE38CA"/>
    <w:rsid w:val="00EE3C5F"/>
    <w:rsid w:val="00EF0346"/>
    <w:rsid w:val="00EF0B7F"/>
    <w:rsid w:val="00EF2B96"/>
    <w:rsid w:val="00EF5E5B"/>
    <w:rsid w:val="00EF6B9C"/>
    <w:rsid w:val="00F0131A"/>
    <w:rsid w:val="00F02760"/>
    <w:rsid w:val="00F05304"/>
    <w:rsid w:val="00F06E1F"/>
    <w:rsid w:val="00F070DE"/>
    <w:rsid w:val="00F1086F"/>
    <w:rsid w:val="00F11521"/>
    <w:rsid w:val="00F11AB5"/>
    <w:rsid w:val="00F12DDA"/>
    <w:rsid w:val="00F12E35"/>
    <w:rsid w:val="00F13F87"/>
    <w:rsid w:val="00F1438F"/>
    <w:rsid w:val="00F1702F"/>
    <w:rsid w:val="00F17206"/>
    <w:rsid w:val="00F21B74"/>
    <w:rsid w:val="00F265F0"/>
    <w:rsid w:val="00F27344"/>
    <w:rsid w:val="00F27BA1"/>
    <w:rsid w:val="00F27F2C"/>
    <w:rsid w:val="00F30BFA"/>
    <w:rsid w:val="00F32543"/>
    <w:rsid w:val="00F342B7"/>
    <w:rsid w:val="00F36A2E"/>
    <w:rsid w:val="00F42530"/>
    <w:rsid w:val="00F436CF"/>
    <w:rsid w:val="00F47D92"/>
    <w:rsid w:val="00F50F7D"/>
    <w:rsid w:val="00F527A1"/>
    <w:rsid w:val="00F55BA1"/>
    <w:rsid w:val="00F5687D"/>
    <w:rsid w:val="00F56D63"/>
    <w:rsid w:val="00F573DA"/>
    <w:rsid w:val="00F612B2"/>
    <w:rsid w:val="00F6173D"/>
    <w:rsid w:val="00F620A5"/>
    <w:rsid w:val="00F62708"/>
    <w:rsid w:val="00F63ED2"/>
    <w:rsid w:val="00F64876"/>
    <w:rsid w:val="00F67C64"/>
    <w:rsid w:val="00F7201E"/>
    <w:rsid w:val="00F72E73"/>
    <w:rsid w:val="00F72F03"/>
    <w:rsid w:val="00F72F8F"/>
    <w:rsid w:val="00F84553"/>
    <w:rsid w:val="00F90FFF"/>
    <w:rsid w:val="00F927C6"/>
    <w:rsid w:val="00F92B75"/>
    <w:rsid w:val="00F96602"/>
    <w:rsid w:val="00F973F7"/>
    <w:rsid w:val="00FA1657"/>
    <w:rsid w:val="00FA2624"/>
    <w:rsid w:val="00FB0969"/>
    <w:rsid w:val="00FB0E07"/>
    <w:rsid w:val="00FB6415"/>
    <w:rsid w:val="00FC3427"/>
    <w:rsid w:val="00FC7A46"/>
    <w:rsid w:val="00FC7E64"/>
    <w:rsid w:val="00FD1D19"/>
    <w:rsid w:val="00FD1D37"/>
    <w:rsid w:val="00FD3443"/>
    <w:rsid w:val="00FD3A50"/>
    <w:rsid w:val="00FD3EF8"/>
    <w:rsid w:val="00FD5A5A"/>
    <w:rsid w:val="00FD72E6"/>
    <w:rsid w:val="00FE247B"/>
    <w:rsid w:val="00FE2749"/>
    <w:rsid w:val="00FE3531"/>
    <w:rsid w:val="00FE4E4D"/>
    <w:rsid w:val="00FE50C2"/>
    <w:rsid w:val="00FE529E"/>
    <w:rsid w:val="00FF28EC"/>
    <w:rsid w:val="00FF32B9"/>
    <w:rsid w:val="00FF36BC"/>
    <w:rsid w:val="00FF47CD"/>
    <w:rsid w:val="00FF4822"/>
    <w:rsid w:val="00FF5E52"/>
    <w:rsid w:val="00FF62D7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2412"/>
  <w15:docId w15:val="{3FAA1949-BC27-4131-8976-1062DD21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55AC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CD55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CD55AC"/>
    <w:pPr>
      <w:spacing w:after="140" w:line="276" w:lineRule="auto"/>
    </w:pPr>
  </w:style>
  <w:style w:type="paragraph" w:styleId="a4">
    <w:name w:val="List"/>
    <w:basedOn w:val="a3"/>
    <w:rsid w:val="00CD55AC"/>
    <w:rPr>
      <w:rFonts w:cs="Arial"/>
    </w:rPr>
  </w:style>
  <w:style w:type="paragraph" w:styleId="a5">
    <w:name w:val="caption"/>
    <w:basedOn w:val="a"/>
    <w:qFormat/>
    <w:rsid w:val="00CD55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D55AC"/>
    <w:pPr>
      <w:suppressLineNumbers/>
    </w:pPr>
    <w:rPr>
      <w:rFonts w:cs="Arial"/>
    </w:rPr>
  </w:style>
  <w:style w:type="paragraph" w:styleId="a7">
    <w:name w:val="List Paragraph"/>
    <w:basedOn w:val="a"/>
    <w:qFormat/>
    <w:rsid w:val="00BC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48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E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F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A9604F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49C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F6696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D663F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BE3ED6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53D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E41F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Placeholder Text"/>
    <w:basedOn w:val="a0"/>
    <w:uiPriority w:val="99"/>
    <w:semiHidden/>
    <w:rsid w:val="00AA56AD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55AE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AED"/>
    <w:rPr>
      <w:rFonts w:ascii="Consolas" w:hAnsi="Consolas" w:cs="Consolas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D18C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D18C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D18CC"/>
    <w:rPr>
      <w:vertAlign w:val="superscript"/>
    </w:rPr>
  </w:style>
  <w:style w:type="paragraph" w:styleId="af1">
    <w:name w:val="No Spacing"/>
    <w:link w:val="af2"/>
    <w:uiPriority w:val="1"/>
    <w:qFormat/>
    <w:rsid w:val="00616600"/>
    <w:pPr>
      <w:suppressAutoHyphens w:val="0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16600"/>
    <w:rPr>
      <w:rFonts w:eastAsiaTheme="minorEastAsia"/>
      <w:lang w:eastAsia="ru-RU"/>
    </w:rPr>
  </w:style>
  <w:style w:type="character" w:customStyle="1" w:styleId="20">
    <w:name w:val="Основной текст (2)_"/>
    <w:link w:val="21"/>
    <w:rsid w:val="0061660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616600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16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3">
    <w:name w:val="header"/>
    <w:basedOn w:val="a"/>
    <w:link w:val="af4"/>
    <w:uiPriority w:val="99"/>
    <w:unhideWhenUsed/>
    <w:rsid w:val="00E0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07EE5"/>
  </w:style>
  <w:style w:type="paragraph" w:styleId="af5">
    <w:name w:val="footer"/>
    <w:basedOn w:val="a"/>
    <w:link w:val="af6"/>
    <w:uiPriority w:val="99"/>
    <w:unhideWhenUsed/>
    <w:rsid w:val="00E0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0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C851-286F-49D7-A521-5F84689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Костин</dc:creator>
  <cp:lastModifiedBy>Ivan V.</cp:lastModifiedBy>
  <cp:revision>630</cp:revision>
  <dcterms:created xsi:type="dcterms:W3CDTF">2023-06-12T11:28:00Z</dcterms:created>
  <dcterms:modified xsi:type="dcterms:W3CDTF">2025-01-29T16:54:00Z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