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FC3808" w14:textId="77777777" w:rsidR="001B2264" w:rsidRDefault="001B2264" w:rsidP="00A940F8">
      <w:pPr>
        <w:widowControl w:val="0"/>
        <w:suppressAutoHyphens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1B2264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СОДЕРЖАНИЕ</w:t>
      </w:r>
    </w:p>
    <w:tbl>
      <w:tblPr>
        <w:tblpPr w:leftFromText="180" w:rightFromText="180" w:vertAnchor="text" w:horzAnchor="margin" w:tblpY="303"/>
        <w:tblW w:w="9889" w:type="dxa"/>
        <w:tblLook w:val="04A0" w:firstRow="1" w:lastRow="0" w:firstColumn="1" w:lastColumn="0" w:noHBand="0" w:noVBand="1"/>
      </w:tblPr>
      <w:tblGrid>
        <w:gridCol w:w="9215"/>
        <w:gridCol w:w="674"/>
      </w:tblGrid>
      <w:tr w:rsidR="001A0FB1" w:rsidRPr="007435A4" w14:paraId="095746DE" w14:textId="77777777" w:rsidTr="001A0FB1">
        <w:tc>
          <w:tcPr>
            <w:tcW w:w="9215" w:type="dxa"/>
          </w:tcPr>
          <w:p w14:paraId="17FE789B" w14:textId="77777777" w:rsidR="001A0FB1" w:rsidRPr="007435A4" w:rsidRDefault="001A0FB1" w:rsidP="001A0FB1">
            <w:pPr>
              <w:suppressAutoHyphens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7435A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Введение</w:t>
            </w:r>
            <w:r w:rsidR="000E1C0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……………………………………………………………………........</w:t>
            </w:r>
          </w:p>
        </w:tc>
        <w:tc>
          <w:tcPr>
            <w:tcW w:w="674" w:type="dxa"/>
          </w:tcPr>
          <w:p w14:paraId="186582CA" w14:textId="77777777" w:rsidR="001A0FB1" w:rsidRPr="007435A4" w:rsidRDefault="005074D8" w:rsidP="002320D1">
            <w:pPr>
              <w:tabs>
                <w:tab w:val="center" w:pos="443"/>
                <w:tab w:val="right" w:pos="708"/>
              </w:tabs>
              <w:suppressAutoHyphens w:val="0"/>
              <w:spacing w:after="0" w:line="360" w:lineRule="auto"/>
              <w:ind w:right="-42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 </w:t>
            </w:r>
            <w:r w:rsidR="002320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3</w:t>
            </w:r>
          </w:p>
        </w:tc>
      </w:tr>
      <w:tr w:rsidR="001A0FB1" w:rsidRPr="007435A4" w14:paraId="293BF7D5" w14:textId="77777777" w:rsidTr="001A0FB1">
        <w:tc>
          <w:tcPr>
            <w:tcW w:w="9215" w:type="dxa"/>
          </w:tcPr>
          <w:p w14:paraId="74467110" w14:textId="77777777" w:rsidR="001A0FB1" w:rsidRPr="007435A4" w:rsidRDefault="00850E1D" w:rsidP="00850E1D">
            <w:pPr>
              <w:suppressAutoHyphens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1 </w:t>
            </w:r>
            <w:r w:rsidR="00AB3495" w:rsidRPr="00AB3495">
              <w:rPr>
                <w:rFonts w:ascii="Times New Roman" w:eastAsia="Calibri" w:hAnsi="Times New Roman" w:cs="Times New Roman"/>
                <w:sz w:val="28"/>
                <w:szCs w:val="28"/>
              </w:rPr>
              <w:t>Теоретические аспекты бизнес-анализа и оптимизации деятельности организации в сфере почтовой связи</w:t>
            </w:r>
            <w:r w:rsidR="000E1C0B">
              <w:rPr>
                <w:rFonts w:ascii="Times New Roman" w:eastAsia="Calibri" w:hAnsi="Times New Roman" w:cs="Times New Roman"/>
                <w:sz w:val="28"/>
                <w:szCs w:val="28"/>
              </w:rPr>
              <w:t>……………………………………</w:t>
            </w:r>
            <w:proofErr w:type="gramStart"/>
            <w:r w:rsidR="000E1C0B">
              <w:rPr>
                <w:rFonts w:ascii="Times New Roman" w:eastAsia="Calibri" w:hAnsi="Times New Roman" w:cs="Times New Roman"/>
                <w:sz w:val="28"/>
                <w:szCs w:val="28"/>
              </w:rPr>
              <w:t>…….</w:t>
            </w:r>
            <w:proofErr w:type="gramEnd"/>
            <w:r w:rsidR="000E1C0B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="00AB3495" w:rsidRPr="002320D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74" w:type="dxa"/>
          </w:tcPr>
          <w:p w14:paraId="4D6C586A" w14:textId="77777777" w:rsidR="001A0FB1" w:rsidRPr="007435A4" w:rsidRDefault="001A0FB1" w:rsidP="001A0FB1">
            <w:pPr>
              <w:suppressAutoHyphens w:val="0"/>
              <w:spacing w:after="0" w:line="360" w:lineRule="auto"/>
              <w:ind w:right="-42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14:paraId="5088C009" w14:textId="77777777" w:rsidR="001A0FB1" w:rsidRPr="007435A4" w:rsidRDefault="005074D8" w:rsidP="002B3985">
            <w:pPr>
              <w:suppressAutoHyphens w:val="0"/>
              <w:spacing w:after="0" w:line="36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 </w:t>
            </w:r>
            <w:r w:rsidR="002B39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6</w:t>
            </w:r>
          </w:p>
        </w:tc>
      </w:tr>
      <w:tr w:rsidR="001A0FB1" w:rsidRPr="007435A4" w14:paraId="1C2B0CCE" w14:textId="77777777" w:rsidTr="001A0FB1">
        <w:tc>
          <w:tcPr>
            <w:tcW w:w="9215" w:type="dxa"/>
          </w:tcPr>
          <w:p w14:paraId="7C9F62B1" w14:textId="77777777" w:rsidR="001A0FB1" w:rsidRPr="007435A4" w:rsidRDefault="001A0FB1" w:rsidP="000E1C0B">
            <w:pPr>
              <w:suppressAutoHyphens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7435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1.1 </w:t>
            </w:r>
            <w:r w:rsidR="002320D1" w:rsidRPr="002320D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AB3495" w:rsidRPr="00AB349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Бизнес-анализ как экономичес</w:t>
            </w:r>
            <w:r w:rsidR="00850E1D">
              <w:rPr>
                <w:rFonts w:ascii="Times New Roman" w:eastAsia="Calibri" w:hAnsi="Times New Roman" w:cs="Times New Roman"/>
                <w:sz w:val="28"/>
                <w:szCs w:val="28"/>
              </w:rPr>
              <w:t>кая категория в сфере почтовой с</w:t>
            </w:r>
            <w:r w:rsidR="00AB3495" w:rsidRPr="00AB3495">
              <w:rPr>
                <w:rFonts w:ascii="Times New Roman" w:eastAsia="Calibri" w:hAnsi="Times New Roman" w:cs="Times New Roman"/>
                <w:sz w:val="28"/>
                <w:szCs w:val="28"/>
              </w:rPr>
              <w:t>вязи общего пользования</w:t>
            </w:r>
            <w:r w:rsidR="000E1C0B">
              <w:rPr>
                <w:rFonts w:ascii="Times New Roman" w:eastAsia="Calibri" w:hAnsi="Times New Roman" w:cs="Times New Roman"/>
                <w:sz w:val="28"/>
                <w:szCs w:val="28"/>
              </w:rPr>
              <w:t>…………………………………………………………….</w:t>
            </w:r>
            <w:r w:rsidR="00AB3495" w:rsidRPr="002320D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74" w:type="dxa"/>
          </w:tcPr>
          <w:p w14:paraId="099A28F9" w14:textId="77777777" w:rsidR="001A0FB1" w:rsidRPr="007435A4" w:rsidRDefault="001A0FB1" w:rsidP="001A0FB1">
            <w:pPr>
              <w:suppressAutoHyphens w:val="0"/>
              <w:spacing w:after="0" w:line="360" w:lineRule="auto"/>
              <w:ind w:right="-42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14:paraId="7A2297EB" w14:textId="77777777" w:rsidR="001A0FB1" w:rsidRPr="007435A4" w:rsidRDefault="005074D8" w:rsidP="002B3985">
            <w:pPr>
              <w:suppressAutoHyphens w:val="0"/>
              <w:spacing w:after="0" w:line="360" w:lineRule="auto"/>
              <w:ind w:right="-42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 </w:t>
            </w:r>
            <w:r w:rsidR="002B39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6</w:t>
            </w:r>
          </w:p>
        </w:tc>
      </w:tr>
      <w:tr w:rsidR="001A0FB1" w:rsidRPr="007435A4" w14:paraId="600F76B3" w14:textId="77777777" w:rsidTr="001A0FB1">
        <w:tc>
          <w:tcPr>
            <w:tcW w:w="9215" w:type="dxa"/>
          </w:tcPr>
          <w:p w14:paraId="3A970D2F" w14:textId="77777777" w:rsidR="001A0FB1" w:rsidRPr="007435A4" w:rsidRDefault="001A0FB1" w:rsidP="005074D8">
            <w:pPr>
              <w:suppressAutoHyphens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1.2</w:t>
            </w:r>
            <w:r w:rsidRPr="007435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="00AB3495" w:rsidRPr="00AB349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5074D8" w:rsidRPr="005074D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Факторы, влияющие на процесс оптимизации в сфере почтовой связи общего пользования</w:t>
            </w:r>
            <w:r w:rsidR="005074D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………</w:t>
            </w:r>
            <w:r w:rsidR="000E1C0B">
              <w:rPr>
                <w:rFonts w:ascii="Times New Roman" w:eastAsia="Calibri" w:hAnsi="Times New Roman" w:cs="Times New Roman"/>
                <w:sz w:val="28"/>
                <w:szCs w:val="28"/>
              </w:rPr>
              <w:t>…………………………………………</w:t>
            </w:r>
            <w:r w:rsidR="005074D8">
              <w:rPr>
                <w:rFonts w:ascii="Times New Roman" w:eastAsia="Calibri" w:hAnsi="Times New Roman" w:cs="Times New Roman"/>
                <w:sz w:val="28"/>
                <w:szCs w:val="28"/>
              </w:rPr>
              <w:t>…</w:t>
            </w:r>
            <w:proofErr w:type="gramStart"/>
            <w:r w:rsidR="005074D8">
              <w:rPr>
                <w:rFonts w:ascii="Times New Roman" w:eastAsia="Calibri" w:hAnsi="Times New Roman" w:cs="Times New Roman"/>
                <w:sz w:val="28"/>
                <w:szCs w:val="28"/>
              </w:rPr>
              <w:t>…….</w:t>
            </w:r>
            <w:proofErr w:type="gramEnd"/>
            <w:r w:rsidR="005074D8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="00AB349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74" w:type="dxa"/>
          </w:tcPr>
          <w:p w14:paraId="4FE18F74" w14:textId="77777777" w:rsidR="005074D8" w:rsidRDefault="005074D8" w:rsidP="005074D8">
            <w:pPr>
              <w:suppressAutoHyphens w:val="0"/>
              <w:spacing w:after="0" w:line="360" w:lineRule="auto"/>
              <w:ind w:right="-28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14:paraId="1B4924A4" w14:textId="77777777" w:rsidR="001A0FB1" w:rsidRPr="007435A4" w:rsidRDefault="00253B70" w:rsidP="00E77108">
            <w:pPr>
              <w:suppressAutoHyphens w:val="0"/>
              <w:spacing w:after="0" w:line="360" w:lineRule="auto"/>
              <w:ind w:right="-28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1</w:t>
            </w:r>
            <w:r w:rsidR="00E771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4</w:t>
            </w:r>
          </w:p>
        </w:tc>
      </w:tr>
      <w:tr w:rsidR="001A0FB1" w:rsidRPr="007435A4" w14:paraId="0116B64B" w14:textId="77777777" w:rsidTr="002320D1">
        <w:trPr>
          <w:trHeight w:val="879"/>
        </w:trPr>
        <w:tc>
          <w:tcPr>
            <w:tcW w:w="9215" w:type="dxa"/>
          </w:tcPr>
          <w:p w14:paraId="4C49AA09" w14:textId="77777777" w:rsidR="001A0FB1" w:rsidRPr="007435A4" w:rsidRDefault="00850E1D" w:rsidP="00AB3495">
            <w:pPr>
              <w:suppressAutoHyphens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2 </w:t>
            </w:r>
            <w:r w:rsidR="00AB3495" w:rsidRPr="00AB349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Экономический анализ деятельности АО «Почта России» за период 2020 – 2022 </w:t>
            </w:r>
            <w:proofErr w:type="spellStart"/>
            <w:r w:rsidR="00AB3495" w:rsidRPr="00AB3495">
              <w:rPr>
                <w:rFonts w:ascii="Times New Roman" w:eastAsia="Calibri" w:hAnsi="Times New Roman" w:cs="Times New Roman"/>
                <w:sz w:val="28"/>
                <w:szCs w:val="28"/>
              </w:rPr>
              <w:t>гг</w:t>
            </w:r>
            <w:proofErr w:type="spellEnd"/>
            <w:r w:rsidR="000E1C0B">
              <w:rPr>
                <w:rFonts w:ascii="Times New Roman" w:eastAsia="Calibri" w:hAnsi="Times New Roman" w:cs="Times New Roman"/>
                <w:sz w:val="28"/>
                <w:szCs w:val="28"/>
              </w:rPr>
              <w:t>………………………………………………………………………….</w:t>
            </w:r>
            <w:r w:rsidR="00AB349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74" w:type="dxa"/>
          </w:tcPr>
          <w:p w14:paraId="410D0285" w14:textId="77777777" w:rsidR="005074D8" w:rsidRDefault="005074D8" w:rsidP="005074D8">
            <w:pPr>
              <w:suppressAutoHyphens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14:paraId="2B268DB2" w14:textId="77777777" w:rsidR="001A0FB1" w:rsidRPr="007435A4" w:rsidRDefault="00833EF5" w:rsidP="005074D8">
            <w:pPr>
              <w:suppressAutoHyphens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19</w:t>
            </w:r>
          </w:p>
        </w:tc>
      </w:tr>
      <w:tr w:rsidR="001A0FB1" w:rsidRPr="007435A4" w14:paraId="6EE443A4" w14:textId="77777777" w:rsidTr="001A0FB1">
        <w:tc>
          <w:tcPr>
            <w:tcW w:w="9215" w:type="dxa"/>
          </w:tcPr>
          <w:p w14:paraId="5F5BF971" w14:textId="77777777" w:rsidR="001A0FB1" w:rsidRPr="007435A4" w:rsidRDefault="001A0FB1" w:rsidP="000E1C0B">
            <w:pPr>
              <w:suppressAutoHyphens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7435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2.1</w:t>
            </w:r>
            <w:r w:rsidR="00AB34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="00AB3495" w:rsidRPr="00AB34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Организационно-экономическая характеристика АО «Почта </w:t>
            </w:r>
            <w:proofErr w:type="gramStart"/>
            <w:r w:rsidR="00AB3495" w:rsidRPr="00AB34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России»</w:t>
            </w:r>
            <w:r w:rsidR="000E1C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…</w:t>
            </w:r>
            <w:proofErr w:type="gramEnd"/>
            <w:r w:rsidR="00AB34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</w:p>
        </w:tc>
        <w:tc>
          <w:tcPr>
            <w:tcW w:w="674" w:type="dxa"/>
          </w:tcPr>
          <w:p w14:paraId="667D459B" w14:textId="77777777" w:rsidR="001A0FB1" w:rsidRPr="007435A4" w:rsidRDefault="00E77108" w:rsidP="005074D8">
            <w:pPr>
              <w:suppressAutoHyphens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19</w:t>
            </w:r>
          </w:p>
        </w:tc>
      </w:tr>
      <w:tr w:rsidR="001A0FB1" w:rsidRPr="007435A4" w14:paraId="3345BDCB" w14:textId="77777777" w:rsidTr="002320D1">
        <w:trPr>
          <w:trHeight w:val="779"/>
        </w:trPr>
        <w:tc>
          <w:tcPr>
            <w:tcW w:w="9215" w:type="dxa"/>
          </w:tcPr>
          <w:p w14:paraId="4603DFD7" w14:textId="77777777" w:rsidR="001A0FB1" w:rsidRPr="007435A4" w:rsidRDefault="00AB3495" w:rsidP="000E1C0B">
            <w:pPr>
              <w:suppressAutoHyphens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2.2 </w:t>
            </w:r>
            <w:r w:rsidRPr="00AB349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Анализ основных бизнес-процессов в деятельности АО «Почта </w:t>
            </w:r>
            <w:proofErr w:type="gramStart"/>
            <w:r w:rsidRPr="00AB3495">
              <w:rPr>
                <w:rFonts w:ascii="Times New Roman" w:eastAsia="Calibri" w:hAnsi="Times New Roman" w:cs="Times New Roman"/>
                <w:sz w:val="28"/>
                <w:szCs w:val="28"/>
              </w:rPr>
              <w:t>России»</w:t>
            </w:r>
            <w:r w:rsidR="000E1C0B">
              <w:rPr>
                <w:rFonts w:ascii="Times New Roman" w:eastAsia="Calibri" w:hAnsi="Times New Roman" w:cs="Times New Roman"/>
                <w:sz w:val="28"/>
                <w:szCs w:val="28"/>
              </w:rPr>
              <w:t>…</w:t>
            </w:r>
            <w:proofErr w:type="gramEnd"/>
            <w:r w:rsidR="000E1C0B">
              <w:rPr>
                <w:rFonts w:ascii="Times New Roman" w:eastAsia="Calibri" w:hAnsi="Times New Roman" w:cs="Times New Roman"/>
                <w:sz w:val="28"/>
                <w:szCs w:val="28"/>
              </w:rPr>
              <w:t>……………………………………………………………………….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74" w:type="dxa"/>
          </w:tcPr>
          <w:p w14:paraId="1DAF1F49" w14:textId="77777777" w:rsidR="001A0FB1" w:rsidRPr="007435A4" w:rsidRDefault="001A0FB1" w:rsidP="001A0FB1">
            <w:pPr>
              <w:suppressAutoHyphens w:val="0"/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14:paraId="625007BD" w14:textId="77777777" w:rsidR="001A0FB1" w:rsidRPr="007435A4" w:rsidRDefault="00CB6682" w:rsidP="00955905">
            <w:pPr>
              <w:suppressAutoHyphens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3</w:t>
            </w:r>
            <w:r w:rsidR="009559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3</w:t>
            </w:r>
          </w:p>
        </w:tc>
      </w:tr>
      <w:tr w:rsidR="001A0FB1" w:rsidRPr="007435A4" w14:paraId="65DA4931" w14:textId="77777777" w:rsidTr="001A0FB1">
        <w:tc>
          <w:tcPr>
            <w:tcW w:w="9215" w:type="dxa"/>
          </w:tcPr>
          <w:p w14:paraId="158EF050" w14:textId="77777777" w:rsidR="001A0FB1" w:rsidRPr="007435A4" w:rsidRDefault="001A0FB1" w:rsidP="00AB3495">
            <w:pPr>
              <w:suppressAutoHyphens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7435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3</w:t>
            </w:r>
            <w:r w:rsidR="00850E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="00AB3495" w:rsidRPr="00AB3495">
              <w:rPr>
                <w:rFonts w:ascii="Times New Roman" w:eastAsia="Calibri" w:hAnsi="Times New Roman" w:cs="Times New Roman"/>
                <w:sz w:val="28"/>
                <w:szCs w:val="28"/>
              </w:rPr>
              <w:t>Проблемы и перспективы оптимизации деятельности организации в сфере почтовой связи общего пользования</w:t>
            </w:r>
            <w:r w:rsidR="000E1C0B">
              <w:rPr>
                <w:rFonts w:ascii="Times New Roman" w:eastAsia="Calibri" w:hAnsi="Times New Roman" w:cs="Times New Roman"/>
                <w:sz w:val="28"/>
                <w:szCs w:val="28"/>
              </w:rPr>
              <w:t>…………………………………...</w:t>
            </w:r>
            <w:r w:rsidR="00AB3495" w:rsidRPr="002320D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674" w:type="dxa"/>
          </w:tcPr>
          <w:p w14:paraId="27A5DF31" w14:textId="77777777" w:rsidR="001A0FB1" w:rsidRPr="007435A4" w:rsidRDefault="001A0FB1" w:rsidP="001A0FB1">
            <w:pPr>
              <w:suppressAutoHyphens w:val="0"/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14:paraId="21702222" w14:textId="77777777" w:rsidR="001A0FB1" w:rsidRPr="007435A4" w:rsidRDefault="00D5331A" w:rsidP="003979A3">
            <w:pPr>
              <w:suppressAutoHyphens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4</w:t>
            </w:r>
            <w:r w:rsidR="00397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3</w:t>
            </w:r>
          </w:p>
        </w:tc>
      </w:tr>
      <w:tr w:rsidR="00AB3495" w:rsidRPr="007435A4" w14:paraId="20B597CD" w14:textId="77777777" w:rsidTr="001A0FB1">
        <w:tc>
          <w:tcPr>
            <w:tcW w:w="9215" w:type="dxa"/>
          </w:tcPr>
          <w:p w14:paraId="0236CAA6" w14:textId="77777777" w:rsidR="00AB3495" w:rsidRPr="00AB3495" w:rsidRDefault="00AB3495" w:rsidP="000E1C0B">
            <w:pPr>
              <w:suppressAutoHyphens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3495">
              <w:rPr>
                <w:rFonts w:ascii="Times New Roman" w:eastAsia="Calibri" w:hAnsi="Times New Roman" w:cs="Times New Roman"/>
                <w:sz w:val="28"/>
                <w:szCs w:val="28"/>
              </w:rPr>
              <w:t>3.1 Проблемы деятельности организации в сфере почтовой связи общего пользования</w:t>
            </w:r>
            <w:r w:rsidR="000E1C0B">
              <w:rPr>
                <w:rFonts w:ascii="Times New Roman" w:eastAsia="Calibri" w:hAnsi="Times New Roman" w:cs="Times New Roman"/>
                <w:sz w:val="28"/>
                <w:szCs w:val="28"/>
              </w:rPr>
              <w:t>………………………………………………………………….</w:t>
            </w:r>
          </w:p>
          <w:p w14:paraId="0B0900B9" w14:textId="77777777" w:rsidR="00AB3495" w:rsidRPr="00AB3495" w:rsidRDefault="00AB3495" w:rsidP="000E1C0B">
            <w:pPr>
              <w:suppressAutoHyphens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3495">
              <w:rPr>
                <w:rFonts w:ascii="Times New Roman" w:eastAsia="Calibri" w:hAnsi="Times New Roman" w:cs="Times New Roman"/>
                <w:sz w:val="28"/>
                <w:szCs w:val="28"/>
              </w:rPr>
              <w:t>3.2 Направления совершенствования деятельности организации в сфере почтовой связи общего пользования</w:t>
            </w:r>
            <w:r w:rsidR="000E1C0B">
              <w:rPr>
                <w:rFonts w:ascii="Times New Roman" w:eastAsia="Calibri" w:hAnsi="Times New Roman" w:cs="Times New Roman"/>
                <w:sz w:val="28"/>
                <w:szCs w:val="28"/>
              </w:rPr>
              <w:t>……………………………………</w:t>
            </w:r>
            <w:proofErr w:type="gramStart"/>
            <w:r w:rsidR="000E1C0B">
              <w:rPr>
                <w:rFonts w:ascii="Times New Roman" w:eastAsia="Calibri" w:hAnsi="Times New Roman" w:cs="Times New Roman"/>
                <w:sz w:val="28"/>
                <w:szCs w:val="28"/>
              </w:rPr>
              <w:t>…….</w:t>
            </w:r>
            <w:proofErr w:type="gramEnd"/>
            <w:r w:rsidR="000E1C0B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74" w:type="dxa"/>
          </w:tcPr>
          <w:p w14:paraId="736D7872" w14:textId="77777777" w:rsidR="00AB3495" w:rsidRDefault="00AB3495" w:rsidP="002C328D">
            <w:pPr>
              <w:suppressAutoHyphens w:val="0"/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14:paraId="49B2A9EF" w14:textId="77777777" w:rsidR="00AB3495" w:rsidRDefault="003979A3" w:rsidP="005074D8">
            <w:pPr>
              <w:suppressAutoHyphens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43</w:t>
            </w:r>
          </w:p>
          <w:p w14:paraId="662E228B" w14:textId="77777777" w:rsidR="00AB3495" w:rsidRDefault="00AB3495" w:rsidP="00AB34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2F01DD8" w14:textId="77777777" w:rsidR="00AB3495" w:rsidRPr="00AB3495" w:rsidRDefault="00E77108" w:rsidP="00AB34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</w:t>
            </w:r>
          </w:p>
        </w:tc>
      </w:tr>
      <w:tr w:rsidR="001A0FB1" w:rsidRPr="007435A4" w14:paraId="5DB729E2" w14:textId="77777777" w:rsidTr="001A0FB1">
        <w:tc>
          <w:tcPr>
            <w:tcW w:w="9215" w:type="dxa"/>
          </w:tcPr>
          <w:p w14:paraId="718D4D04" w14:textId="77777777" w:rsidR="001A0FB1" w:rsidRPr="007435A4" w:rsidRDefault="001A0FB1" w:rsidP="001A0FB1">
            <w:pPr>
              <w:suppressAutoHyphens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435A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Заключение</w:t>
            </w:r>
            <w:r w:rsidR="000E1C0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………………………………………………………………………</w:t>
            </w:r>
          </w:p>
        </w:tc>
        <w:tc>
          <w:tcPr>
            <w:tcW w:w="674" w:type="dxa"/>
          </w:tcPr>
          <w:p w14:paraId="54D07F79" w14:textId="77777777" w:rsidR="001A0FB1" w:rsidRPr="007435A4" w:rsidRDefault="00E77108" w:rsidP="00E77108">
            <w:pPr>
              <w:suppressAutoHyphens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54</w:t>
            </w:r>
          </w:p>
        </w:tc>
      </w:tr>
      <w:tr w:rsidR="001A0FB1" w:rsidRPr="007435A4" w14:paraId="15129399" w14:textId="77777777" w:rsidTr="001A0FB1">
        <w:tc>
          <w:tcPr>
            <w:tcW w:w="9215" w:type="dxa"/>
          </w:tcPr>
          <w:p w14:paraId="56CEB6A4" w14:textId="77777777" w:rsidR="001A0FB1" w:rsidRPr="007435A4" w:rsidRDefault="001A0FB1" w:rsidP="001A0FB1">
            <w:pPr>
              <w:suppressAutoHyphens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435A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Список использованных источников</w:t>
            </w:r>
            <w:r w:rsidR="000E1C0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……………………………………</w:t>
            </w:r>
            <w:proofErr w:type="gramStart"/>
            <w:r w:rsidR="000E1C0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…….</w:t>
            </w:r>
            <w:proofErr w:type="gramEnd"/>
            <w:r w:rsidR="000E1C0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74" w:type="dxa"/>
          </w:tcPr>
          <w:p w14:paraId="53418EDD" w14:textId="77777777" w:rsidR="001A0FB1" w:rsidRPr="007435A4" w:rsidRDefault="00E77108" w:rsidP="00E77108">
            <w:pPr>
              <w:suppressAutoHyphens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56</w:t>
            </w:r>
          </w:p>
        </w:tc>
      </w:tr>
    </w:tbl>
    <w:p w14:paraId="04B509DC" w14:textId="77777777" w:rsidR="00A940F8" w:rsidRDefault="00A940F8" w:rsidP="00793FBE">
      <w:pPr>
        <w:suppressAutoHyphens w:val="0"/>
        <w:spacing w:after="0" w:line="360" w:lineRule="auto"/>
        <w:jc w:val="center"/>
        <w:rPr>
          <w:rFonts w:ascii="Times New Roman" w:eastAsia="Microsoft Sans Serif" w:hAnsi="Times New Roman" w:cs="Times New Roman"/>
          <w:sz w:val="28"/>
          <w:szCs w:val="28"/>
          <w:lang w:eastAsia="ru-RU" w:bidi="ru-RU"/>
        </w:rPr>
      </w:pPr>
    </w:p>
    <w:p w14:paraId="3047F605" w14:textId="77777777" w:rsidR="00A940F8" w:rsidRDefault="00A940F8" w:rsidP="00793FBE">
      <w:pPr>
        <w:suppressAutoHyphens w:val="0"/>
        <w:spacing w:after="0" w:line="360" w:lineRule="auto"/>
        <w:jc w:val="center"/>
        <w:rPr>
          <w:rFonts w:ascii="Times New Roman" w:eastAsia="Microsoft Sans Serif" w:hAnsi="Times New Roman" w:cs="Times New Roman"/>
          <w:sz w:val="28"/>
          <w:szCs w:val="28"/>
          <w:lang w:eastAsia="ru-RU" w:bidi="ru-RU"/>
        </w:rPr>
      </w:pPr>
    </w:p>
    <w:p w14:paraId="53B5E107" w14:textId="77777777" w:rsidR="00A940F8" w:rsidRDefault="00A940F8" w:rsidP="00793FBE">
      <w:pPr>
        <w:suppressAutoHyphens w:val="0"/>
        <w:spacing w:after="0" w:line="360" w:lineRule="auto"/>
        <w:jc w:val="center"/>
        <w:rPr>
          <w:rFonts w:ascii="Times New Roman" w:eastAsia="Microsoft Sans Serif" w:hAnsi="Times New Roman" w:cs="Times New Roman"/>
          <w:sz w:val="28"/>
          <w:szCs w:val="28"/>
          <w:lang w:eastAsia="ru-RU" w:bidi="ru-RU"/>
        </w:rPr>
      </w:pPr>
    </w:p>
    <w:p w14:paraId="0386A0C3" w14:textId="77777777" w:rsidR="00A940F8" w:rsidRDefault="00A940F8" w:rsidP="00793FBE">
      <w:pPr>
        <w:suppressAutoHyphens w:val="0"/>
        <w:spacing w:after="0" w:line="360" w:lineRule="auto"/>
        <w:jc w:val="center"/>
        <w:rPr>
          <w:rFonts w:ascii="Times New Roman" w:eastAsia="Microsoft Sans Serif" w:hAnsi="Times New Roman" w:cs="Times New Roman"/>
          <w:sz w:val="28"/>
          <w:szCs w:val="28"/>
          <w:lang w:eastAsia="ru-RU" w:bidi="ru-RU"/>
        </w:rPr>
      </w:pPr>
    </w:p>
    <w:p w14:paraId="5ED21CCC" w14:textId="77777777" w:rsidR="00A940F8" w:rsidRDefault="00A940F8" w:rsidP="00793FBE">
      <w:pPr>
        <w:suppressAutoHyphens w:val="0"/>
        <w:spacing w:after="0" w:line="360" w:lineRule="auto"/>
        <w:jc w:val="center"/>
        <w:rPr>
          <w:rFonts w:ascii="Times New Roman" w:eastAsia="Microsoft Sans Serif" w:hAnsi="Times New Roman" w:cs="Times New Roman"/>
          <w:sz w:val="28"/>
          <w:szCs w:val="28"/>
          <w:lang w:eastAsia="ru-RU" w:bidi="ru-RU"/>
        </w:rPr>
      </w:pPr>
    </w:p>
    <w:p w14:paraId="3DA7B4A5" w14:textId="77777777" w:rsidR="002320D1" w:rsidRDefault="002320D1" w:rsidP="00793FBE">
      <w:pPr>
        <w:suppressAutoHyphens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5CA056A" w14:textId="77777777" w:rsidR="00850E1D" w:rsidRDefault="00850E1D" w:rsidP="00793FBE">
      <w:pPr>
        <w:suppressAutoHyphens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23EADCB" w14:textId="77777777" w:rsidR="005074D8" w:rsidRDefault="005074D8" w:rsidP="00793FBE">
      <w:pPr>
        <w:suppressAutoHyphens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99E0902" w14:textId="77777777" w:rsidR="00CB6682" w:rsidRPr="00793FBE" w:rsidRDefault="00B50FAA" w:rsidP="00793FBE">
      <w:pPr>
        <w:suppressAutoHyphens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ВВ</w:t>
      </w:r>
      <w:r w:rsidR="00CB6682" w:rsidRPr="00793FBE">
        <w:rPr>
          <w:rFonts w:ascii="Times New Roman" w:hAnsi="Times New Roman" w:cs="Times New Roman"/>
          <w:sz w:val="28"/>
          <w:szCs w:val="28"/>
        </w:rPr>
        <w:t>ЕДЕНИЕ</w:t>
      </w:r>
    </w:p>
    <w:p w14:paraId="0ECC576A" w14:textId="77777777" w:rsidR="00CB6682" w:rsidRDefault="00CB6682" w:rsidP="00A177D3">
      <w:pPr>
        <w:pStyle w:val="af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14:paraId="50422E23" w14:textId="77777777" w:rsidR="00DA3EAD" w:rsidRPr="00793FBE" w:rsidRDefault="00DA3EAD" w:rsidP="00A177D3">
      <w:pPr>
        <w:pStyle w:val="af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14:paraId="15F0CA23" w14:textId="77777777" w:rsidR="00850E1D" w:rsidRPr="00850E1D" w:rsidRDefault="00850E1D" w:rsidP="00850E1D">
      <w:pPr>
        <w:widowControl w:val="0"/>
        <w:suppressAutoHyphens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0E1D">
        <w:rPr>
          <w:rFonts w:ascii="Times New Roman" w:eastAsia="Times New Roman" w:hAnsi="Times New Roman" w:cs="Times New Roman"/>
          <w:sz w:val="28"/>
          <w:szCs w:val="28"/>
        </w:rPr>
        <w:t>Одним из современных управленческих подходов, позволяющих повысить операционную эффективность деятельности компании, сделать ее гибкой и быстро реагирующей на изменения рынка, является процессный подход к управлению. Компания представляется как совокупность бизнес- процессов и управление ею сводится к управлению ее бизнес-процессами.</w:t>
      </w:r>
    </w:p>
    <w:p w14:paraId="518756E3" w14:textId="77777777" w:rsidR="00850E1D" w:rsidRPr="00850E1D" w:rsidRDefault="00850E1D" w:rsidP="00850E1D">
      <w:pPr>
        <w:widowControl w:val="0"/>
        <w:suppressAutoHyphens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0E1D">
        <w:rPr>
          <w:rFonts w:ascii="Times New Roman" w:eastAsia="Times New Roman" w:hAnsi="Times New Roman" w:cs="Times New Roman"/>
          <w:sz w:val="28"/>
          <w:szCs w:val="28"/>
        </w:rPr>
        <w:t>Всю деятельность предприятия можно представить как совокупность бизнес-процессов. Любые операции на предприятии происходят в рамках какого-либо бизнес-процесса хотим мы этого или нет, знаем мы это или нет, описали мы эти бизнес-процессы или нет.</w:t>
      </w:r>
    </w:p>
    <w:p w14:paraId="501D28D1" w14:textId="77777777" w:rsidR="00850E1D" w:rsidRPr="00850E1D" w:rsidRDefault="00850E1D" w:rsidP="00850E1D">
      <w:pPr>
        <w:widowControl w:val="0"/>
        <w:suppressAutoHyphens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0E1D">
        <w:rPr>
          <w:rFonts w:ascii="Times New Roman" w:eastAsia="Times New Roman" w:hAnsi="Times New Roman" w:cs="Times New Roman"/>
          <w:sz w:val="28"/>
          <w:szCs w:val="28"/>
        </w:rPr>
        <w:t>Ключевыми свойствами бизнес-процесса является то, что это конечная и взаимосвязанная совокупность действий, определяемая отношениями,</w:t>
      </w:r>
      <w:bookmarkStart w:id="0" w:name="_bookmark1"/>
      <w:bookmarkEnd w:id="0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50E1D">
        <w:rPr>
          <w:rFonts w:ascii="Times New Roman" w:eastAsia="Times New Roman" w:hAnsi="Times New Roman" w:cs="Times New Roman"/>
          <w:sz w:val="28"/>
          <w:szCs w:val="28"/>
        </w:rPr>
        <w:t>мотивами, ограничениями и ресурсами внутри конечного множества субъектов и объектов, объединяющихся в систему ради общих интересов с целью получения конкретного результата, отчуждаемого или потребляемого самой системой.</w:t>
      </w:r>
    </w:p>
    <w:p w14:paraId="09B3B86A" w14:textId="77777777" w:rsidR="00850E1D" w:rsidRPr="00850E1D" w:rsidRDefault="00850E1D" w:rsidP="00850E1D">
      <w:pPr>
        <w:widowControl w:val="0"/>
        <w:suppressAutoHyphens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0E1D">
        <w:rPr>
          <w:rFonts w:ascii="Times New Roman" w:eastAsia="Times New Roman" w:hAnsi="Times New Roman" w:cs="Times New Roman"/>
          <w:sz w:val="28"/>
          <w:szCs w:val="28"/>
        </w:rPr>
        <w:t xml:space="preserve">Бизнес-процесс включает в себя иерархию взаимосвязанных функциональных действий, реализующих одну (или несколько) из </w:t>
      </w:r>
      <w:proofErr w:type="gramStart"/>
      <w:r w:rsidRPr="00850E1D">
        <w:rPr>
          <w:rFonts w:ascii="Times New Roman" w:eastAsia="Times New Roman" w:hAnsi="Times New Roman" w:cs="Times New Roman"/>
          <w:sz w:val="28"/>
          <w:szCs w:val="28"/>
        </w:rPr>
        <w:t>бизнес целей</w:t>
      </w:r>
      <w:proofErr w:type="gramEnd"/>
      <w:r w:rsidRPr="00850E1D">
        <w:rPr>
          <w:rFonts w:ascii="Times New Roman" w:eastAsia="Times New Roman" w:hAnsi="Times New Roman" w:cs="Times New Roman"/>
          <w:sz w:val="28"/>
          <w:szCs w:val="28"/>
        </w:rPr>
        <w:t xml:space="preserve"> компании в информационной системе компании, например, управление и анализ выпуска продукции или ресурсное обеспечение выпуска продукции, под продукцией здесь понимают, например, товары, услуги, решения,</w:t>
      </w:r>
      <w:r w:rsidRPr="00850E1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50E1D">
        <w:rPr>
          <w:rFonts w:ascii="Times New Roman" w:eastAsia="Times New Roman" w:hAnsi="Times New Roman" w:cs="Times New Roman"/>
          <w:sz w:val="28"/>
          <w:szCs w:val="28"/>
        </w:rPr>
        <w:t>документы).</w:t>
      </w:r>
    </w:p>
    <w:p w14:paraId="4EB66FDB" w14:textId="77777777" w:rsidR="00850E1D" w:rsidRDefault="00850E1D" w:rsidP="00850E1D">
      <w:pPr>
        <w:widowControl w:val="0"/>
        <w:suppressAutoHyphens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0E1D">
        <w:rPr>
          <w:rFonts w:ascii="Times New Roman" w:eastAsia="Times New Roman" w:hAnsi="Times New Roman" w:cs="Times New Roman"/>
          <w:sz w:val="28"/>
          <w:szCs w:val="28"/>
        </w:rPr>
        <w:t xml:space="preserve">Выделение бизнес-процессов, их анализ и </w:t>
      </w:r>
      <w:r w:rsidR="000432C6">
        <w:rPr>
          <w:rFonts w:ascii="Times New Roman" w:eastAsia="Times New Roman" w:hAnsi="Times New Roman" w:cs="Times New Roman"/>
          <w:sz w:val="28"/>
          <w:szCs w:val="28"/>
        </w:rPr>
        <w:t xml:space="preserve">последующее совершенствование – </w:t>
      </w:r>
      <w:r w:rsidRPr="00850E1D">
        <w:rPr>
          <w:rFonts w:ascii="Times New Roman" w:eastAsia="Times New Roman" w:hAnsi="Times New Roman" w:cs="Times New Roman"/>
          <w:sz w:val="28"/>
          <w:szCs w:val="28"/>
        </w:rPr>
        <w:t>колоссальный резерв для повышения конкурентоспособности компании и эффективности ее работы.</w:t>
      </w:r>
    </w:p>
    <w:p w14:paraId="47EE0AFC" w14:textId="77777777" w:rsidR="000432C6" w:rsidRPr="000432C6" w:rsidRDefault="000432C6" w:rsidP="000432C6">
      <w:pPr>
        <w:widowControl w:val="0"/>
        <w:suppressAutoHyphens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32C6">
        <w:rPr>
          <w:rFonts w:ascii="Times New Roman" w:eastAsia="Times New Roman" w:hAnsi="Times New Roman" w:cs="Times New Roman"/>
          <w:sz w:val="28"/>
          <w:szCs w:val="28"/>
        </w:rPr>
        <w:t>Анализ литературы по теме исследования свидетельствует о том, что рассмотрение вопросов, связанных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изучением бизнес-процессов и оптимизацией деятельности организаций различных форм собственности </w:t>
      </w:r>
      <w:r w:rsidRPr="000432C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получило широкое развитие в последние несколько лет. Среди исследователей проблем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бизнес-планирования и оптимизации деятельности организаций </w:t>
      </w:r>
      <w:r w:rsidRPr="000432C6">
        <w:rPr>
          <w:rFonts w:ascii="Times New Roman" w:eastAsia="Times New Roman" w:hAnsi="Times New Roman" w:cs="Times New Roman"/>
          <w:sz w:val="28"/>
          <w:szCs w:val="28"/>
        </w:rPr>
        <w:t xml:space="preserve">можно выделить таких авторов как А.Ю. Родионов, Ю.М. </w:t>
      </w:r>
      <w:proofErr w:type="spellStart"/>
      <w:r w:rsidRPr="000432C6">
        <w:rPr>
          <w:rFonts w:ascii="Times New Roman" w:eastAsia="Times New Roman" w:hAnsi="Times New Roman" w:cs="Times New Roman"/>
          <w:sz w:val="28"/>
          <w:szCs w:val="28"/>
        </w:rPr>
        <w:t>Коссой</w:t>
      </w:r>
      <w:proofErr w:type="spellEnd"/>
      <w:r w:rsidRPr="000432C6">
        <w:rPr>
          <w:rFonts w:ascii="Times New Roman" w:eastAsia="Times New Roman" w:hAnsi="Times New Roman" w:cs="Times New Roman"/>
          <w:sz w:val="28"/>
          <w:szCs w:val="28"/>
        </w:rPr>
        <w:t xml:space="preserve">, С.А. </w:t>
      </w:r>
      <w:proofErr w:type="spellStart"/>
      <w:r w:rsidRPr="000432C6">
        <w:rPr>
          <w:rFonts w:ascii="Times New Roman" w:eastAsia="Times New Roman" w:hAnsi="Times New Roman" w:cs="Times New Roman"/>
          <w:sz w:val="28"/>
          <w:szCs w:val="28"/>
        </w:rPr>
        <w:t>Ваксман</w:t>
      </w:r>
      <w:proofErr w:type="spellEnd"/>
      <w:r w:rsidRPr="000432C6">
        <w:rPr>
          <w:rFonts w:ascii="Times New Roman" w:eastAsia="Times New Roman" w:hAnsi="Times New Roman" w:cs="Times New Roman"/>
          <w:sz w:val="28"/>
          <w:szCs w:val="28"/>
        </w:rPr>
        <w:t xml:space="preserve">, Б. Финн, В.Б. Зотов, С.Ю. Ильин, В.П. Марченко, Р.О. </w:t>
      </w:r>
      <w:proofErr w:type="spellStart"/>
      <w:r w:rsidRPr="000432C6">
        <w:rPr>
          <w:rFonts w:ascii="Times New Roman" w:eastAsia="Times New Roman" w:hAnsi="Times New Roman" w:cs="Times New Roman"/>
          <w:sz w:val="28"/>
          <w:szCs w:val="28"/>
        </w:rPr>
        <w:t>Андрюшенко</w:t>
      </w:r>
      <w:proofErr w:type="spellEnd"/>
      <w:r w:rsidRPr="000432C6">
        <w:rPr>
          <w:rFonts w:ascii="Times New Roman" w:eastAsia="Times New Roman" w:hAnsi="Times New Roman" w:cs="Times New Roman"/>
          <w:sz w:val="28"/>
          <w:szCs w:val="28"/>
        </w:rPr>
        <w:t xml:space="preserve">, С.П. Скорняжный, </w:t>
      </w:r>
      <w:proofErr w:type="spellStart"/>
      <w:r w:rsidRPr="000432C6">
        <w:rPr>
          <w:rFonts w:ascii="Times New Roman" w:eastAsia="Times New Roman" w:hAnsi="Times New Roman" w:cs="Times New Roman"/>
          <w:sz w:val="28"/>
          <w:szCs w:val="28"/>
        </w:rPr>
        <w:t>Соколицын</w:t>
      </w:r>
      <w:proofErr w:type="spellEnd"/>
      <w:r w:rsidRPr="000432C6">
        <w:rPr>
          <w:rFonts w:ascii="Times New Roman" w:eastAsia="Times New Roman" w:hAnsi="Times New Roman" w:cs="Times New Roman"/>
          <w:sz w:val="28"/>
          <w:szCs w:val="28"/>
        </w:rPr>
        <w:t xml:space="preserve"> А.С., Ходырев В.В., Швецов К.В., А.Н </w:t>
      </w:r>
      <w:proofErr w:type="spellStart"/>
      <w:r w:rsidRPr="000432C6">
        <w:rPr>
          <w:rFonts w:ascii="Times New Roman" w:eastAsia="Times New Roman" w:hAnsi="Times New Roman" w:cs="Times New Roman"/>
          <w:sz w:val="28"/>
          <w:szCs w:val="28"/>
        </w:rPr>
        <w:t>Левенцов</w:t>
      </w:r>
      <w:proofErr w:type="spellEnd"/>
      <w:r w:rsidRPr="000432C6">
        <w:rPr>
          <w:rFonts w:ascii="Times New Roman" w:eastAsia="Times New Roman" w:hAnsi="Times New Roman" w:cs="Times New Roman"/>
          <w:sz w:val="28"/>
          <w:szCs w:val="28"/>
        </w:rPr>
        <w:t xml:space="preserve">, Н.С. </w:t>
      </w:r>
      <w:proofErr w:type="spellStart"/>
      <w:r w:rsidRPr="000432C6">
        <w:rPr>
          <w:rFonts w:ascii="Times New Roman" w:eastAsia="Times New Roman" w:hAnsi="Times New Roman" w:cs="Times New Roman"/>
          <w:sz w:val="28"/>
          <w:szCs w:val="28"/>
        </w:rPr>
        <w:t>Шашина</w:t>
      </w:r>
      <w:proofErr w:type="spellEnd"/>
      <w:r w:rsidRPr="000432C6">
        <w:rPr>
          <w:rFonts w:ascii="Times New Roman" w:eastAsia="Times New Roman" w:hAnsi="Times New Roman" w:cs="Times New Roman"/>
          <w:sz w:val="28"/>
          <w:szCs w:val="28"/>
        </w:rPr>
        <w:t xml:space="preserve"> и др.</w:t>
      </w:r>
    </w:p>
    <w:p w14:paraId="12284B01" w14:textId="77777777" w:rsidR="00850E1D" w:rsidRPr="00850E1D" w:rsidRDefault="00850E1D" w:rsidP="00850E1D">
      <w:pPr>
        <w:widowControl w:val="0"/>
        <w:suppressAutoHyphens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0E1D">
        <w:rPr>
          <w:rFonts w:ascii="Times New Roman" w:eastAsia="Times New Roman" w:hAnsi="Times New Roman" w:cs="Times New Roman"/>
          <w:sz w:val="28"/>
          <w:szCs w:val="28"/>
        </w:rPr>
        <w:t xml:space="preserve">Цель выпускной квалификационной работы – провести бизнес-анализ деятельности организации в сфере почтовой связи общего пользования и </w:t>
      </w:r>
      <w:proofErr w:type="gramStart"/>
      <w:r w:rsidRPr="00850E1D">
        <w:rPr>
          <w:rFonts w:ascii="Times New Roman" w:eastAsia="Times New Roman" w:hAnsi="Times New Roman" w:cs="Times New Roman"/>
          <w:sz w:val="28"/>
          <w:szCs w:val="28"/>
        </w:rPr>
        <w:t>определить  возможности</w:t>
      </w:r>
      <w:proofErr w:type="gramEnd"/>
      <w:r w:rsidRPr="00850E1D">
        <w:rPr>
          <w:rFonts w:ascii="Times New Roman" w:eastAsia="Times New Roman" w:hAnsi="Times New Roman" w:cs="Times New Roman"/>
          <w:sz w:val="28"/>
          <w:szCs w:val="28"/>
        </w:rPr>
        <w:t xml:space="preserve"> оптимизации ее деятельности.</w:t>
      </w:r>
      <w:r w:rsidRPr="00850E1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2ED21698" w14:textId="77777777" w:rsidR="00850E1D" w:rsidRPr="00850E1D" w:rsidRDefault="00850E1D" w:rsidP="00850E1D">
      <w:pPr>
        <w:widowControl w:val="0"/>
        <w:suppressAutoHyphens w:val="0"/>
        <w:autoSpaceDE w:val="0"/>
        <w:autoSpaceDN w:val="0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850E1D">
        <w:rPr>
          <w:rFonts w:ascii="Times New Roman" w:eastAsia="Times New Roman" w:hAnsi="Times New Roman" w:cs="Times New Roman"/>
          <w:sz w:val="28"/>
          <w:szCs w:val="28"/>
        </w:rPr>
        <w:t>Задачи выпускной квалификационной работы:</w:t>
      </w:r>
    </w:p>
    <w:p w14:paraId="4CB985A8" w14:textId="77777777" w:rsidR="00850E1D" w:rsidRPr="00850E1D" w:rsidRDefault="00850E1D" w:rsidP="0076048B">
      <w:pPr>
        <w:widowControl w:val="0"/>
        <w:numPr>
          <w:ilvl w:val="0"/>
          <w:numId w:val="7"/>
        </w:numPr>
        <w:tabs>
          <w:tab w:val="left" w:pos="743"/>
        </w:tabs>
        <w:suppressAutoHyphens w:val="0"/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850E1D">
        <w:rPr>
          <w:rFonts w:ascii="Times New Roman" w:eastAsia="Times New Roman" w:hAnsi="Times New Roman" w:cs="Times New Roman"/>
          <w:sz w:val="28"/>
          <w:szCs w:val="28"/>
        </w:rPr>
        <w:t>ассмотреть теоретические аспекты бизнес-анализа и оптимизации деятельности организации в сфере почтовой связи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 w:rsidRPr="00850E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4495FF7" w14:textId="77777777" w:rsidR="00850E1D" w:rsidRPr="00850E1D" w:rsidRDefault="00850E1D" w:rsidP="0076048B">
      <w:pPr>
        <w:widowControl w:val="0"/>
        <w:numPr>
          <w:ilvl w:val="0"/>
          <w:numId w:val="7"/>
        </w:numPr>
        <w:tabs>
          <w:tab w:val="left" w:pos="1043"/>
        </w:tabs>
        <w:suppressAutoHyphens w:val="0"/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</w:rPr>
        <w:t>п</w:t>
      </w:r>
      <w:r w:rsidRPr="00850E1D">
        <w:rPr>
          <w:rFonts w:ascii="Times New Roman" w:eastAsia="Times New Roman" w:hAnsi="Times New Roman" w:cs="Times New Roman"/>
          <w:sz w:val="28"/>
        </w:rPr>
        <w:t>ровести</w:t>
      </w:r>
      <w:r w:rsidRPr="00850E1D">
        <w:rPr>
          <w:rFonts w:ascii="Times New Roman" w:eastAsia="Times New Roman" w:hAnsi="Times New Roman" w:cs="Times New Roman"/>
          <w:spacing w:val="10"/>
          <w:sz w:val="28"/>
        </w:rPr>
        <w:t xml:space="preserve"> </w:t>
      </w:r>
      <w:r w:rsidR="000432C6">
        <w:rPr>
          <w:rFonts w:ascii="Times New Roman" w:eastAsia="Times New Roman" w:hAnsi="Times New Roman" w:cs="Times New Roman"/>
          <w:spacing w:val="10"/>
          <w:sz w:val="28"/>
        </w:rPr>
        <w:t>э</w:t>
      </w:r>
      <w:r w:rsidR="000432C6" w:rsidRPr="000432C6">
        <w:rPr>
          <w:rFonts w:ascii="Times New Roman" w:eastAsia="Times New Roman" w:hAnsi="Times New Roman" w:cs="Times New Roman"/>
          <w:spacing w:val="10"/>
          <w:sz w:val="28"/>
        </w:rPr>
        <w:t>кономический анализ деятельности АО «Почта России» за период 2020 – 2022 гг.</w:t>
      </w:r>
      <w:r w:rsidR="000432C6">
        <w:rPr>
          <w:rFonts w:ascii="Times New Roman" w:eastAsia="Times New Roman" w:hAnsi="Times New Roman" w:cs="Times New Roman"/>
          <w:spacing w:val="10"/>
          <w:sz w:val="28"/>
        </w:rPr>
        <w:t>;</w:t>
      </w:r>
    </w:p>
    <w:p w14:paraId="0DF349B8" w14:textId="77777777" w:rsidR="00850E1D" w:rsidRPr="00850E1D" w:rsidRDefault="000432C6" w:rsidP="0076048B">
      <w:pPr>
        <w:widowControl w:val="0"/>
        <w:numPr>
          <w:ilvl w:val="0"/>
          <w:numId w:val="7"/>
        </w:numPr>
        <w:tabs>
          <w:tab w:val="left" w:pos="815"/>
        </w:tabs>
        <w:suppressAutoHyphens w:val="0"/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выявить п</w:t>
      </w:r>
      <w:r w:rsidRPr="000432C6">
        <w:rPr>
          <w:rFonts w:ascii="Times New Roman" w:eastAsia="Times New Roman" w:hAnsi="Times New Roman" w:cs="Times New Roman"/>
          <w:sz w:val="28"/>
        </w:rPr>
        <w:t xml:space="preserve">роблемы и </w:t>
      </w:r>
      <w:r>
        <w:rPr>
          <w:rFonts w:ascii="Times New Roman" w:eastAsia="Times New Roman" w:hAnsi="Times New Roman" w:cs="Times New Roman"/>
          <w:sz w:val="28"/>
        </w:rPr>
        <w:t xml:space="preserve">определить </w:t>
      </w:r>
      <w:r w:rsidRPr="000432C6">
        <w:rPr>
          <w:rFonts w:ascii="Times New Roman" w:eastAsia="Times New Roman" w:hAnsi="Times New Roman" w:cs="Times New Roman"/>
          <w:sz w:val="28"/>
        </w:rPr>
        <w:t>перспективы оптимизации деятельности организации в сфере почтовой связи общего пользования</w:t>
      </w:r>
      <w:r>
        <w:rPr>
          <w:rFonts w:ascii="Times New Roman" w:eastAsia="Times New Roman" w:hAnsi="Times New Roman" w:cs="Times New Roman"/>
          <w:sz w:val="28"/>
        </w:rPr>
        <w:t>.</w:t>
      </w:r>
      <w:r w:rsidRPr="000432C6">
        <w:rPr>
          <w:rFonts w:ascii="Times New Roman" w:eastAsia="Times New Roman" w:hAnsi="Times New Roman" w:cs="Times New Roman"/>
          <w:sz w:val="28"/>
        </w:rPr>
        <w:t xml:space="preserve"> </w:t>
      </w:r>
    </w:p>
    <w:p w14:paraId="495FDA28" w14:textId="77777777" w:rsidR="00850E1D" w:rsidRPr="00850E1D" w:rsidRDefault="00850E1D" w:rsidP="00850E1D">
      <w:pPr>
        <w:widowControl w:val="0"/>
        <w:suppressAutoHyphens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0E1D">
        <w:rPr>
          <w:rFonts w:ascii="Times New Roman" w:eastAsia="Times New Roman" w:hAnsi="Times New Roman" w:cs="Times New Roman"/>
          <w:sz w:val="28"/>
          <w:szCs w:val="28"/>
        </w:rPr>
        <w:t>Объект выпускной квалификационной работы –</w:t>
      </w:r>
      <w:r w:rsidR="000432C6">
        <w:rPr>
          <w:rFonts w:ascii="Times New Roman" w:eastAsia="Times New Roman" w:hAnsi="Times New Roman" w:cs="Times New Roman"/>
          <w:sz w:val="28"/>
          <w:szCs w:val="28"/>
        </w:rPr>
        <w:t xml:space="preserve"> шадринский почтамт АО «Почта России»</w:t>
      </w:r>
      <w:r w:rsidRPr="00850E1D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D4100DA" w14:textId="77777777" w:rsidR="000432C6" w:rsidRDefault="00850E1D" w:rsidP="000432C6">
      <w:pPr>
        <w:widowControl w:val="0"/>
        <w:tabs>
          <w:tab w:val="left" w:pos="2645"/>
          <w:tab w:val="left" w:pos="4395"/>
          <w:tab w:val="left" w:pos="7137"/>
          <w:tab w:val="left" w:pos="8441"/>
          <w:tab w:val="left" w:pos="9024"/>
        </w:tabs>
        <w:suppressAutoHyphens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0E1D">
        <w:rPr>
          <w:rFonts w:ascii="Times New Roman" w:eastAsia="Times New Roman" w:hAnsi="Times New Roman" w:cs="Times New Roman"/>
          <w:sz w:val="28"/>
          <w:szCs w:val="28"/>
        </w:rPr>
        <w:t>Предмет</w:t>
      </w:r>
      <w:r w:rsidRPr="00850E1D">
        <w:rPr>
          <w:rFonts w:ascii="Times New Roman" w:eastAsia="Times New Roman" w:hAnsi="Times New Roman" w:cs="Times New Roman"/>
          <w:sz w:val="28"/>
          <w:szCs w:val="28"/>
        </w:rPr>
        <w:tab/>
        <w:t>выпу</w:t>
      </w:r>
      <w:r w:rsidR="00396E3E">
        <w:rPr>
          <w:rFonts w:ascii="Times New Roman" w:eastAsia="Times New Roman" w:hAnsi="Times New Roman" w:cs="Times New Roman"/>
          <w:sz w:val="28"/>
          <w:szCs w:val="28"/>
        </w:rPr>
        <w:t>скной</w:t>
      </w:r>
      <w:r w:rsidR="00396E3E">
        <w:rPr>
          <w:rFonts w:ascii="Times New Roman" w:eastAsia="Times New Roman" w:hAnsi="Times New Roman" w:cs="Times New Roman"/>
          <w:sz w:val="28"/>
          <w:szCs w:val="28"/>
        </w:rPr>
        <w:tab/>
        <w:t>квалификационной</w:t>
      </w:r>
      <w:r w:rsidR="00396E3E">
        <w:rPr>
          <w:rFonts w:ascii="Times New Roman" w:eastAsia="Times New Roman" w:hAnsi="Times New Roman" w:cs="Times New Roman"/>
          <w:sz w:val="28"/>
          <w:szCs w:val="28"/>
        </w:rPr>
        <w:tab/>
        <w:t xml:space="preserve">работы – </w:t>
      </w:r>
      <w:r w:rsidR="000432C6" w:rsidRPr="000432C6">
        <w:rPr>
          <w:rFonts w:ascii="Times New Roman" w:eastAsia="Times New Roman" w:hAnsi="Times New Roman" w:cs="Times New Roman"/>
          <w:sz w:val="28"/>
          <w:szCs w:val="28"/>
        </w:rPr>
        <w:t>возможности с</w:t>
      </w:r>
      <w:r w:rsidR="00396E3E">
        <w:rPr>
          <w:rFonts w:ascii="Times New Roman" w:eastAsia="Times New Roman" w:hAnsi="Times New Roman" w:cs="Times New Roman"/>
          <w:sz w:val="28"/>
          <w:szCs w:val="28"/>
        </w:rPr>
        <w:t>овершенствования и оптимизации</w:t>
      </w:r>
      <w:r w:rsidR="000432C6" w:rsidRPr="000432C6">
        <w:rPr>
          <w:rFonts w:ascii="Times New Roman" w:eastAsia="Times New Roman" w:hAnsi="Times New Roman" w:cs="Times New Roman"/>
          <w:sz w:val="28"/>
          <w:szCs w:val="28"/>
        </w:rPr>
        <w:t xml:space="preserve"> деятельности организации в сфере почтовой связи общего пользования.</w:t>
      </w:r>
    </w:p>
    <w:sectPr w:rsidR="000432C6" w:rsidSect="00253B70">
      <w:headerReference w:type="default" r:id="rId9"/>
      <w:footerReference w:type="default" r:id="rId10"/>
      <w:pgSz w:w="11906" w:h="16838"/>
      <w:pgMar w:top="1134" w:right="850" w:bottom="1134" w:left="1701" w:header="0" w:footer="0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CBE977" w14:textId="77777777" w:rsidR="00DF558A" w:rsidRDefault="00DF558A">
      <w:pPr>
        <w:spacing w:line="240" w:lineRule="auto"/>
      </w:pPr>
      <w:r>
        <w:separator/>
      </w:r>
    </w:p>
  </w:endnote>
  <w:endnote w:type="continuationSeparator" w:id="0">
    <w:p w14:paraId="4128D567" w14:textId="77777777" w:rsidR="00DF558A" w:rsidRDefault="00DF558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FreeSans">
    <w:altName w:val="Times New Roman"/>
    <w:charset w:val="00"/>
    <w:family w:val="auto"/>
    <w:pitch w:val="default"/>
    <w:sig w:usb0="00000000" w:usb1="4600FDFF" w:usb2="000030A0" w:usb3="00000584" w:csb0="600001BF" w:csb1="DFF7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375694"/>
      <w:docPartObj>
        <w:docPartGallery w:val="Page Numbers (Bottom of Page)"/>
        <w:docPartUnique/>
      </w:docPartObj>
    </w:sdtPr>
    <w:sdtEndPr/>
    <w:sdtContent>
      <w:p w14:paraId="6193D785" w14:textId="77777777" w:rsidR="005C3CF3" w:rsidRDefault="005C3CF3">
        <w:pPr>
          <w:pStyle w:val="aff3"/>
          <w:jc w:val="center"/>
        </w:pPr>
        <w:r w:rsidRPr="009424C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424CE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9424C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77108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9424C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7FBFF1D6" w14:textId="77777777" w:rsidR="005C3CF3" w:rsidRDefault="005C3CF3">
    <w:pPr>
      <w:pStyle w:val="aff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D2AD2D" w14:textId="77777777" w:rsidR="00DF558A" w:rsidRDefault="00DF558A">
      <w:pPr>
        <w:spacing w:after="0" w:line="240" w:lineRule="auto"/>
      </w:pPr>
      <w:r>
        <w:separator/>
      </w:r>
    </w:p>
  </w:footnote>
  <w:footnote w:type="continuationSeparator" w:id="0">
    <w:p w14:paraId="5A3840D9" w14:textId="77777777" w:rsidR="00DF558A" w:rsidRDefault="00DF55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3D29D9" w14:textId="77777777" w:rsidR="005C3CF3" w:rsidRPr="00F970E7" w:rsidRDefault="005C3CF3" w:rsidP="00F970E7">
    <w:pPr>
      <w:pStyle w:val="aff1"/>
    </w:pPr>
  </w:p>
  <w:p w14:paraId="2E7B591A" w14:textId="77777777" w:rsidR="005C3CF3" w:rsidRDefault="005C3CF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44"/>
    <w:lvl w:ilvl="0">
      <w:start w:val="1"/>
      <w:numFmt w:val="decimal"/>
      <w:lvlText w:val="%1."/>
      <w:lvlJc w:val="left"/>
      <w:pPr>
        <w:ind w:left="1080" w:hanging="360"/>
      </w:pPr>
    </w:lvl>
  </w:abstractNum>
  <w:abstractNum w:abstractNumId="1" w15:restartNumberingAfterBreak="0">
    <w:nsid w:val="00000006"/>
    <w:multiLevelType w:val="singleLevel"/>
    <w:tmpl w:val="00000006"/>
    <w:name w:val="WW8Num41"/>
    <w:lvl w:ilvl="0">
      <w:start w:val="1"/>
      <w:numFmt w:val="decimal"/>
      <w:lvlText w:val="%1."/>
      <w:lvlJc w:val="left"/>
      <w:pPr>
        <w:ind w:left="1080" w:hanging="360"/>
      </w:pPr>
    </w:lvl>
  </w:abstractNum>
  <w:abstractNum w:abstractNumId="2" w15:restartNumberingAfterBreak="0">
    <w:nsid w:val="00000011"/>
    <w:multiLevelType w:val="singleLevel"/>
    <w:tmpl w:val="00000011"/>
    <w:name w:val="WW8Num30"/>
    <w:lvl w:ilvl="0">
      <w:start w:val="1"/>
      <w:numFmt w:val="decimal"/>
      <w:lvlText w:val="%1)"/>
      <w:lvlJc w:val="left"/>
      <w:pPr>
        <w:ind w:left="720" w:hanging="1020"/>
      </w:pPr>
    </w:lvl>
  </w:abstractNum>
  <w:abstractNum w:abstractNumId="3" w15:restartNumberingAfterBreak="0">
    <w:nsid w:val="00000015"/>
    <w:multiLevelType w:val="multilevel"/>
    <w:tmpl w:val="00000015"/>
    <w:name w:val="WW8Num26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2)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70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86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7020" w:hanging="180"/>
      </w:pPr>
    </w:lvl>
  </w:abstractNum>
  <w:abstractNum w:abstractNumId="4" w15:restartNumberingAfterBreak="0">
    <w:nsid w:val="05326BE5"/>
    <w:multiLevelType w:val="hybridMultilevel"/>
    <w:tmpl w:val="005040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661728"/>
    <w:multiLevelType w:val="hybridMultilevel"/>
    <w:tmpl w:val="391091CE"/>
    <w:lvl w:ilvl="0" w:tplc="107E0C98">
      <w:start w:val="9"/>
      <w:numFmt w:val="decimal"/>
      <w:lvlText w:val="%1"/>
      <w:lvlJc w:val="left"/>
      <w:pPr>
        <w:ind w:left="462" w:hanging="176"/>
      </w:pPr>
      <w:rPr>
        <w:w w:val="100"/>
        <w:position w:val="11"/>
      </w:rPr>
    </w:lvl>
    <w:lvl w:ilvl="1" w:tplc="6EB8E1BA">
      <w:numFmt w:val="bullet"/>
      <w:lvlText w:val="-"/>
      <w:lvlJc w:val="left"/>
      <w:pPr>
        <w:ind w:left="46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2" w:tplc="423A3EEE">
      <w:numFmt w:val="bullet"/>
      <w:lvlText w:val="•"/>
      <w:lvlJc w:val="left"/>
      <w:pPr>
        <w:ind w:left="2445" w:hanging="164"/>
      </w:pPr>
    </w:lvl>
    <w:lvl w:ilvl="3" w:tplc="AAF4F47C">
      <w:numFmt w:val="bullet"/>
      <w:lvlText w:val="•"/>
      <w:lvlJc w:val="left"/>
      <w:pPr>
        <w:ind w:left="3437" w:hanging="164"/>
      </w:pPr>
    </w:lvl>
    <w:lvl w:ilvl="4" w:tplc="DE760A1E">
      <w:numFmt w:val="bullet"/>
      <w:lvlText w:val="•"/>
      <w:lvlJc w:val="left"/>
      <w:pPr>
        <w:ind w:left="4430" w:hanging="164"/>
      </w:pPr>
    </w:lvl>
    <w:lvl w:ilvl="5" w:tplc="6238972C">
      <w:numFmt w:val="bullet"/>
      <w:lvlText w:val="•"/>
      <w:lvlJc w:val="left"/>
      <w:pPr>
        <w:ind w:left="5423" w:hanging="164"/>
      </w:pPr>
    </w:lvl>
    <w:lvl w:ilvl="6" w:tplc="EB42E05C">
      <w:numFmt w:val="bullet"/>
      <w:lvlText w:val="•"/>
      <w:lvlJc w:val="left"/>
      <w:pPr>
        <w:ind w:left="6415" w:hanging="164"/>
      </w:pPr>
    </w:lvl>
    <w:lvl w:ilvl="7" w:tplc="EE246736">
      <w:numFmt w:val="bullet"/>
      <w:lvlText w:val="•"/>
      <w:lvlJc w:val="left"/>
      <w:pPr>
        <w:ind w:left="7408" w:hanging="164"/>
      </w:pPr>
    </w:lvl>
    <w:lvl w:ilvl="8" w:tplc="0FA8229E">
      <w:numFmt w:val="bullet"/>
      <w:lvlText w:val="•"/>
      <w:lvlJc w:val="left"/>
      <w:pPr>
        <w:ind w:left="8401" w:hanging="164"/>
      </w:pPr>
    </w:lvl>
  </w:abstractNum>
  <w:abstractNum w:abstractNumId="6" w15:restartNumberingAfterBreak="0">
    <w:nsid w:val="0C3F7168"/>
    <w:multiLevelType w:val="hybridMultilevel"/>
    <w:tmpl w:val="E034C3D6"/>
    <w:lvl w:ilvl="0" w:tplc="7CC28036">
      <w:start w:val="1"/>
      <w:numFmt w:val="bullet"/>
      <w:lvlRestart w:val="0"/>
      <w:lvlText w:val=""/>
      <w:lvlJc w:val="left"/>
      <w:pPr>
        <w:ind w:left="1429" w:hanging="36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0E994835"/>
    <w:multiLevelType w:val="hybridMultilevel"/>
    <w:tmpl w:val="2904D962"/>
    <w:lvl w:ilvl="0" w:tplc="E5688680">
      <w:start w:val="1"/>
      <w:numFmt w:val="bullet"/>
      <w:lvlText w:val=""/>
      <w:lvlJc w:val="left"/>
      <w:pPr>
        <w:ind w:left="462" w:hanging="708"/>
      </w:pPr>
      <w:rPr>
        <w:rFonts w:ascii="Symbol" w:hAnsi="Symbol" w:hint="default"/>
        <w:w w:val="99"/>
        <w:sz w:val="20"/>
        <w:szCs w:val="20"/>
      </w:rPr>
    </w:lvl>
    <w:lvl w:ilvl="1" w:tplc="355EC918">
      <w:numFmt w:val="bullet"/>
      <w:lvlText w:val="•"/>
      <w:lvlJc w:val="left"/>
      <w:pPr>
        <w:ind w:left="1452" w:hanging="708"/>
      </w:pPr>
    </w:lvl>
    <w:lvl w:ilvl="2" w:tplc="4D763474">
      <w:numFmt w:val="bullet"/>
      <w:lvlText w:val="•"/>
      <w:lvlJc w:val="left"/>
      <w:pPr>
        <w:ind w:left="2445" w:hanging="708"/>
      </w:pPr>
    </w:lvl>
    <w:lvl w:ilvl="3" w:tplc="9C7A89E4">
      <w:numFmt w:val="bullet"/>
      <w:lvlText w:val="•"/>
      <w:lvlJc w:val="left"/>
      <w:pPr>
        <w:ind w:left="3437" w:hanging="708"/>
      </w:pPr>
    </w:lvl>
    <w:lvl w:ilvl="4" w:tplc="867A5E88">
      <w:numFmt w:val="bullet"/>
      <w:lvlText w:val="•"/>
      <w:lvlJc w:val="left"/>
      <w:pPr>
        <w:ind w:left="4430" w:hanging="708"/>
      </w:pPr>
    </w:lvl>
    <w:lvl w:ilvl="5" w:tplc="EE40BEA8">
      <w:numFmt w:val="bullet"/>
      <w:lvlText w:val="•"/>
      <w:lvlJc w:val="left"/>
      <w:pPr>
        <w:ind w:left="5423" w:hanging="708"/>
      </w:pPr>
    </w:lvl>
    <w:lvl w:ilvl="6" w:tplc="BDD67320">
      <w:numFmt w:val="bullet"/>
      <w:lvlText w:val="•"/>
      <w:lvlJc w:val="left"/>
      <w:pPr>
        <w:ind w:left="6415" w:hanging="708"/>
      </w:pPr>
    </w:lvl>
    <w:lvl w:ilvl="7" w:tplc="10E8EA4E">
      <w:numFmt w:val="bullet"/>
      <w:lvlText w:val="•"/>
      <w:lvlJc w:val="left"/>
      <w:pPr>
        <w:ind w:left="7408" w:hanging="708"/>
      </w:pPr>
    </w:lvl>
    <w:lvl w:ilvl="8" w:tplc="68DA03FE">
      <w:numFmt w:val="bullet"/>
      <w:lvlText w:val="•"/>
      <w:lvlJc w:val="left"/>
      <w:pPr>
        <w:ind w:left="8401" w:hanging="708"/>
      </w:pPr>
    </w:lvl>
  </w:abstractNum>
  <w:abstractNum w:abstractNumId="8" w15:restartNumberingAfterBreak="0">
    <w:nsid w:val="129E6A4A"/>
    <w:multiLevelType w:val="multilevel"/>
    <w:tmpl w:val="539C0860"/>
    <w:styleLink w:val="1"/>
    <w:lvl w:ilvl="0">
      <w:start w:val="1"/>
      <w:numFmt w:val="decimal"/>
      <w:pStyle w:val="2"/>
      <w:suff w:val="space"/>
      <w:lvlText w:val="%1)"/>
      <w:lvlJc w:val="left"/>
      <w:pPr>
        <w:ind w:left="0" w:firstLine="567"/>
      </w:pPr>
      <w:rPr>
        <w:rFonts w:cs="Times New Roman"/>
        <w:spacing w:val="-1"/>
        <w:sz w:val="22"/>
        <w:szCs w:val="22"/>
      </w:rPr>
    </w:lvl>
    <w:lvl w:ilvl="1">
      <w:start w:val="1"/>
      <w:numFmt w:val="decimal"/>
      <w:suff w:val="space"/>
      <w:lvlText w:val="%2)"/>
      <w:lvlJc w:val="left"/>
      <w:pPr>
        <w:ind w:left="0" w:firstLine="567"/>
      </w:pPr>
      <w:rPr>
        <w:rFonts w:cs="Times New Roman"/>
        <w:sz w:val="22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9" w15:restartNumberingAfterBreak="0">
    <w:nsid w:val="1A0A2019"/>
    <w:multiLevelType w:val="hybridMultilevel"/>
    <w:tmpl w:val="42D0970C"/>
    <w:lvl w:ilvl="0" w:tplc="F09C2B86">
      <w:start w:val="1"/>
      <w:numFmt w:val="bullet"/>
      <w:lvlRestart w:val="0"/>
      <w:lvlText w:val=""/>
      <w:lvlJc w:val="left"/>
      <w:pPr>
        <w:ind w:left="1429" w:hanging="36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1B703D48"/>
    <w:multiLevelType w:val="hybridMultilevel"/>
    <w:tmpl w:val="005040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FE5D0E"/>
    <w:multiLevelType w:val="hybridMultilevel"/>
    <w:tmpl w:val="3BC095F0"/>
    <w:lvl w:ilvl="0" w:tplc="44FAB71C">
      <w:start w:val="1"/>
      <w:numFmt w:val="bullet"/>
      <w:lvlRestart w:val="0"/>
      <w:lvlText w:val=""/>
      <w:lvlJc w:val="left"/>
      <w:pPr>
        <w:ind w:left="1429" w:hanging="36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35070BD"/>
    <w:multiLevelType w:val="hybridMultilevel"/>
    <w:tmpl w:val="ADBCBBC8"/>
    <w:lvl w:ilvl="0" w:tplc="FEFED9FC">
      <w:start w:val="1"/>
      <w:numFmt w:val="bullet"/>
      <w:lvlRestart w:val="0"/>
      <w:lvlText w:val=""/>
      <w:lvlJc w:val="left"/>
      <w:pPr>
        <w:ind w:left="1429" w:hanging="36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AEB31DB"/>
    <w:multiLevelType w:val="hybridMultilevel"/>
    <w:tmpl w:val="C756AED2"/>
    <w:lvl w:ilvl="0" w:tplc="2EF25DB4">
      <w:start w:val="1"/>
      <w:numFmt w:val="bullet"/>
      <w:lvlRestart w:val="0"/>
      <w:lvlText w:val=""/>
      <w:lvlJc w:val="left"/>
      <w:pPr>
        <w:ind w:left="1429" w:hanging="36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328E4085"/>
    <w:multiLevelType w:val="hybridMultilevel"/>
    <w:tmpl w:val="CAE8D3A0"/>
    <w:lvl w:ilvl="0" w:tplc="25CA1AD2">
      <w:start w:val="1"/>
      <w:numFmt w:val="decimal"/>
      <w:lvlText w:val="%1."/>
      <w:lvlJc w:val="left"/>
      <w:pPr>
        <w:ind w:left="462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56FA2E8E">
      <w:numFmt w:val="bullet"/>
      <w:lvlText w:val="•"/>
      <w:lvlJc w:val="left"/>
      <w:pPr>
        <w:ind w:left="1452" w:hanging="708"/>
      </w:pPr>
    </w:lvl>
    <w:lvl w:ilvl="2" w:tplc="852A1C46">
      <w:numFmt w:val="bullet"/>
      <w:lvlText w:val="•"/>
      <w:lvlJc w:val="left"/>
      <w:pPr>
        <w:ind w:left="2445" w:hanging="708"/>
      </w:pPr>
    </w:lvl>
    <w:lvl w:ilvl="3" w:tplc="1C844E70">
      <w:numFmt w:val="bullet"/>
      <w:lvlText w:val="•"/>
      <w:lvlJc w:val="left"/>
      <w:pPr>
        <w:ind w:left="3437" w:hanging="708"/>
      </w:pPr>
    </w:lvl>
    <w:lvl w:ilvl="4" w:tplc="889087CA">
      <w:numFmt w:val="bullet"/>
      <w:lvlText w:val="•"/>
      <w:lvlJc w:val="left"/>
      <w:pPr>
        <w:ind w:left="4430" w:hanging="708"/>
      </w:pPr>
    </w:lvl>
    <w:lvl w:ilvl="5" w:tplc="E8022088">
      <w:numFmt w:val="bullet"/>
      <w:lvlText w:val="•"/>
      <w:lvlJc w:val="left"/>
      <w:pPr>
        <w:ind w:left="5423" w:hanging="708"/>
      </w:pPr>
    </w:lvl>
    <w:lvl w:ilvl="6" w:tplc="646A978A">
      <w:numFmt w:val="bullet"/>
      <w:lvlText w:val="•"/>
      <w:lvlJc w:val="left"/>
      <w:pPr>
        <w:ind w:left="6415" w:hanging="708"/>
      </w:pPr>
    </w:lvl>
    <w:lvl w:ilvl="7" w:tplc="EF402B78">
      <w:numFmt w:val="bullet"/>
      <w:lvlText w:val="•"/>
      <w:lvlJc w:val="left"/>
      <w:pPr>
        <w:ind w:left="7408" w:hanging="708"/>
      </w:pPr>
    </w:lvl>
    <w:lvl w:ilvl="8" w:tplc="E51AD146">
      <w:numFmt w:val="bullet"/>
      <w:lvlText w:val="•"/>
      <w:lvlJc w:val="left"/>
      <w:pPr>
        <w:ind w:left="8401" w:hanging="708"/>
      </w:pPr>
    </w:lvl>
  </w:abstractNum>
  <w:abstractNum w:abstractNumId="15" w15:restartNumberingAfterBreak="0">
    <w:nsid w:val="3C85057A"/>
    <w:multiLevelType w:val="hybridMultilevel"/>
    <w:tmpl w:val="005040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900CAE"/>
    <w:multiLevelType w:val="hybridMultilevel"/>
    <w:tmpl w:val="516E382C"/>
    <w:lvl w:ilvl="0" w:tplc="5AE6BBC6">
      <w:start w:val="1"/>
      <w:numFmt w:val="decimal"/>
      <w:lvlText w:val="%1."/>
      <w:lvlJc w:val="left"/>
      <w:pPr>
        <w:ind w:left="462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2286C6D4">
      <w:numFmt w:val="bullet"/>
      <w:lvlText w:val="•"/>
      <w:lvlJc w:val="left"/>
      <w:pPr>
        <w:ind w:left="1452" w:hanging="708"/>
      </w:pPr>
      <w:rPr>
        <w:rFonts w:hint="default"/>
      </w:rPr>
    </w:lvl>
    <w:lvl w:ilvl="2" w:tplc="350C74B8">
      <w:numFmt w:val="bullet"/>
      <w:lvlText w:val="•"/>
      <w:lvlJc w:val="left"/>
      <w:pPr>
        <w:ind w:left="2445" w:hanging="708"/>
      </w:pPr>
      <w:rPr>
        <w:rFonts w:hint="default"/>
      </w:rPr>
    </w:lvl>
    <w:lvl w:ilvl="3" w:tplc="5128BB2E">
      <w:numFmt w:val="bullet"/>
      <w:lvlText w:val="•"/>
      <w:lvlJc w:val="left"/>
      <w:pPr>
        <w:ind w:left="3437" w:hanging="708"/>
      </w:pPr>
      <w:rPr>
        <w:rFonts w:hint="default"/>
      </w:rPr>
    </w:lvl>
    <w:lvl w:ilvl="4" w:tplc="6594482C">
      <w:numFmt w:val="bullet"/>
      <w:lvlText w:val="•"/>
      <w:lvlJc w:val="left"/>
      <w:pPr>
        <w:ind w:left="4430" w:hanging="708"/>
      </w:pPr>
      <w:rPr>
        <w:rFonts w:hint="default"/>
      </w:rPr>
    </w:lvl>
    <w:lvl w:ilvl="5" w:tplc="4FAAA4F2">
      <w:numFmt w:val="bullet"/>
      <w:lvlText w:val="•"/>
      <w:lvlJc w:val="left"/>
      <w:pPr>
        <w:ind w:left="5423" w:hanging="708"/>
      </w:pPr>
      <w:rPr>
        <w:rFonts w:hint="default"/>
      </w:rPr>
    </w:lvl>
    <w:lvl w:ilvl="6" w:tplc="504A8760">
      <w:numFmt w:val="bullet"/>
      <w:lvlText w:val="•"/>
      <w:lvlJc w:val="left"/>
      <w:pPr>
        <w:ind w:left="6415" w:hanging="708"/>
      </w:pPr>
      <w:rPr>
        <w:rFonts w:hint="default"/>
      </w:rPr>
    </w:lvl>
    <w:lvl w:ilvl="7" w:tplc="E0A6DFAE">
      <w:numFmt w:val="bullet"/>
      <w:lvlText w:val="•"/>
      <w:lvlJc w:val="left"/>
      <w:pPr>
        <w:ind w:left="7408" w:hanging="708"/>
      </w:pPr>
      <w:rPr>
        <w:rFonts w:hint="default"/>
      </w:rPr>
    </w:lvl>
    <w:lvl w:ilvl="8" w:tplc="CC0A2474">
      <w:numFmt w:val="bullet"/>
      <w:lvlText w:val="•"/>
      <w:lvlJc w:val="left"/>
      <w:pPr>
        <w:ind w:left="8401" w:hanging="708"/>
      </w:pPr>
      <w:rPr>
        <w:rFonts w:hint="default"/>
      </w:rPr>
    </w:lvl>
  </w:abstractNum>
  <w:abstractNum w:abstractNumId="17" w15:restartNumberingAfterBreak="0">
    <w:nsid w:val="45EA60D1"/>
    <w:multiLevelType w:val="hybridMultilevel"/>
    <w:tmpl w:val="005040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425240"/>
    <w:multiLevelType w:val="hybridMultilevel"/>
    <w:tmpl w:val="7380587A"/>
    <w:lvl w:ilvl="0" w:tplc="0C6614C8">
      <w:start w:val="1"/>
      <w:numFmt w:val="bullet"/>
      <w:lvlRestart w:val="0"/>
      <w:lvlText w:val=""/>
      <w:lvlJc w:val="left"/>
      <w:pPr>
        <w:ind w:left="1429" w:hanging="36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4EC35F45"/>
    <w:multiLevelType w:val="hybridMultilevel"/>
    <w:tmpl w:val="55868008"/>
    <w:lvl w:ilvl="0" w:tplc="FE9098C0">
      <w:start w:val="1"/>
      <w:numFmt w:val="bullet"/>
      <w:lvlRestart w:val="0"/>
      <w:lvlText w:val=""/>
      <w:lvlJc w:val="left"/>
      <w:pPr>
        <w:ind w:left="1429" w:hanging="36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55155E21"/>
    <w:multiLevelType w:val="hybridMultilevel"/>
    <w:tmpl w:val="BF68A7C4"/>
    <w:lvl w:ilvl="0" w:tplc="970C129E">
      <w:start w:val="1"/>
      <w:numFmt w:val="bullet"/>
      <w:lvlRestart w:val="0"/>
      <w:lvlText w:val=""/>
      <w:lvlJc w:val="left"/>
      <w:pPr>
        <w:ind w:left="1429" w:hanging="358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9F1EE4"/>
    <w:multiLevelType w:val="hybridMultilevel"/>
    <w:tmpl w:val="B0F4EDC8"/>
    <w:lvl w:ilvl="0" w:tplc="8636550A">
      <w:start w:val="1"/>
      <w:numFmt w:val="bullet"/>
      <w:lvlRestart w:val="0"/>
      <w:lvlText w:val=""/>
      <w:lvlJc w:val="left"/>
      <w:pPr>
        <w:ind w:left="1540" w:hanging="36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0" w:hanging="360"/>
      </w:pPr>
      <w:rPr>
        <w:rFonts w:ascii="Wingdings" w:hAnsi="Wingdings" w:hint="default"/>
      </w:rPr>
    </w:lvl>
  </w:abstractNum>
  <w:abstractNum w:abstractNumId="22" w15:restartNumberingAfterBreak="0">
    <w:nsid w:val="5A8441E5"/>
    <w:multiLevelType w:val="hybridMultilevel"/>
    <w:tmpl w:val="5B22C446"/>
    <w:lvl w:ilvl="0" w:tplc="83C46AF4">
      <w:start w:val="1"/>
      <w:numFmt w:val="bullet"/>
      <w:lvlRestart w:val="0"/>
      <w:lvlText w:val=""/>
      <w:lvlJc w:val="left"/>
      <w:pPr>
        <w:ind w:left="1429" w:hanging="36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5DF847FE"/>
    <w:multiLevelType w:val="hybridMultilevel"/>
    <w:tmpl w:val="AC164392"/>
    <w:lvl w:ilvl="0" w:tplc="BB02E5D4">
      <w:start w:val="5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4" w15:restartNumberingAfterBreak="0">
    <w:nsid w:val="5FB03D5C"/>
    <w:multiLevelType w:val="hybridMultilevel"/>
    <w:tmpl w:val="6090D86A"/>
    <w:lvl w:ilvl="0" w:tplc="85825A62">
      <w:start w:val="1"/>
      <w:numFmt w:val="bullet"/>
      <w:lvlRestart w:val="0"/>
      <w:lvlText w:val=""/>
      <w:lvlJc w:val="left"/>
      <w:pPr>
        <w:ind w:left="1540" w:hanging="36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0" w:hanging="360"/>
      </w:pPr>
      <w:rPr>
        <w:rFonts w:ascii="Wingdings" w:hAnsi="Wingdings" w:hint="default"/>
      </w:rPr>
    </w:lvl>
  </w:abstractNum>
  <w:abstractNum w:abstractNumId="25" w15:restartNumberingAfterBreak="0">
    <w:nsid w:val="62948B09"/>
    <w:multiLevelType w:val="multilevel"/>
    <w:tmpl w:val="62948B09"/>
    <w:name w:val="Нумерованный список 11"/>
    <w:lvl w:ilvl="0">
      <w:start w:val="1"/>
      <w:numFmt w:val="decimal"/>
      <w:lvlText w:val="%1."/>
      <w:lvlJc w:val="left"/>
      <w:pPr>
        <w:tabs>
          <w:tab w:val="left" w:pos="360"/>
        </w:tabs>
      </w:pPr>
      <w:rPr>
        <w:dstrike w:val="0"/>
      </w:rPr>
    </w:lvl>
    <w:lvl w:ilvl="1">
      <w:start w:val="1"/>
      <w:numFmt w:val="decimal"/>
      <w:lvlText w:val="%2."/>
      <w:lvlJc w:val="left"/>
      <w:pPr>
        <w:tabs>
          <w:tab w:val="left" w:pos="1080"/>
        </w:tabs>
      </w:pPr>
      <w:rPr>
        <w:dstrike w:val="0"/>
      </w:rPr>
    </w:lvl>
    <w:lvl w:ilvl="2">
      <w:start w:val="1"/>
      <w:numFmt w:val="decimal"/>
      <w:lvlText w:val="%3."/>
      <w:lvlJc w:val="left"/>
      <w:pPr>
        <w:tabs>
          <w:tab w:val="left" w:pos="1800"/>
        </w:tabs>
      </w:pPr>
      <w:rPr>
        <w:dstrike w:val="0"/>
      </w:rPr>
    </w:lvl>
    <w:lvl w:ilvl="3">
      <w:start w:val="1"/>
      <w:numFmt w:val="decimal"/>
      <w:lvlText w:val="%4."/>
      <w:lvlJc w:val="left"/>
      <w:pPr>
        <w:tabs>
          <w:tab w:val="left" w:pos="2520"/>
        </w:tabs>
      </w:pPr>
      <w:rPr>
        <w:dstrike w:val="0"/>
      </w:rPr>
    </w:lvl>
    <w:lvl w:ilvl="4">
      <w:start w:val="1"/>
      <w:numFmt w:val="decimal"/>
      <w:lvlText w:val="%5."/>
      <w:lvlJc w:val="left"/>
      <w:pPr>
        <w:tabs>
          <w:tab w:val="left" w:pos="3240"/>
        </w:tabs>
      </w:pPr>
      <w:rPr>
        <w:dstrike w:val="0"/>
      </w:rPr>
    </w:lvl>
    <w:lvl w:ilvl="5">
      <w:start w:val="1"/>
      <w:numFmt w:val="decimal"/>
      <w:lvlText w:val="%6."/>
      <w:lvlJc w:val="left"/>
      <w:pPr>
        <w:tabs>
          <w:tab w:val="left" w:pos="3960"/>
        </w:tabs>
      </w:pPr>
      <w:rPr>
        <w:dstrike w:val="0"/>
      </w:rPr>
    </w:lvl>
    <w:lvl w:ilvl="6">
      <w:start w:val="1"/>
      <w:numFmt w:val="decimal"/>
      <w:lvlText w:val="%7."/>
      <w:lvlJc w:val="left"/>
      <w:pPr>
        <w:tabs>
          <w:tab w:val="left" w:pos="4680"/>
        </w:tabs>
      </w:pPr>
      <w:rPr>
        <w:dstrike w:val="0"/>
      </w:rPr>
    </w:lvl>
    <w:lvl w:ilvl="7">
      <w:start w:val="1"/>
      <w:numFmt w:val="decimal"/>
      <w:lvlText w:val="%8."/>
      <w:lvlJc w:val="left"/>
      <w:pPr>
        <w:tabs>
          <w:tab w:val="left" w:pos="5400"/>
        </w:tabs>
      </w:pPr>
      <w:rPr>
        <w:dstrike w:val="0"/>
      </w:rPr>
    </w:lvl>
    <w:lvl w:ilvl="8">
      <w:start w:val="1"/>
      <w:numFmt w:val="decimal"/>
      <w:lvlText w:val="%9."/>
      <w:lvlJc w:val="left"/>
      <w:pPr>
        <w:tabs>
          <w:tab w:val="left" w:pos="6120"/>
        </w:tabs>
      </w:pPr>
      <w:rPr>
        <w:dstrike w:val="0"/>
      </w:rPr>
    </w:lvl>
  </w:abstractNum>
  <w:abstractNum w:abstractNumId="26" w15:restartNumberingAfterBreak="0">
    <w:nsid w:val="62AE69D1"/>
    <w:multiLevelType w:val="hybridMultilevel"/>
    <w:tmpl w:val="6584DC2C"/>
    <w:lvl w:ilvl="0" w:tplc="2708E3B8">
      <w:numFmt w:val="bullet"/>
      <w:lvlText w:val="-"/>
      <w:lvlJc w:val="left"/>
      <w:pPr>
        <w:ind w:left="46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881AB622">
      <w:numFmt w:val="bullet"/>
      <w:lvlText w:val="•"/>
      <w:lvlJc w:val="left"/>
      <w:pPr>
        <w:ind w:left="1452" w:hanging="164"/>
      </w:pPr>
    </w:lvl>
    <w:lvl w:ilvl="2" w:tplc="AA6A1F9A">
      <w:numFmt w:val="bullet"/>
      <w:lvlText w:val="•"/>
      <w:lvlJc w:val="left"/>
      <w:pPr>
        <w:ind w:left="2445" w:hanging="164"/>
      </w:pPr>
    </w:lvl>
    <w:lvl w:ilvl="3" w:tplc="A55C412C">
      <w:numFmt w:val="bullet"/>
      <w:lvlText w:val="•"/>
      <w:lvlJc w:val="left"/>
      <w:pPr>
        <w:ind w:left="3437" w:hanging="164"/>
      </w:pPr>
    </w:lvl>
    <w:lvl w:ilvl="4" w:tplc="87F0AC70">
      <w:numFmt w:val="bullet"/>
      <w:lvlText w:val="•"/>
      <w:lvlJc w:val="left"/>
      <w:pPr>
        <w:ind w:left="4430" w:hanging="164"/>
      </w:pPr>
    </w:lvl>
    <w:lvl w:ilvl="5" w:tplc="EFB80448">
      <w:numFmt w:val="bullet"/>
      <w:lvlText w:val="•"/>
      <w:lvlJc w:val="left"/>
      <w:pPr>
        <w:ind w:left="5423" w:hanging="164"/>
      </w:pPr>
    </w:lvl>
    <w:lvl w:ilvl="6" w:tplc="A790D87C">
      <w:numFmt w:val="bullet"/>
      <w:lvlText w:val="•"/>
      <w:lvlJc w:val="left"/>
      <w:pPr>
        <w:ind w:left="6415" w:hanging="164"/>
      </w:pPr>
    </w:lvl>
    <w:lvl w:ilvl="7" w:tplc="CB283A54">
      <w:numFmt w:val="bullet"/>
      <w:lvlText w:val="•"/>
      <w:lvlJc w:val="left"/>
      <w:pPr>
        <w:ind w:left="7408" w:hanging="164"/>
      </w:pPr>
    </w:lvl>
    <w:lvl w:ilvl="8" w:tplc="086ECB34">
      <w:numFmt w:val="bullet"/>
      <w:lvlText w:val="•"/>
      <w:lvlJc w:val="left"/>
      <w:pPr>
        <w:ind w:left="8401" w:hanging="164"/>
      </w:pPr>
    </w:lvl>
  </w:abstractNum>
  <w:abstractNum w:abstractNumId="27" w15:restartNumberingAfterBreak="0">
    <w:nsid w:val="669A600F"/>
    <w:multiLevelType w:val="multilevel"/>
    <w:tmpl w:val="F25E8D38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28" w15:restartNumberingAfterBreak="0">
    <w:nsid w:val="6C83215C"/>
    <w:multiLevelType w:val="hybridMultilevel"/>
    <w:tmpl w:val="E3F6F1AA"/>
    <w:lvl w:ilvl="0" w:tplc="5EDED1A2">
      <w:start w:val="1"/>
      <w:numFmt w:val="bullet"/>
      <w:lvlRestart w:val="0"/>
      <w:lvlText w:val=""/>
      <w:lvlJc w:val="left"/>
      <w:pPr>
        <w:ind w:left="1429" w:hanging="36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6D1A41BD"/>
    <w:multiLevelType w:val="hybridMultilevel"/>
    <w:tmpl w:val="8362CE18"/>
    <w:lvl w:ilvl="0" w:tplc="12A6BE30">
      <w:start w:val="1"/>
      <w:numFmt w:val="bullet"/>
      <w:lvlRestart w:val="0"/>
      <w:lvlText w:val=""/>
      <w:lvlJc w:val="left"/>
      <w:pPr>
        <w:ind w:left="1429" w:hanging="36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6DAF1386"/>
    <w:multiLevelType w:val="multilevel"/>
    <w:tmpl w:val="E29ABDD2"/>
    <w:lvl w:ilvl="0">
      <w:start w:val="1"/>
      <w:numFmt w:val="bullet"/>
      <w:lvlText w:val=""/>
      <w:lvlJc w:val="left"/>
      <w:pPr>
        <w:ind w:left="742" w:hanging="281"/>
      </w:pPr>
      <w:rPr>
        <w:rFonts w:ascii="Symbol" w:hAnsi="Symbol" w:hint="default"/>
        <w:w w:val="100"/>
        <w:sz w:val="28"/>
        <w:szCs w:val="28"/>
      </w:rPr>
    </w:lvl>
    <w:lvl w:ilvl="1">
      <w:start w:val="1"/>
      <w:numFmt w:val="decimal"/>
      <w:lvlText w:val="%2."/>
      <w:lvlJc w:val="left"/>
      <w:pPr>
        <w:ind w:left="1659" w:hanging="28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</w:rPr>
    </w:lvl>
    <w:lvl w:ilvl="2">
      <w:start w:val="1"/>
      <w:numFmt w:val="decimal"/>
      <w:lvlText w:val="%2.%3."/>
      <w:lvlJc w:val="left"/>
      <w:pPr>
        <w:ind w:left="3302" w:hanging="493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</w:rPr>
    </w:lvl>
    <w:lvl w:ilvl="3">
      <w:numFmt w:val="bullet"/>
      <w:lvlText w:val="•"/>
      <w:lvlJc w:val="left"/>
      <w:pPr>
        <w:ind w:left="4185" w:hanging="493"/>
      </w:pPr>
    </w:lvl>
    <w:lvl w:ilvl="4">
      <w:numFmt w:val="bullet"/>
      <w:lvlText w:val="•"/>
      <w:lvlJc w:val="left"/>
      <w:pPr>
        <w:ind w:left="5071" w:hanging="493"/>
      </w:pPr>
    </w:lvl>
    <w:lvl w:ilvl="5">
      <w:numFmt w:val="bullet"/>
      <w:lvlText w:val="•"/>
      <w:lvlJc w:val="left"/>
      <w:pPr>
        <w:ind w:left="5957" w:hanging="493"/>
      </w:pPr>
    </w:lvl>
    <w:lvl w:ilvl="6">
      <w:numFmt w:val="bullet"/>
      <w:lvlText w:val="•"/>
      <w:lvlJc w:val="left"/>
      <w:pPr>
        <w:ind w:left="6843" w:hanging="493"/>
      </w:pPr>
    </w:lvl>
    <w:lvl w:ilvl="7">
      <w:numFmt w:val="bullet"/>
      <w:lvlText w:val="•"/>
      <w:lvlJc w:val="left"/>
      <w:pPr>
        <w:ind w:left="7729" w:hanging="493"/>
      </w:pPr>
    </w:lvl>
    <w:lvl w:ilvl="8">
      <w:numFmt w:val="bullet"/>
      <w:lvlText w:val="•"/>
      <w:lvlJc w:val="left"/>
      <w:pPr>
        <w:ind w:left="8614" w:hanging="493"/>
      </w:pPr>
    </w:lvl>
  </w:abstractNum>
  <w:abstractNum w:abstractNumId="31" w15:restartNumberingAfterBreak="0">
    <w:nsid w:val="6DC91469"/>
    <w:multiLevelType w:val="hybridMultilevel"/>
    <w:tmpl w:val="740666DE"/>
    <w:lvl w:ilvl="0" w:tplc="6FF81242">
      <w:start w:val="1"/>
      <w:numFmt w:val="bullet"/>
      <w:lvlRestart w:val="0"/>
      <w:lvlText w:val=""/>
      <w:lvlJc w:val="left"/>
      <w:pPr>
        <w:ind w:left="1429" w:hanging="36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6E1039D7"/>
    <w:multiLevelType w:val="hybridMultilevel"/>
    <w:tmpl w:val="1D8CE5FE"/>
    <w:lvl w:ilvl="0" w:tplc="0419000F">
      <w:start w:val="1"/>
      <w:numFmt w:val="decimal"/>
      <w:lvlText w:val="%1."/>
      <w:lvlJc w:val="left"/>
      <w:pPr>
        <w:ind w:left="1429" w:hanging="363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6FFF597B"/>
    <w:multiLevelType w:val="hybridMultilevel"/>
    <w:tmpl w:val="08785146"/>
    <w:lvl w:ilvl="0" w:tplc="84D67570">
      <w:numFmt w:val="bullet"/>
      <w:lvlText w:val="–"/>
      <w:lvlJc w:val="left"/>
      <w:pPr>
        <w:ind w:left="462" w:hanging="212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A72AA462">
      <w:numFmt w:val="bullet"/>
      <w:lvlText w:val=""/>
      <w:lvlJc w:val="left"/>
      <w:pPr>
        <w:ind w:left="462" w:hanging="708"/>
      </w:pPr>
      <w:rPr>
        <w:rFonts w:ascii="Symbol" w:eastAsia="Symbol" w:hAnsi="Symbol" w:cs="Symbol" w:hint="default"/>
        <w:w w:val="99"/>
        <w:sz w:val="20"/>
        <w:szCs w:val="20"/>
      </w:rPr>
    </w:lvl>
    <w:lvl w:ilvl="2" w:tplc="BE7895A8">
      <w:numFmt w:val="bullet"/>
      <w:lvlText w:val="•"/>
      <w:lvlJc w:val="left"/>
      <w:pPr>
        <w:ind w:left="2445" w:hanging="708"/>
      </w:pPr>
    </w:lvl>
    <w:lvl w:ilvl="3" w:tplc="D3C8545E">
      <w:numFmt w:val="bullet"/>
      <w:lvlText w:val="•"/>
      <w:lvlJc w:val="left"/>
      <w:pPr>
        <w:ind w:left="3437" w:hanging="708"/>
      </w:pPr>
    </w:lvl>
    <w:lvl w:ilvl="4" w:tplc="093490E8">
      <w:numFmt w:val="bullet"/>
      <w:lvlText w:val="•"/>
      <w:lvlJc w:val="left"/>
      <w:pPr>
        <w:ind w:left="4430" w:hanging="708"/>
      </w:pPr>
    </w:lvl>
    <w:lvl w:ilvl="5" w:tplc="7DEAEA5E">
      <w:numFmt w:val="bullet"/>
      <w:lvlText w:val="•"/>
      <w:lvlJc w:val="left"/>
      <w:pPr>
        <w:ind w:left="5423" w:hanging="708"/>
      </w:pPr>
    </w:lvl>
    <w:lvl w:ilvl="6" w:tplc="CBD6869E">
      <w:numFmt w:val="bullet"/>
      <w:lvlText w:val="•"/>
      <w:lvlJc w:val="left"/>
      <w:pPr>
        <w:ind w:left="6415" w:hanging="708"/>
      </w:pPr>
    </w:lvl>
    <w:lvl w:ilvl="7" w:tplc="E6F60432">
      <w:numFmt w:val="bullet"/>
      <w:lvlText w:val="•"/>
      <w:lvlJc w:val="left"/>
      <w:pPr>
        <w:ind w:left="7408" w:hanging="708"/>
      </w:pPr>
    </w:lvl>
    <w:lvl w:ilvl="8" w:tplc="569C2E5C">
      <w:numFmt w:val="bullet"/>
      <w:lvlText w:val="•"/>
      <w:lvlJc w:val="left"/>
      <w:pPr>
        <w:ind w:left="8401" w:hanging="708"/>
      </w:pPr>
    </w:lvl>
  </w:abstractNum>
  <w:abstractNum w:abstractNumId="34" w15:restartNumberingAfterBreak="0">
    <w:nsid w:val="74650A87"/>
    <w:multiLevelType w:val="hybridMultilevel"/>
    <w:tmpl w:val="85A48856"/>
    <w:lvl w:ilvl="0" w:tplc="AB683C1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750D32FC"/>
    <w:multiLevelType w:val="hybridMultilevel"/>
    <w:tmpl w:val="467EA770"/>
    <w:lvl w:ilvl="0" w:tplc="7E58615E">
      <w:start w:val="1"/>
      <w:numFmt w:val="bullet"/>
      <w:lvlRestart w:val="0"/>
      <w:lvlText w:val=""/>
      <w:lvlJc w:val="left"/>
      <w:pPr>
        <w:ind w:left="1429" w:hanging="36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7CA511FC"/>
    <w:multiLevelType w:val="hybridMultilevel"/>
    <w:tmpl w:val="4D506C62"/>
    <w:lvl w:ilvl="0" w:tplc="8966ABCA">
      <w:start w:val="1"/>
      <w:numFmt w:val="bullet"/>
      <w:lvlRestart w:val="0"/>
      <w:lvlText w:val=""/>
      <w:lvlJc w:val="left"/>
      <w:pPr>
        <w:ind w:left="1429" w:hanging="36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7"/>
  </w:num>
  <w:num w:numId="3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5"/>
    <w:lvlOverride w:ilvl="0">
      <w:startOverride w:val="9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6"/>
  </w:num>
  <w:num w:numId="6">
    <w:abstractNumId w:val="23"/>
  </w:num>
  <w:num w:numId="7">
    <w:abstractNumId w:val="30"/>
  </w:num>
  <w:num w:numId="8">
    <w:abstractNumId w:val="16"/>
  </w:num>
  <w:num w:numId="9">
    <w:abstractNumId w:val="8"/>
  </w:num>
  <w:num w:numId="10">
    <w:abstractNumId w:val="32"/>
  </w:num>
  <w:num w:numId="11">
    <w:abstractNumId w:val="27"/>
  </w:num>
  <w:num w:numId="12">
    <w:abstractNumId w:val="13"/>
  </w:num>
  <w:num w:numId="13">
    <w:abstractNumId w:val="17"/>
  </w:num>
  <w:num w:numId="14">
    <w:abstractNumId w:val="10"/>
  </w:num>
  <w:num w:numId="15">
    <w:abstractNumId w:val="4"/>
  </w:num>
  <w:num w:numId="16">
    <w:abstractNumId w:val="15"/>
  </w:num>
  <w:num w:numId="17">
    <w:abstractNumId w:val="28"/>
  </w:num>
  <w:num w:numId="18">
    <w:abstractNumId w:val="9"/>
  </w:num>
  <w:num w:numId="19">
    <w:abstractNumId w:val="34"/>
  </w:num>
  <w:num w:numId="20">
    <w:abstractNumId w:val="20"/>
  </w:num>
  <w:num w:numId="21">
    <w:abstractNumId w:val="35"/>
  </w:num>
  <w:num w:numId="22">
    <w:abstractNumId w:val="11"/>
  </w:num>
  <w:num w:numId="23">
    <w:abstractNumId w:val="22"/>
  </w:num>
  <w:num w:numId="24">
    <w:abstractNumId w:val="19"/>
  </w:num>
  <w:num w:numId="25">
    <w:abstractNumId w:val="6"/>
  </w:num>
  <w:num w:numId="26">
    <w:abstractNumId w:val="29"/>
  </w:num>
  <w:num w:numId="27">
    <w:abstractNumId w:val="36"/>
  </w:num>
  <w:num w:numId="28">
    <w:abstractNumId w:val="18"/>
  </w:num>
  <w:num w:numId="29">
    <w:abstractNumId w:val="24"/>
  </w:num>
  <w:num w:numId="30">
    <w:abstractNumId w:val="21"/>
  </w:num>
  <w:num w:numId="31">
    <w:abstractNumId w:val="31"/>
  </w:num>
  <w:num w:numId="32">
    <w:abstractNumId w:val="1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3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2352F"/>
    <w:rsid w:val="BFCB3D92"/>
    <w:rsid w:val="00004D5B"/>
    <w:rsid w:val="0000584A"/>
    <w:rsid w:val="0002028E"/>
    <w:rsid w:val="000432C6"/>
    <w:rsid w:val="00045C0A"/>
    <w:rsid w:val="00085295"/>
    <w:rsid w:val="0008655B"/>
    <w:rsid w:val="00094953"/>
    <w:rsid w:val="000A6C81"/>
    <w:rsid w:val="000B39EC"/>
    <w:rsid w:val="000B5935"/>
    <w:rsid w:val="000C0913"/>
    <w:rsid w:val="000D7F34"/>
    <w:rsid w:val="000E14F1"/>
    <w:rsid w:val="000E1C0B"/>
    <w:rsid w:val="001231B4"/>
    <w:rsid w:val="0016314B"/>
    <w:rsid w:val="00184F49"/>
    <w:rsid w:val="001A0FB1"/>
    <w:rsid w:val="001A5A8D"/>
    <w:rsid w:val="001B11AD"/>
    <w:rsid w:val="001B2264"/>
    <w:rsid w:val="001C6FF9"/>
    <w:rsid w:val="001E3850"/>
    <w:rsid w:val="001E69F1"/>
    <w:rsid w:val="001F24E4"/>
    <w:rsid w:val="00204CB5"/>
    <w:rsid w:val="00204D62"/>
    <w:rsid w:val="00211289"/>
    <w:rsid w:val="00217024"/>
    <w:rsid w:val="00217103"/>
    <w:rsid w:val="00221A88"/>
    <w:rsid w:val="002320D1"/>
    <w:rsid w:val="002336F6"/>
    <w:rsid w:val="00253B70"/>
    <w:rsid w:val="00265052"/>
    <w:rsid w:val="00266D65"/>
    <w:rsid w:val="00273852"/>
    <w:rsid w:val="002A05CE"/>
    <w:rsid w:val="002B3985"/>
    <w:rsid w:val="002C328D"/>
    <w:rsid w:val="002C5433"/>
    <w:rsid w:val="002D0F0F"/>
    <w:rsid w:val="002D1565"/>
    <w:rsid w:val="002D5498"/>
    <w:rsid w:val="002D55AB"/>
    <w:rsid w:val="002F0320"/>
    <w:rsid w:val="002F2EE1"/>
    <w:rsid w:val="002F63DA"/>
    <w:rsid w:val="002F7C26"/>
    <w:rsid w:val="00313AB4"/>
    <w:rsid w:val="003214C0"/>
    <w:rsid w:val="00326ED1"/>
    <w:rsid w:val="00327A6C"/>
    <w:rsid w:val="00330472"/>
    <w:rsid w:val="0033232B"/>
    <w:rsid w:val="00342C18"/>
    <w:rsid w:val="003541A8"/>
    <w:rsid w:val="0036078D"/>
    <w:rsid w:val="003735E3"/>
    <w:rsid w:val="00374098"/>
    <w:rsid w:val="003845D4"/>
    <w:rsid w:val="003917CA"/>
    <w:rsid w:val="00396E3E"/>
    <w:rsid w:val="003979A3"/>
    <w:rsid w:val="003A0B5E"/>
    <w:rsid w:val="003A1EEB"/>
    <w:rsid w:val="003F3081"/>
    <w:rsid w:val="0042352F"/>
    <w:rsid w:val="004341CB"/>
    <w:rsid w:val="00445104"/>
    <w:rsid w:val="00451235"/>
    <w:rsid w:val="00481455"/>
    <w:rsid w:val="004933AD"/>
    <w:rsid w:val="004D50BD"/>
    <w:rsid w:val="004E7ABD"/>
    <w:rsid w:val="004F7643"/>
    <w:rsid w:val="00506A0A"/>
    <w:rsid w:val="005074D8"/>
    <w:rsid w:val="0054163B"/>
    <w:rsid w:val="005553F9"/>
    <w:rsid w:val="00557D03"/>
    <w:rsid w:val="005847F3"/>
    <w:rsid w:val="005A626E"/>
    <w:rsid w:val="005C3CF3"/>
    <w:rsid w:val="005C3D9E"/>
    <w:rsid w:val="005C402D"/>
    <w:rsid w:val="005C435E"/>
    <w:rsid w:val="005D0F99"/>
    <w:rsid w:val="005D7CEB"/>
    <w:rsid w:val="005E36B6"/>
    <w:rsid w:val="005E46ED"/>
    <w:rsid w:val="005F294E"/>
    <w:rsid w:val="006019BA"/>
    <w:rsid w:val="00627806"/>
    <w:rsid w:val="006279E0"/>
    <w:rsid w:val="00647A94"/>
    <w:rsid w:val="006536D3"/>
    <w:rsid w:val="00655C57"/>
    <w:rsid w:val="0065783A"/>
    <w:rsid w:val="0066111A"/>
    <w:rsid w:val="00681A5A"/>
    <w:rsid w:val="00683FB7"/>
    <w:rsid w:val="006907FB"/>
    <w:rsid w:val="006A7514"/>
    <w:rsid w:val="006B4554"/>
    <w:rsid w:val="006B695E"/>
    <w:rsid w:val="006C24B4"/>
    <w:rsid w:val="006C4BE3"/>
    <w:rsid w:val="006E0334"/>
    <w:rsid w:val="006E43FF"/>
    <w:rsid w:val="00714980"/>
    <w:rsid w:val="00732C23"/>
    <w:rsid w:val="007435A4"/>
    <w:rsid w:val="00745465"/>
    <w:rsid w:val="00753BE5"/>
    <w:rsid w:val="0076048B"/>
    <w:rsid w:val="007762E0"/>
    <w:rsid w:val="0078672A"/>
    <w:rsid w:val="00793FBE"/>
    <w:rsid w:val="007B39B4"/>
    <w:rsid w:val="007C1786"/>
    <w:rsid w:val="007C2950"/>
    <w:rsid w:val="007D1223"/>
    <w:rsid w:val="007D613D"/>
    <w:rsid w:val="007F3A06"/>
    <w:rsid w:val="007F50FE"/>
    <w:rsid w:val="00801E29"/>
    <w:rsid w:val="00807EFB"/>
    <w:rsid w:val="00810E98"/>
    <w:rsid w:val="00833EF5"/>
    <w:rsid w:val="00845A7A"/>
    <w:rsid w:val="00850E1D"/>
    <w:rsid w:val="00883A66"/>
    <w:rsid w:val="00891EC2"/>
    <w:rsid w:val="008955E0"/>
    <w:rsid w:val="008A0981"/>
    <w:rsid w:val="008D6B24"/>
    <w:rsid w:val="008E07E6"/>
    <w:rsid w:val="008F2A68"/>
    <w:rsid w:val="008F2C69"/>
    <w:rsid w:val="00915A82"/>
    <w:rsid w:val="00922C8C"/>
    <w:rsid w:val="00935A9E"/>
    <w:rsid w:val="009424CE"/>
    <w:rsid w:val="00947371"/>
    <w:rsid w:val="00955905"/>
    <w:rsid w:val="009712E9"/>
    <w:rsid w:val="00977AAD"/>
    <w:rsid w:val="009815C9"/>
    <w:rsid w:val="00986668"/>
    <w:rsid w:val="00994B15"/>
    <w:rsid w:val="00995905"/>
    <w:rsid w:val="009A2512"/>
    <w:rsid w:val="009A2F40"/>
    <w:rsid w:val="009A56F0"/>
    <w:rsid w:val="009B29D4"/>
    <w:rsid w:val="009D2681"/>
    <w:rsid w:val="009D79FB"/>
    <w:rsid w:val="009F6196"/>
    <w:rsid w:val="009F6C63"/>
    <w:rsid w:val="00A065DE"/>
    <w:rsid w:val="00A177D3"/>
    <w:rsid w:val="00A51A30"/>
    <w:rsid w:val="00A56FEC"/>
    <w:rsid w:val="00A93A42"/>
    <w:rsid w:val="00A940F8"/>
    <w:rsid w:val="00A967AF"/>
    <w:rsid w:val="00AB2309"/>
    <w:rsid w:val="00AB3495"/>
    <w:rsid w:val="00AD7E7D"/>
    <w:rsid w:val="00AF2B6A"/>
    <w:rsid w:val="00B33DD8"/>
    <w:rsid w:val="00B36FFD"/>
    <w:rsid w:val="00B50FAA"/>
    <w:rsid w:val="00B52271"/>
    <w:rsid w:val="00B551B7"/>
    <w:rsid w:val="00B60045"/>
    <w:rsid w:val="00B70E2A"/>
    <w:rsid w:val="00B7318B"/>
    <w:rsid w:val="00B83027"/>
    <w:rsid w:val="00B900C4"/>
    <w:rsid w:val="00BA2A69"/>
    <w:rsid w:val="00BA6CFD"/>
    <w:rsid w:val="00BA712A"/>
    <w:rsid w:val="00BA7E40"/>
    <w:rsid w:val="00BF38D5"/>
    <w:rsid w:val="00BF3BEA"/>
    <w:rsid w:val="00C0478E"/>
    <w:rsid w:val="00C13B7C"/>
    <w:rsid w:val="00C24B13"/>
    <w:rsid w:val="00C459BF"/>
    <w:rsid w:val="00C57ADF"/>
    <w:rsid w:val="00C66A6F"/>
    <w:rsid w:val="00C737AA"/>
    <w:rsid w:val="00C956E8"/>
    <w:rsid w:val="00CA40B8"/>
    <w:rsid w:val="00CB51FD"/>
    <w:rsid w:val="00CB5A4B"/>
    <w:rsid w:val="00CB6682"/>
    <w:rsid w:val="00CB729C"/>
    <w:rsid w:val="00CB7651"/>
    <w:rsid w:val="00CD080C"/>
    <w:rsid w:val="00CD487B"/>
    <w:rsid w:val="00CE3768"/>
    <w:rsid w:val="00CF6BFF"/>
    <w:rsid w:val="00D13284"/>
    <w:rsid w:val="00D14B37"/>
    <w:rsid w:val="00D2458E"/>
    <w:rsid w:val="00D31218"/>
    <w:rsid w:val="00D34592"/>
    <w:rsid w:val="00D46C03"/>
    <w:rsid w:val="00D5331A"/>
    <w:rsid w:val="00D553BC"/>
    <w:rsid w:val="00D62E3F"/>
    <w:rsid w:val="00D66F40"/>
    <w:rsid w:val="00D80140"/>
    <w:rsid w:val="00D80CE3"/>
    <w:rsid w:val="00D80EE6"/>
    <w:rsid w:val="00D958EF"/>
    <w:rsid w:val="00DA3EAD"/>
    <w:rsid w:val="00DB19CA"/>
    <w:rsid w:val="00DC24B6"/>
    <w:rsid w:val="00DD2DC6"/>
    <w:rsid w:val="00DF558A"/>
    <w:rsid w:val="00E5397B"/>
    <w:rsid w:val="00E77108"/>
    <w:rsid w:val="00E952D6"/>
    <w:rsid w:val="00EB590B"/>
    <w:rsid w:val="00EC618D"/>
    <w:rsid w:val="00EF07A9"/>
    <w:rsid w:val="00F045F6"/>
    <w:rsid w:val="00F04701"/>
    <w:rsid w:val="00F30BD0"/>
    <w:rsid w:val="00F337D4"/>
    <w:rsid w:val="00F33C74"/>
    <w:rsid w:val="00F33CAE"/>
    <w:rsid w:val="00F36F15"/>
    <w:rsid w:val="00F45793"/>
    <w:rsid w:val="00F475EB"/>
    <w:rsid w:val="00F5267B"/>
    <w:rsid w:val="00F66D61"/>
    <w:rsid w:val="00F970E7"/>
    <w:rsid w:val="00FA2F00"/>
    <w:rsid w:val="00FC19FC"/>
    <w:rsid w:val="00FC5AA5"/>
    <w:rsid w:val="00FC6B09"/>
    <w:rsid w:val="00FD78AF"/>
    <w:rsid w:val="00FF2B6E"/>
    <w:rsid w:val="00FF7EE5"/>
    <w:rsid w:val="2DFD9DFD"/>
    <w:rsid w:val="2FBFDFBE"/>
    <w:rsid w:val="73FC1D9C"/>
    <w:rsid w:val="7FFC5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7D6F6C"/>
  <w15:docId w15:val="{B41E773B-A362-4A40-8751-83BA0D51B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iPriority="1" w:unhideWhenUsed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352F"/>
    <w:pPr>
      <w:suppressAutoHyphens/>
      <w:spacing w:after="160" w:line="259" w:lineRule="auto"/>
    </w:pPr>
    <w:rPr>
      <w:sz w:val="22"/>
      <w:szCs w:val="22"/>
      <w:lang w:eastAsia="en-US"/>
    </w:rPr>
  </w:style>
  <w:style w:type="paragraph" w:styleId="10">
    <w:name w:val="heading 1"/>
    <w:basedOn w:val="a"/>
    <w:next w:val="a"/>
    <w:link w:val="11"/>
    <w:qFormat/>
    <w:rsid w:val="006B695E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20">
    <w:name w:val="heading 2"/>
    <w:basedOn w:val="a"/>
    <w:next w:val="a"/>
    <w:link w:val="21"/>
    <w:unhideWhenUsed/>
    <w:qFormat/>
    <w:rsid w:val="006B695E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6B695E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  <w:sz w:val="20"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BA7E40"/>
    <w:pPr>
      <w:keepNext/>
      <w:keepLines/>
      <w:suppressAutoHyphens w:val="0"/>
      <w:spacing w:before="40" w:after="0" w:line="240" w:lineRule="auto"/>
      <w:outlineLvl w:val="3"/>
    </w:pPr>
    <w:rPr>
      <w:rFonts w:ascii="Calibri Light" w:eastAsia="Times New Roman" w:hAnsi="Calibri Light" w:cs="Calibri Light"/>
      <w:i/>
      <w:iCs/>
      <w:color w:val="2E74B5"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695E"/>
    <w:pPr>
      <w:keepNext/>
      <w:keepLines/>
      <w:spacing w:before="200" w:after="0"/>
      <w:outlineLvl w:val="4"/>
    </w:pPr>
    <w:rPr>
      <w:rFonts w:ascii="Cambria" w:eastAsia="Times New Roman" w:hAnsi="Cambria" w:cs="Times New Roman"/>
      <w:color w:val="365F91"/>
      <w:sz w:val="20"/>
      <w:szCs w:val="20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695E"/>
    <w:pPr>
      <w:keepNext/>
      <w:keepLines/>
      <w:spacing w:before="200" w:after="0"/>
      <w:outlineLvl w:val="5"/>
    </w:pPr>
    <w:rPr>
      <w:rFonts w:ascii="Cambria" w:eastAsia="Times New Roman" w:hAnsi="Cambria" w:cs="Times New Roman"/>
      <w:i/>
      <w:iCs/>
      <w:color w:val="243F60"/>
      <w:sz w:val="20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6B695E"/>
    <w:pPr>
      <w:suppressAutoHyphens w:val="0"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695E"/>
    <w:pPr>
      <w:keepNext/>
      <w:keepLines/>
      <w:spacing w:before="200" w:after="0"/>
      <w:outlineLvl w:val="7"/>
    </w:pPr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paragraph" w:styleId="9">
    <w:name w:val="heading 9"/>
    <w:basedOn w:val="a"/>
    <w:next w:val="a"/>
    <w:link w:val="90"/>
    <w:uiPriority w:val="99"/>
    <w:qFormat/>
    <w:rsid w:val="00BA7E40"/>
    <w:pPr>
      <w:keepNext/>
      <w:keepLines/>
      <w:suppressAutoHyphens w:val="0"/>
      <w:spacing w:before="40" w:after="0" w:line="240" w:lineRule="auto"/>
      <w:outlineLvl w:val="8"/>
    </w:pPr>
    <w:rPr>
      <w:rFonts w:ascii="Calibri Light" w:eastAsia="Times New Roman" w:hAnsi="Calibri Light" w:cs="Calibri Light"/>
      <w:i/>
      <w:iCs/>
      <w:color w:val="272727"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qFormat/>
    <w:rsid w:val="0042352F"/>
    <w:rPr>
      <w:sz w:val="16"/>
      <w:szCs w:val="16"/>
    </w:rPr>
  </w:style>
  <w:style w:type="paragraph" w:styleId="a4">
    <w:name w:val="Balloon Text"/>
    <w:basedOn w:val="a"/>
    <w:unhideWhenUsed/>
    <w:qFormat/>
    <w:rsid w:val="0042352F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5">
    <w:name w:val="caption"/>
    <w:basedOn w:val="a"/>
    <w:next w:val="a"/>
    <w:qFormat/>
    <w:rsid w:val="0042352F"/>
    <w:pPr>
      <w:suppressLineNumbers/>
      <w:spacing w:before="120" w:after="120"/>
    </w:pPr>
    <w:rPr>
      <w:rFonts w:ascii="PT Astra Serif" w:hAnsi="PT Astra Serif" w:cs="FreeSans"/>
      <w:i/>
      <w:iCs/>
      <w:sz w:val="24"/>
      <w:szCs w:val="24"/>
    </w:rPr>
  </w:style>
  <w:style w:type="paragraph" w:styleId="a6">
    <w:name w:val="annotation text"/>
    <w:basedOn w:val="a"/>
    <w:uiPriority w:val="99"/>
    <w:semiHidden/>
    <w:unhideWhenUsed/>
    <w:qFormat/>
    <w:rsid w:val="0042352F"/>
    <w:pPr>
      <w:spacing w:after="200" w:line="240" w:lineRule="auto"/>
    </w:pPr>
    <w:rPr>
      <w:rFonts w:eastAsiaTheme="minorEastAsia"/>
      <w:sz w:val="20"/>
      <w:szCs w:val="20"/>
      <w:lang w:val="en-US"/>
    </w:rPr>
  </w:style>
  <w:style w:type="paragraph" w:styleId="a7">
    <w:name w:val="annotation subject"/>
    <w:basedOn w:val="a6"/>
    <w:next w:val="a6"/>
    <w:uiPriority w:val="99"/>
    <w:semiHidden/>
    <w:unhideWhenUsed/>
    <w:qFormat/>
    <w:rsid w:val="0042352F"/>
    <w:pPr>
      <w:spacing w:after="160"/>
    </w:pPr>
    <w:rPr>
      <w:rFonts w:eastAsiaTheme="minorHAnsi"/>
      <w:b/>
      <w:bCs/>
      <w:lang w:val="ru-RU"/>
    </w:rPr>
  </w:style>
  <w:style w:type="paragraph" w:styleId="a8">
    <w:name w:val="footnote text"/>
    <w:aliases w:val="Текст сноски Знак1 Знак,Текст сноски Знак Знак Знак,Footnote Text Char Знак Знак,Footnote Text Char Знак,Table_Footnote_last,Текст сноски-FN,Oaeno niinee-FN,Oaeno niinee Ciae,Footnote Text Char,Table_Footnote_last Char"/>
    <w:basedOn w:val="a"/>
    <w:unhideWhenUsed/>
    <w:qFormat/>
    <w:rsid w:val="004235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zh-CN" w:eastAsia="ru-RU"/>
    </w:rPr>
  </w:style>
  <w:style w:type="paragraph" w:styleId="a9">
    <w:name w:val="Body Text"/>
    <w:basedOn w:val="a"/>
    <w:link w:val="aa"/>
    <w:qFormat/>
    <w:rsid w:val="0042352F"/>
    <w:pPr>
      <w:spacing w:after="140" w:line="276" w:lineRule="auto"/>
    </w:pPr>
  </w:style>
  <w:style w:type="paragraph" w:styleId="ab">
    <w:name w:val="List"/>
    <w:basedOn w:val="a9"/>
    <w:qFormat/>
    <w:rsid w:val="0042352F"/>
    <w:rPr>
      <w:rFonts w:ascii="PT Astra Serif" w:hAnsi="PT Astra Serif" w:cs="FreeSans"/>
    </w:rPr>
  </w:style>
  <w:style w:type="table" w:styleId="ac">
    <w:name w:val="Table Grid"/>
    <w:basedOn w:val="a1"/>
    <w:uiPriority w:val="39"/>
    <w:qFormat/>
    <w:rsid w:val="004235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d">
    <w:name w:val="Текст сноски Знак"/>
    <w:aliases w:val="Текст сноски Знак1 Знак Знак,Текст сноски Знак Знак Знак Знак,Footnote Text Char Знак Знак Знак,Footnote Text Char Знак Знак1,Table_Footnote_last Знак,Текст сноски-FN Знак,Oaeno niinee-FN Знак,Oaeno niinee Ciae Знак"/>
    <w:basedOn w:val="a0"/>
    <w:qFormat/>
    <w:rsid w:val="0042352F"/>
    <w:rPr>
      <w:rFonts w:ascii="Times New Roman" w:eastAsia="Times New Roman" w:hAnsi="Times New Roman" w:cs="Times New Roman"/>
      <w:sz w:val="20"/>
      <w:szCs w:val="20"/>
      <w:lang w:val="zh-CN" w:eastAsia="ru-RU"/>
    </w:rPr>
  </w:style>
  <w:style w:type="character" w:customStyle="1" w:styleId="ae">
    <w:name w:val="Привязка сноски"/>
    <w:qFormat/>
    <w:rsid w:val="0042352F"/>
    <w:rPr>
      <w:vertAlign w:val="superscript"/>
    </w:rPr>
  </w:style>
  <w:style w:type="character" w:customStyle="1" w:styleId="FootnoteCharacters">
    <w:name w:val="Footnote Characters"/>
    <w:uiPriority w:val="99"/>
    <w:semiHidden/>
    <w:unhideWhenUsed/>
    <w:qFormat/>
    <w:rsid w:val="0042352F"/>
    <w:rPr>
      <w:vertAlign w:val="superscript"/>
    </w:rPr>
  </w:style>
  <w:style w:type="character" w:customStyle="1" w:styleId="af">
    <w:name w:val="Текст выноски Знак"/>
    <w:basedOn w:val="a0"/>
    <w:qFormat/>
    <w:rsid w:val="0042352F"/>
    <w:rPr>
      <w:rFonts w:ascii="Segoe UI" w:hAnsi="Segoe UI" w:cs="Segoe UI"/>
      <w:sz w:val="18"/>
      <w:szCs w:val="18"/>
    </w:rPr>
  </w:style>
  <w:style w:type="character" w:customStyle="1" w:styleId="af0">
    <w:name w:val="Текст примечания Знак"/>
    <w:basedOn w:val="a0"/>
    <w:uiPriority w:val="99"/>
    <w:semiHidden/>
    <w:qFormat/>
    <w:rsid w:val="0042352F"/>
    <w:rPr>
      <w:rFonts w:eastAsiaTheme="minorEastAsia"/>
      <w:sz w:val="20"/>
      <w:szCs w:val="20"/>
      <w:lang w:val="en-US"/>
    </w:rPr>
  </w:style>
  <w:style w:type="character" w:customStyle="1" w:styleId="af1">
    <w:name w:val="Тема примечания Знак"/>
    <w:basedOn w:val="af0"/>
    <w:uiPriority w:val="99"/>
    <w:semiHidden/>
    <w:qFormat/>
    <w:rsid w:val="0042352F"/>
    <w:rPr>
      <w:rFonts w:eastAsiaTheme="minorEastAsia"/>
      <w:b/>
      <w:bCs/>
      <w:sz w:val="20"/>
      <w:szCs w:val="20"/>
      <w:lang w:val="en-US"/>
    </w:rPr>
  </w:style>
  <w:style w:type="character" w:customStyle="1" w:styleId="-">
    <w:name w:val="Интернет-ссылка"/>
    <w:basedOn w:val="a0"/>
    <w:uiPriority w:val="99"/>
    <w:unhideWhenUsed/>
    <w:qFormat/>
    <w:rsid w:val="0042352F"/>
    <w:rPr>
      <w:color w:val="0563C1" w:themeColor="hyperlink"/>
      <w:u w:val="single"/>
    </w:rPr>
  </w:style>
  <w:style w:type="character" w:customStyle="1" w:styleId="DefaultParagraphFontPHPDOCX">
    <w:name w:val="Default Paragraph Font PHPDOCX"/>
    <w:uiPriority w:val="1"/>
    <w:semiHidden/>
    <w:unhideWhenUsed/>
    <w:qFormat/>
    <w:rsid w:val="0042352F"/>
  </w:style>
  <w:style w:type="character" w:customStyle="1" w:styleId="TitleCarPHPDOCX">
    <w:name w:val="Title Car PHPDOCX"/>
    <w:basedOn w:val="DefaultParagraphFontPHPDOCX"/>
    <w:link w:val="TitlePHPDOCX"/>
    <w:uiPriority w:val="10"/>
    <w:qFormat/>
    <w:rsid w:val="0042352F"/>
    <w:rPr>
      <w:rFonts w:asciiTheme="majorHAnsi" w:eastAsiaTheme="majorEastAsia" w:hAnsiTheme="majorHAnsi" w:cstheme="majorBidi"/>
      <w:color w:val="323E4F" w:themeColor="text2" w:themeShade="BF"/>
      <w:spacing w:val="5"/>
      <w:kern w:val="2"/>
      <w:sz w:val="52"/>
      <w:szCs w:val="52"/>
    </w:rPr>
  </w:style>
  <w:style w:type="paragraph" w:customStyle="1" w:styleId="TitlePHPDOCX">
    <w:name w:val="Title PHPDOCX"/>
    <w:link w:val="TitleCarPHPDOCX"/>
    <w:uiPriority w:val="10"/>
    <w:qFormat/>
    <w:rsid w:val="0042352F"/>
    <w:pPr>
      <w:pBdr>
        <w:bottom w:val="single" w:sz="8" w:space="4" w:color="4F81BD"/>
      </w:pBdr>
      <w:suppressAutoHyphens/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"/>
      <w:sz w:val="52"/>
      <w:szCs w:val="52"/>
      <w:lang w:eastAsia="en-US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qFormat/>
    <w:rsid w:val="0042352F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customStyle="1" w:styleId="SubtitlePHPDOCX">
    <w:name w:val="Subtitle PHPDOCX"/>
    <w:link w:val="SubtitleCarPHPDOCX"/>
    <w:uiPriority w:val="11"/>
    <w:qFormat/>
    <w:rsid w:val="0042352F"/>
    <w:pPr>
      <w:suppressAutoHyphens/>
      <w:spacing w:after="160" w:line="259" w:lineRule="auto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en-US"/>
    </w:r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qFormat/>
    <w:rsid w:val="0042352F"/>
    <w:rPr>
      <w:sz w:val="16"/>
      <w:szCs w:val="16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qFormat/>
    <w:rsid w:val="0042352F"/>
    <w:rPr>
      <w:sz w:val="20"/>
      <w:szCs w:val="20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qFormat/>
    <w:rsid w:val="0042352F"/>
    <w:pPr>
      <w:suppressAutoHyphens/>
      <w:spacing w:after="160"/>
    </w:pPr>
    <w:rPr>
      <w:lang w:eastAsia="en-US"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qFormat/>
    <w:rsid w:val="0042352F"/>
    <w:rPr>
      <w:b/>
      <w:bCs/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qFormat/>
    <w:rsid w:val="0042352F"/>
    <w:rPr>
      <w:b/>
      <w:bCs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qFormat/>
    <w:rsid w:val="0042352F"/>
    <w:rPr>
      <w:rFonts w:ascii="Tahoma" w:hAnsi="Tahoma" w:cs="Tahoma"/>
      <w:sz w:val="16"/>
      <w:szCs w:val="16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qFormat/>
    <w:rsid w:val="0042352F"/>
    <w:pPr>
      <w:suppressAutoHyphens/>
    </w:pPr>
    <w:rPr>
      <w:rFonts w:ascii="Tahoma" w:hAnsi="Tahoma" w:cs="Tahoma"/>
      <w:sz w:val="16"/>
      <w:szCs w:val="16"/>
      <w:lang w:eastAsia="en-US"/>
    </w:rPr>
  </w:style>
  <w:style w:type="character" w:customStyle="1" w:styleId="footnoteTextCarPHPDOCX">
    <w:name w:val="footnote Text Car PHPDOCX"/>
    <w:basedOn w:val="DefaultParagraphFontPHPDOCX"/>
    <w:uiPriority w:val="99"/>
    <w:semiHidden/>
    <w:qFormat/>
    <w:rsid w:val="0042352F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qFormat/>
    <w:rsid w:val="0042352F"/>
    <w:rPr>
      <w:vertAlign w:val="superscript"/>
    </w:rPr>
  </w:style>
  <w:style w:type="character" w:customStyle="1" w:styleId="endnoteTextCarPHPDOCX">
    <w:name w:val="endnote Text Car PHPDOCX"/>
    <w:basedOn w:val="DefaultParagraphFontPHPDOCX"/>
    <w:uiPriority w:val="99"/>
    <w:semiHidden/>
    <w:qFormat/>
    <w:rsid w:val="0042352F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qFormat/>
    <w:rsid w:val="0042352F"/>
    <w:rPr>
      <w:vertAlign w:val="superscript"/>
    </w:rPr>
  </w:style>
  <w:style w:type="paragraph" w:customStyle="1" w:styleId="12">
    <w:name w:val="Заголовок1"/>
    <w:basedOn w:val="a"/>
    <w:next w:val="a9"/>
    <w:qFormat/>
    <w:rsid w:val="0042352F"/>
    <w:pPr>
      <w:keepNext/>
      <w:spacing w:before="240" w:after="120"/>
    </w:pPr>
    <w:rPr>
      <w:rFonts w:ascii="PT Astra Serif" w:eastAsia="Tahoma" w:hAnsi="PT Astra Serif" w:cs="FreeSans"/>
      <w:sz w:val="28"/>
      <w:szCs w:val="28"/>
    </w:rPr>
  </w:style>
  <w:style w:type="paragraph" w:customStyle="1" w:styleId="13">
    <w:name w:val="Указатель1"/>
    <w:basedOn w:val="a"/>
    <w:qFormat/>
    <w:rsid w:val="0042352F"/>
    <w:pPr>
      <w:suppressLineNumbers/>
    </w:pPr>
    <w:rPr>
      <w:rFonts w:ascii="PT Astra Serif" w:hAnsi="PT Astra Serif" w:cs="FreeSans"/>
    </w:rPr>
  </w:style>
  <w:style w:type="paragraph" w:styleId="af2">
    <w:name w:val="List Paragraph"/>
    <w:basedOn w:val="a"/>
    <w:link w:val="af3"/>
    <w:uiPriority w:val="34"/>
    <w:qFormat/>
    <w:rsid w:val="0042352F"/>
    <w:pPr>
      <w:ind w:left="720"/>
      <w:contextualSpacing/>
    </w:pPr>
  </w:style>
  <w:style w:type="paragraph" w:customStyle="1" w:styleId="ListParagraphPHPDOCX">
    <w:name w:val="List Paragraph PHPDOCX"/>
    <w:uiPriority w:val="34"/>
    <w:qFormat/>
    <w:rsid w:val="0042352F"/>
    <w:pPr>
      <w:suppressAutoHyphens/>
      <w:spacing w:after="160" w:line="259" w:lineRule="auto"/>
      <w:ind w:left="720"/>
      <w:contextualSpacing/>
    </w:pPr>
    <w:rPr>
      <w:sz w:val="22"/>
      <w:szCs w:val="22"/>
      <w:lang w:eastAsia="en-US"/>
    </w:rPr>
  </w:style>
  <w:style w:type="paragraph" w:customStyle="1" w:styleId="footnoteTextPHPDOCX">
    <w:name w:val="footnote Text PHPDOCX"/>
    <w:uiPriority w:val="99"/>
    <w:semiHidden/>
    <w:unhideWhenUsed/>
    <w:qFormat/>
    <w:rsid w:val="0042352F"/>
    <w:pPr>
      <w:suppressAutoHyphens/>
    </w:pPr>
    <w:rPr>
      <w:lang w:eastAsia="en-US"/>
    </w:rPr>
  </w:style>
  <w:style w:type="paragraph" w:customStyle="1" w:styleId="endnoteTextPHPDOCX">
    <w:name w:val="endnote Text PHPDOCX"/>
    <w:uiPriority w:val="99"/>
    <w:semiHidden/>
    <w:unhideWhenUsed/>
    <w:qFormat/>
    <w:rsid w:val="0042352F"/>
    <w:pPr>
      <w:suppressAutoHyphens/>
    </w:pPr>
    <w:rPr>
      <w:lang w:eastAsia="en-US"/>
    </w:rPr>
  </w:style>
  <w:style w:type="table" w:customStyle="1" w:styleId="14">
    <w:name w:val="Сетка таблицы1"/>
    <w:basedOn w:val="a1"/>
    <w:uiPriority w:val="59"/>
    <w:qFormat/>
    <w:rsid w:val="0042352F"/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NormalTablePHPDOCX">
    <w:name w:val="Normal Table PHPDOCX"/>
    <w:uiPriority w:val="99"/>
    <w:semiHidden/>
    <w:unhideWhenUsed/>
    <w:qFormat/>
    <w:rsid w:val="0042352F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qFormat/>
    <w:rsid w:val="004235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Hyperlink"/>
    <w:basedOn w:val="a0"/>
    <w:uiPriority w:val="99"/>
    <w:unhideWhenUsed/>
    <w:rsid w:val="00FD78AF"/>
    <w:rPr>
      <w:color w:val="0563C1" w:themeColor="hyperlink"/>
      <w:u w:val="single"/>
    </w:rPr>
  </w:style>
  <w:style w:type="character" w:styleId="af5">
    <w:name w:val="footnote reference"/>
    <w:aliases w:val="Знак сноски-FN,Ciae niinee-FN,Знак сноски 1,EN Footnote Reference"/>
    <w:uiPriority w:val="99"/>
    <w:rsid w:val="00C956E8"/>
    <w:rPr>
      <w:rFonts w:cs="Times New Roman"/>
      <w:vertAlign w:val="superscript"/>
    </w:rPr>
  </w:style>
  <w:style w:type="paragraph" w:styleId="af6">
    <w:name w:val="Normal (Web)"/>
    <w:aliases w:val="Обычный (Web)"/>
    <w:basedOn w:val="a"/>
    <w:link w:val="af7"/>
    <w:uiPriority w:val="99"/>
    <w:unhideWhenUsed/>
    <w:rsid w:val="000B39EC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0">
    <w:name w:val="Заголовок 11"/>
    <w:basedOn w:val="a"/>
    <w:next w:val="a"/>
    <w:uiPriority w:val="9"/>
    <w:qFormat/>
    <w:rsid w:val="006B695E"/>
    <w:pPr>
      <w:keepNext/>
      <w:keepLines/>
      <w:suppressAutoHyphens w:val="0"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customStyle="1" w:styleId="210">
    <w:name w:val="Заголовок 21"/>
    <w:basedOn w:val="a"/>
    <w:next w:val="a"/>
    <w:uiPriority w:val="99"/>
    <w:unhideWhenUsed/>
    <w:qFormat/>
    <w:rsid w:val="006B695E"/>
    <w:pPr>
      <w:keepNext/>
      <w:keepLines/>
      <w:suppressAutoHyphens w:val="0"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customStyle="1" w:styleId="31">
    <w:name w:val="Заголовок 31"/>
    <w:basedOn w:val="a"/>
    <w:next w:val="a"/>
    <w:uiPriority w:val="9"/>
    <w:unhideWhenUsed/>
    <w:qFormat/>
    <w:rsid w:val="006B695E"/>
    <w:pPr>
      <w:keepNext/>
      <w:keepLines/>
      <w:suppressAutoHyphens w:val="0"/>
      <w:spacing w:before="200" w:after="0" w:line="276" w:lineRule="auto"/>
      <w:outlineLvl w:val="2"/>
    </w:pPr>
    <w:rPr>
      <w:rFonts w:ascii="Cambria" w:eastAsia="Times New Roman" w:hAnsi="Cambria" w:cs="Times New Roman"/>
      <w:b/>
      <w:bCs/>
      <w:color w:val="4F81BD"/>
      <w:lang w:eastAsia="ru-RU"/>
    </w:rPr>
  </w:style>
  <w:style w:type="paragraph" w:customStyle="1" w:styleId="51">
    <w:name w:val="Заголовок 51"/>
    <w:basedOn w:val="a"/>
    <w:next w:val="a"/>
    <w:uiPriority w:val="9"/>
    <w:semiHidden/>
    <w:unhideWhenUsed/>
    <w:qFormat/>
    <w:rsid w:val="006B695E"/>
    <w:pPr>
      <w:keepNext/>
      <w:keepLines/>
      <w:suppressAutoHyphens w:val="0"/>
      <w:spacing w:before="40" w:after="0"/>
      <w:outlineLvl w:val="4"/>
    </w:pPr>
    <w:rPr>
      <w:rFonts w:ascii="Cambria" w:eastAsia="Times New Roman" w:hAnsi="Cambria" w:cs="Times New Roman"/>
      <w:color w:val="365F91"/>
    </w:rPr>
  </w:style>
  <w:style w:type="paragraph" w:customStyle="1" w:styleId="61">
    <w:name w:val="Заголовок 61"/>
    <w:basedOn w:val="a"/>
    <w:next w:val="a"/>
    <w:uiPriority w:val="9"/>
    <w:semiHidden/>
    <w:unhideWhenUsed/>
    <w:qFormat/>
    <w:rsid w:val="006B695E"/>
    <w:pPr>
      <w:keepNext/>
      <w:keepLines/>
      <w:suppressAutoHyphens w:val="0"/>
      <w:spacing w:before="200" w:after="0" w:line="276" w:lineRule="auto"/>
      <w:outlineLvl w:val="5"/>
    </w:pPr>
    <w:rPr>
      <w:rFonts w:ascii="Cambria" w:eastAsia="Times New Roman" w:hAnsi="Cambria" w:cs="Times New Roman"/>
      <w:i/>
      <w:iCs/>
      <w:color w:val="243F60"/>
      <w:lang w:eastAsia="ru-RU"/>
    </w:rPr>
  </w:style>
  <w:style w:type="character" w:customStyle="1" w:styleId="70">
    <w:name w:val="Заголовок 7 Знак"/>
    <w:basedOn w:val="a0"/>
    <w:link w:val="7"/>
    <w:rsid w:val="006B695E"/>
    <w:rPr>
      <w:rFonts w:ascii="Times New Roman" w:eastAsia="Times New Roman" w:hAnsi="Times New Roman" w:cs="Times New Roman"/>
      <w:sz w:val="24"/>
      <w:szCs w:val="24"/>
    </w:rPr>
  </w:style>
  <w:style w:type="paragraph" w:customStyle="1" w:styleId="81">
    <w:name w:val="Заголовок 81"/>
    <w:basedOn w:val="a"/>
    <w:next w:val="a"/>
    <w:uiPriority w:val="9"/>
    <w:unhideWhenUsed/>
    <w:qFormat/>
    <w:rsid w:val="006B695E"/>
    <w:pPr>
      <w:keepNext/>
      <w:keepLines/>
      <w:suppressAutoHyphens w:val="0"/>
      <w:spacing w:before="200" w:after="0" w:line="240" w:lineRule="auto"/>
      <w:outlineLvl w:val="7"/>
    </w:pPr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numbering" w:customStyle="1" w:styleId="15">
    <w:name w:val="Нет списка1"/>
    <w:next w:val="a2"/>
    <w:uiPriority w:val="99"/>
    <w:semiHidden/>
    <w:unhideWhenUsed/>
    <w:rsid w:val="006B695E"/>
  </w:style>
  <w:style w:type="character" w:customStyle="1" w:styleId="11">
    <w:name w:val="Заголовок 1 Знак"/>
    <w:basedOn w:val="a0"/>
    <w:link w:val="10"/>
    <w:rsid w:val="006B695E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1">
    <w:name w:val="Заголовок 2 Знак"/>
    <w:basedOn w:val="a0"/>
    <w:link w:val="20"/>
    <w:rsid w:val="006B695E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B695E"/>
    <w:rPr>
      <w:rFonts w:ascii="Cambria" w:eastAsia="Times New Roman" w:hAnsi="Cambria" w:cs="Times New Roman"/>
      <w:b/>
      <w:bCs/>
      <w:color w:val="4F81BD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6B695E"/>
    <w:rPr>
      <w:rFonts w:ascii="Cambria" w:eastAsia="Times New Roman" w:hAnsi="Cambria" w:cs="Times New Roman"/>
      <w:color w:val="365F91"/>
    </w:rPr>
  </w:style>
  <w:style w:type="character" w:customStyle="1" w:styleId="60">
    <w:name w:val="Заголовок 6 Знак"/>
    <w:basedOn w:val="a0"/>
    <w:link w:val="6"/>
    <w:uiPriority w:val="9"/>
    <w:semiHidden/>
    <w:rsid w:val="006B695E"/>
    <w:rPr>
      <w:rFonts w:ascii="Cambria" w:eastAsia="Times New Roman" w:hAnsi="Cambria" w:cs="Times New Roman"/>
      <w:i/>
      <w:iCs/>
      <w:color w:val="243F60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6B695E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character" w:customStyle="1" w:styleId="aa">
    <w:name w:val="Основной текст Знак"/>
    <w:basedOn w:val="a0"/>
    <w:link w:val="a9"/>
    <w:rsid w:val="006B695E"/>
    <w:rPr>
      <w:sz w:val="22"/>
      <w:szCs w:val="22"/>
      <w:lang w:eastAsia="en-US"/>
    </w:rPr>
  </w:style>
  <w:style w:type="paragraph" w:styleId="af8">
    <w:name w:val="Title"/>
    <w:basedOn w:val="a"/>
    <w:link w:val="af9"/>
    <w:qFormat/>
    <w:rsid w:val="006B695E"/>
    <w:pPr>
      <w:suppressAutoHyphens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9">
    <w:name w:val="Заголовок Знак"/>
    <w:basedOn w:val="a0"/>
    <w:link w:val="af8"/>
    <w:rsid w:val="006B695E"/>
    <w:rPr>
      <w:rFonts w:ascii="Times New Roman" w:eastAsia="Times New Roman" w:hAnsi="Times New Roman" w:cs="Times New Roman"/>
      <w:b/>
      <w:sz w:val="28"/>
    </w:rPr>
  </w:style>
  <w:style w:type="paragraph" w:styleId="afa">
    <w:name w:val="Body Text Indent"/>
    <w:basedOn w:val="a"/>
    <w:link w:val="afb"/>
    <w:rsid w:val="006B695E"/>
    <w:pPr>
      <w:suppressAutoHyphens w:val="0"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b">
    <w:name w:val="Основной текст с отступом Знак"/>
    <w:basedOn w:val="a0"/>
    <w:link w:val="afa"/>
    <w:rsid w:val="006B695E"/>
    <w:rPr>
      <w:rFonts w:ascii="Times New Roman" w:eastAsia="Times New Roman" w:hAnsi="Times New Roman" w:cs="Times New Roman"/>
      <w:sz w:val="24"/>
      <w:szCs w:val="24"/>
    </w:rPr>
  </w:style>
  <w:style w:type="character" w:customStyle="1" w:styleId="af3">
    <w:name w:val="Абзац списка Знак"/>
    <w:basedOn w:val="a0"/>
    <w:link w:val="af2"/>
    <w:uiPriority w:val="34"/>
    <w:locked/>
    <w:rsid w:val="006B695E"/>
    <w:rPr>
      <w:sz w:val="22"/>
      <w:szCs w:val="22"/>
      <w:lang w:eastAsia="en-US"/>
    </w:rPr>
  </w:style>
  <w:style w:type="paragraph" w:styleId="afc">
    <w:name w:val="Plain Text"/>
    <w:basedOn w:val="a"/>
    <w:link w:val="afd"/>
    <w:rsid w:val="006B695E"/>
    <w:pPr>
      <w:suppressAutoHyphens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d">
    <w:name w:val="Текст Знак"/>
    <w:basedOn w:val="a0"/>
    <w:link w:val="afc"/>
    <w:rsid w:val="006B695E"/>
    <w:rPr>
      <w:rFonts w:ascii="Courier New" w:eastAsia="Times New Roman" w:hAnsi="Courier New" w:cs="Times New Roman"/>
    </w:rPr>
  </w:style>
  <w:style w:type="paragraph" w:customStyle="1" w:styleId="Default">
    <w:name w:val="Default"/>
    <w:uiPriority w:val="99"/>
    <w:rsid w:val="006B695E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customStyle="1" w:styleId="22">
    <w:name w:val="Сетка таблицы2"/>
    <w:basedOn w:val="a1"/>
    <w:next w:val="ac"/>
    <w:uiPriority w:val="39"/>
    <w:rsid w:val="006B695E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e">
    <w:name w:val="Strong"/>
    <w:basedOn w:val="a0"/>
    <w:uiPriority w:val="22"/>
    <w:qFormat/>
    <w:rsid w:val="006B695E"/>
    <w:rPr>
      <w:b/>
      <w:bCs/>
    </w:rPr>
  </w:style>
  <w:style w:type="paragraph" w:customStyle="1" w:styleId="16">
    <w:name w:val="Стиль1"/>
    <w:basedOn w:val="a"/>
    <w:rsid w:val="006B695E"/>
    <w:pPr>
      <w:spacing w:after="0" w:line="360" w:lineRule="auto"/>
      <w:jc w:val="both"/>
    </w:pPr>
    <w:rPr>
      <w:rFonts w:ascii="Times New Roman" w:eastAsia="Times New Roman" w:hAnsi="Times New Roman" w:cs="Times New Roman"/>
      <w:kern w:val="2"/>
      <w:sz w:val="28"/>
      <w:szCs w:val="24"/>
      <w:lang w:eastAsia="hi-IN" w:bidi="hi-IN"/>
    </w:rPr>
  </w:style>
  <w:style w:type="paragraph" w:customStyle="1" w:styleId="17">
    <w:name w:val="Без интервала1"/>
    <w:next w:val="aff"/>
    <w:link w:val="aff0"/>
    <w:qFormat/>
    <w:rsid w:val="006B695E"/>
    <w:rPr>
      <w:rFonts w:eastAsia="Times New Roman"/>
      <w:sz w:val="22"/>
      <w:szCs w:val="22"/>
      <w:lang w:eastAsia="en-US"/>
    </w:rPr>
  </w:style>
  <w:style w:type="character" w:customStyle="1" w:styleId="aff0">
    <w:name w:val="Без интервала Знак"/>
    <w:basedOn w:val="a0"/>
    <w:link w:val="17"/>
    <w:uiPriority w:val="1"/>
    <w:rsid w:val="006B695E"/>
    <w:rPr>
      <w:rFonts w:eastAsia="Times New Roman"/>
    </w:rPr>
  </w:style>
  <w:style w:type="paragraph" w:customStyle="1" w:styleId="23">
    <w:name w:val="Стиль2"/>
    <w:basedOn w:val="a"/>
    <w:qFormat/>
    <w:rsid w:val="006B695E"/>
    <w:pPr>
      <w:suppressAutoHyphens w:val="0"/>
      <w:spacing w:after="0" w:line="360" w:lineRule="auto"/>
      <w:jc w:val="center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18">
    <w:name w:val="Верхний колонтитул1"/>
    <w:basedOn w:val="a"/>
    <w:next w:val="aff1"/>
    <w:link w:val="aff2"/>
    <w:uiPriority w:val="99"/>
    <w:unhideWhenUsed/>
    <w:rsid w:val="006B695E"/>
    <w:pPr>
      <w:tabs>
        <w:tab w:val="center" w:pos="4677"/>
        <w:tab w:val="right" w:pos="9355"/>
      </w:tabs>
      <w:suppressAutoHyphens w:val="0"/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ff2">
    <w:name w:val="Верхний колонтитул Знак"/>
    <w:basedOn w:val="a0"/>
    <w:link w:val="18"/>
    <w:uiPriority w:val="99"/>
    <w:rsid w:val="006B695E"/>
    <w:rPr>
      <w:rFonts w:eastAsia="Times New Roman"/>
      <w:lang w:eastAsia="ru-RU"/>
    </w:rPr>
  </w:style>
  <w:style w:type="paragraph" w:customStyle="1" w:styleId="19">
    <w:name w:val="Нижний колонтитул1"/>
    <w:basedOn w:val="a"/>
    <w:next w:val="aff3"/>
    <w:link w:val="aff4"/>
    <w:uiPriority w:val="99"/>
    <w:unhideWhenUsed/>
    <w:rsid w:val="006B695E"/>
    <w:pPr>
      <w:tabs>
        <w:tab w:val="center" w:pos="4677"/>
        <w:tab w:val="right" w:pos="9355"/>
      </w:tabs>
      <w:suppressAutoHyphens w:val="0"/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ff4">
    <w:name w:val="Нижний колонтитул Знак"/>
    <w:basedOn w:val="a0"/>
    <w:link w:val="19"/>
    <w:uiPriority w:val="99"/>
    <w:rsid w:val="006B695E"/>
    <w:rPr>
      <w:rFonts w:eastAsia="Times New Roman"/>
      <w:lang w:eastAsia="ru-RU"/>
    </w:rPr>
  </w:style>
  <w:style w:type="paragraph" w:customStyle="1" w:styleId="111">
    <w:name w:val="Оглавление 11"/>
    <w:basedOn w:val="a"/>
    <w:next w:val="a"/>
    <w:autoRedefine/>
    <w:uiPriority w:val="39"/>
    <w:unhideWhenUsed/>
    <w:rsid w:val="006B695E"/>
    <w:pPr>
      <w:suppressAutoHyphens w:val="0"/>
      <w:spacing w:after="100" w:line="276" w:lineRule="auto"/>
    </w:pPr>
    <w:rPr>
      <w:rFonts w:eastAsia="Times New Roman"/>
      <w:lang w:eastAsia="ru-RU"/>
    </w:rPr>
  </w:style>
  <w:style w:type="character" w:customStyle="1" w:styleId="headnewsmallred">
    <w:name w:val="headnewsmallred"/>
    <w:uiPriority w:val="99"/>
    <w:rsid w:val="006B695E"/>
  </w:style>
  <w:style w:type="character" w:customStyle="1" w:styleId="noncited4">
    <w:name w:val="noncited4"/>
    <w:basedOn w:val="a0"/>
    <w:rsid w:val="006B695E"/>
  </w:style>
  <w:style w:type="table" w:customStyle="1" w:styleId="112">
    <w:name w:val="Сетка таблицы11"/>
    <w:basedOn w:val="a1"/>
    <w:uiPriority w:val="39"/>
    <w:rsid w:val="006B695E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umform">
    <w:name w:val="numform"/>
    <w:basedOn w:val="a0"/>
    <w:rsid w:val="006B695E"/>
  </w:style>
  <w:style w:type="character" w:customStyle="1" w:styleId="apple-converted-space">
    <w:name w:val="apple-converted-space"/>
    <w:basedOn w:val="a0"/>
    <w:rsid w:val="006B695E"/>
  </w:style>
  <w:style w:type="character" w:customStyle="1" w:styleId="plagiat">
    <w:name w:val="plagiat"/>
    <w:basedOn w:val="a0"/>
    <w:rsid w:val="006B695E"/>
  </w:style>
  <w:style w:type="character" w:customStyle="1" w:styleId="1a">
    <w:name w:val="Обычный1"/>
    <w:basedOn w:val="a0"/>
    <w:rsid w:val="006B695E"/>
  </w:style>
  <w:style w:type="character" w:customStyle="1" w:styleId="hl">
    <w:name w:val="hl"/>
    <w:basedOn w:val="a0"/>
    <w:rsid w:val="006B695E"/>
  </w:style>
  <w:style w:type="character" w:styleId="aff5">
    <w:name w:val="Emphasis"/>
    <w:qFormat/>
    <w:rsid w:val="006B695E"/>
    <w:rPr>
      <w:rFonts w:ascii="Times New Roman" w:hAnsi="Times New Roman" w:cs="Times New Roman" w:hint="default"/>
      <w:i/>
      <w:iCs/>
    </w:rPr>
  </w:style>
  <w:style w:type="paragraph" w:customStyle="1" w:styleId="310">
    <w:name w:val="Основной текст 31"/>
    <w:basedOn w:val="a"/>
    <w:uiPriority w:val="99"/>
    <w:rsid w:val="006B695E"/>
    <w:pPr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Textbody">
    <w:name w:val="Text body"/>
    <w:basedOn w:val="a"/>
    <w:uiPriority w:val="99"/>
    <w:rsid w:val="006B695E"/>
    <w:pPr>
      <w:widowControl w:val="0"/>
      <w:autoSpaceDN w:val="0"/>
      <w:spacing w:after="120" w:line="240" w:lineRule="auto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paragraph" w:customStyle="1" w:styleId="ConsPlusNormal">
    <w:name w:val="ConsPlusNormal"/>
    <w:rsid w:val="006B695E"/>
    <w:pPr>
      <w:snapToGrid w:val="0"/>
      <w:ind w:firstLine="720"/>
    </w:pPr>
    <w:rPr>
      <w:rFonts w:ascii="Arial" w:eastAsia="Times New Roman" w:hAnsi="Arial" w:cs="Times New Roman"/>
    </w:rPr>
  </w:style>
  <w:style w:type="paragraph" w:customStyle="1" w:styleId="ConsNormal">
    <w:name w:val="ConsNormal"/>
    <w:rsid w:val="006B695E"/>
    <w:pPr>
      <w:widowControl w:val="0"/>
      <w:suppressAutoHyphens/>
      <w:autoSpaceDE w:val="0"/>
      <w:ind w:right="19772" w:firstLine="720"/>
    </w:pPr>
    <w:rPr>
      <w:rFonts w:ascii="Arial" w:eastAsia="Times New Roman" w:hAnsi="Arial" w:cs="Arial"/>
      <w:lang w:eastAsia="zh-CN"/>
    </w:rPr>
  </w:style>
  <w:style w:type="paragraph" w:customStyle="1" w:styleId="bodytxt">
    <w:name w:val="bodytxt"/>
    <w:basedOn w:val="a"/>
    <w:uiPriority w:val="99"/>
    <w:rsid w:val="006B695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ocaccesstitle">
    <w:name w:val="docaccess_title"/>
    <w:basedOn w:val="a0"/>
    <w:rsid w:val="006B695E"/>
  </w:style>
  <w:style w:type="character" w:customStyle="1" w:styleId="docaccessactneverdocaccessactlast">
    <w:name w:val="docaccess_act_never docaccess_act_last"/>
    <w:basedOn w:val="a0"/>
    <w:rsid w:val="006B695E"/>
  </w:style>
  <w:style w:type="character" w:customStyle="1" w:styleId="docaccessbase">
    <w:name w:val="docaccess_base"/>
    <w:basedOn w:val="a0"/>
    <w:rsid w:val="006B695E"/>
  </w:style>
  <w:style w:type="character" w:customStyle="1" w:styleId="aff6">
    <w:name w:val="Знак"/>
    <w:rsid w:val="006B695E"/>
    <w:rPr>
      <w:sz w:val="28"/>
      <w:lang w:val="ru-RU" w:eastAsia="ru-RU" w:bidi="ar-SA"/>
    </w:rPr>
  </w:style>
  <w:style w:type="character" w:customStyle="1" w:styleId="apple-style-span">
    <w:name w:val="apple-style-span"/>
    <w:basedOn w:val="a0"/>
    <w:rsid w:val="006B695E"/>
  </w:style>
  <w:style w:type="numbering" w:customStyle="1" w:styleId="113">
    <w:name w:val="Нет списка11"/>
    <w:next w:val="a2"/>
    <w:uiPriority w:val="99"/>
    <w:semiHidden/>
    <w:unhideWhenUsed/>
    <w:rsid w:val="006B695E"/>
  </w:style>
  <w:style w:type="numbering" w:customStyle="1" w:styleId="1110">
    <w:name w:val="Нет списка111"/>
    <w:next w:val="a2"/>
    <w:uiPriority w:val="99"/>
    <w:semiHidden/>
    <w:unhideWhenUsed/>
    <w:rsid w:val="006B695E"/>
  </w:style>
  <w:style w:type="paragraph" w:customStyle="1" w:styleId="1b">
    <w:name w:val="Заголовок оглавления1"/>
    <w:basedOn w:val="10"/>
    <w:next w:val="a"/>
    <w:uiPriority w:val="39"/>
    <w:unhideWhenUsed/>
    <w:qFormat/>
    <w:rsid w:val="006B695E"/>
  </w:style>
  <w:style w:type="numbering" w:customStyle="1" w:styleId="1111">
    <w:name w:val="Нет списка1111"/>
    <w:next w:val="a2"/>
    <w:uiPriority w:val="99"/>
    <w:semiHidden/>
    <w:unhideWhenUsed/>
    <w:rsid w:val="006B695E"/>
  </w:style>
  <w:style w:type="character" w:customStyle="1" w:styleId="submenu-table">
    <w:name w:val="submenu-table"/>
    <w:basedOn w:val="a0"/>
    <w:rsid w:val="006B695E"/>
  </w:style>
  <w:style w:type="character" w:customStyle="1" w:styleId="butback">
    <w:name w:val="butback"/>
    <w:basedOn w:val="a0"/>
    <w:rsid w:val="006B695E"/>
  </w:style>
  <w:style w:type="paragraph" w:customStyle="1" w:styleId="formattext">
    <w:name w:val="formattext"/>
    <w:basedOn w:val="a"/>
    <w:rsid w:val="006B695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4">
    <w:name w:val="Нет списка2"/>
    <w:next w:val="a2"/>
    <w:uiPriority w:val="99"/>
    <w:semiHidden/>
    <w:unhideWhenUsed/>
    <w:rsid w:val="006B695E"/>
  </w:style>
  <w:style w:type="numbering" w:customStyle="1" w:styleId="120">
    <w:name w:val="Нет списка12"/>
    <w:next w:val="a2"/>
    <w:uiPriority w:val="99"/>
    <w:semiHidden/>
    <w:unhideWhenUsed/>
    <w:rsid w:val="006B695E"/>
  </w:style>
  <w:style w:type="table" w:customStyle="1" w:styleId="TableGrid">
    <w:name w:val="TableGrid"/>
    <w:rsid w:val="006B695E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25">
    <w:name w:val="Body Text Indent 2"/>
    <w:basedOn w:val="a"/>
    <w:link w:val="26"/>
    <w:unhideWhenUsed/>
    <w:rsid w:val="006B695E"/>
    <w:pPr>
      <w:suppressAutoHyphens w:val="0"/>
      <w:spacing w:after="120" w:line="480" w:lineRule="auto"/>
      <w:ind w:left="283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6">
    <w:name w:val="Основной текст с отступом 2 Знак"/>
    <w:basedOn w:val="a0"/>
    <w:link w:val="25"/>
    <w:rsid w:val="006B695E"/>
    <w:rPr>
      <w:rFonts w:ascii="Times New Roman" w:eastAsia="Calibri" w:hAnsi="Times New Roman" w:cs="Times New Roman"/>
      <w:sz w:val="24"/>
      <w:szCs w:val="24"/>
    </w:rPr>
  </w:style>
  <w:style w:type="character" w:customStyle="1" w:styleId="1c">
    <w:name w:val="Просмотренная гиперссылка1"/>
    <w:basedOn w:val="a0"/>
    <w:uiPriority w:val="99"/>
    <w:unhideWhenUsed/>
    <w:rsid w:val="006B695E"/>
    <w:rPr>
      <w:color w:val="800080"/>
      <w:u w:val="single"/>
    </w:rPr>
  </w:style>
  <w:style w:type="character" w:customStyle="1" w:styleId="detailtema">
    <w:name w:val="detail_tema"/>
    <w:basedOn w:val="a0"/>
    <w:rsid w:val="006B695E"/>
  </w:style>
  <w:style w:type="character" w:customStyle="1" w:styleId="razr">
    <w:name w:val="razr"/>
    <w:basedOn w:val="a0"/>
    <w:rsid w:val="006B695E"/>
  </w:style>
  <w:style w:type="paragraph" w:customStyle="1" w:styleId="justifyfull">
    <w:name w:val="justifyfull"/>
    <w:basedOn w:val="a"/>
    <w:rsid w:val="006B695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7">
    <w:name w:val="page number"/>
    <w:basedOn w:val="a0"/>
    <w:rsid w:val="006B695E"/>
    <w:rPr>
      <w:rFonts w:cs="Times New Roman"/>
    </w:rPr>
  </w:style>
  <w:style w:type="paragraph" w:customStyle="1" w:styleId="27">
    <w:name w:val="Знак2"/>
    <w:basedOn w:val="a"/>
    <w:uiPriority w:val="99"/>
    <w:rsid w:val="006B695E"/>
    <w:pPr>
      <w:suppressAutoHyphens w:val="0"/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8">
    <w:name w:val="Знак Знак Знак Знак"/>
    <w:basedOn w:val="a"/>
    <w:uiPriority w:val="99"/>
    <w:rsid w:val="006B695E"/>
    <w:pPr>
      <w:suppressAutoHyphens w:val="0"/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aff9">
    <w:name w:val="Знак Знак Знак Знак Знак Знак Знак"/>
    <w:basedOn w:val="a"/>
    <w:uiPriority w:val="99"/>
    <w:rsid w:val="006B695E"/>
    <w:pPr>
      <w:suppressAutoHyphens w:val="0"/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d">
    <w:name w:val="Знак Знак Знак Знак1"/>
    <w:basedOn w:val="a"/>
    <w:uiPriority w:val="99"/>
    <w:rsid w:val="006B695E"/>
    <w:pPr>
      <w:suppressAutoHyphens w:val="0"/>
      <w:spacing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1e">
    <w:name w:val="Знак1"/>
    <w:basedOn w:val="a"/>
    <w:uiPriority w:val="99"/>
    <w:rsid w:val="006B695E"/>
    <w:pPr>
      <w:suppressAutoHyphens w:val="0"/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center">
    <w:name w:val="acenter"/>
    <w:basedOn w:val="a"/>
    <w:uiPriority w:val="99"/>
    <w:rsid w:val="006B695E"/>
    <w:pPr>
      <w:suppressAutoHyphens w:val="0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a">
    <w:name w:val="Знак Знак Знак Знак Знак Знак Знак Знак Знак Знак Знак Знак Знак Знак Знак Знак Знак Знак Знак Знак Знак Знак Знак Знак Знак"/>
    <w:basedOn w:val="a"/>
    <w:uiPriority w:val="99"/>
    <w:rsid w:val="006B695E"/>
    <w:pPr>
      <w:suppressAutoHyphens w:val="0"/>
      <w:spacing w:after="0" w:line="240" w:lineRule="auto"/>
    </w:pPr>
    <w:rPr>
      <w:rFonts w:ascii="Verdana" w:eastAsia="Times New Roman" w:hAnsi="Verdana" w:cs="Verdana"/>
      <w:sz w:val="24"/>
      <w:szCs w:val="24"/>
    </w:rPr>
  </w:style>
  <w:style w:type="paragraph" w:customStyle="1" w:styleId="affb">
    <w:name w:val="Знак Знак Знак"/>
    <w:basedOn w:val="a"/>
    <w:uiPriority w:val="99"/>
    <w:rsid w:val="006B695E"/>
    <w:pPr>
      <w:suppressAutoHyphens w:val="0"/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32">
    <w:name w:val="Знак3"/>
    <w:basedOn w:val="a"/>
    <w:uiPriority w:val="99"/>
    <w:rsid w:val="006B695E"/>
    <w:pPr>
      <w:suppressAutoHyphens w:val="0"/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41">
    <w:name w:val="Знак4"/>
    <w:basedOn w:val="a"/>
    <w:uiPriority w:val="99"/>
    <w:rsid w:val="006B695E"/>
    <w:pPr>
      <w:suppressAutoHyphens w:val="0"/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8">
    <w:name w:val="Знак Знак Знак Знак2"/>
    <w:basedOn w:val="a"/>
    <w:uiPriority w:val="99"/>
    <w:rsid w:val="006B695E"/>
    <w:pPr>
      <w:suppressAutoHyphens w:val="0"/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character" w:customStyle="1" w:styleId="1f">
    <w:name w:val="Текст выноски Знак1"/>
    <w:basedOn w:val="a0"/>
    <w:uiPriority w:val="99"/>
    <w:semiHidden/>
    <w:locked/>
    <w:rsid w:val="006B695E"/>
    <w:rPr>
      <w:rFonts w:ascii="Tahoma" w:hAnsi="Tahoma" w:cs="Tahoma"/>
      <w:sz w:val="16"/>
      <w:szCs w:val="16"/>
    </w:rPr>
  </w:style>
  <w:style w:type="paragraph" w:customStyle="1" w:styleId="52">
    <w:name w:val="Знак5"/>
    <w:basedOn w:val="a"/>
    <w:uiPriority w:val="99"/>
    <w:rsid w:val="006B695E"/>
    <w:pPr>
      <w:suppressAutoHyphens w:val="0"/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62">
    <w:name w:val="Знак6"/>
    <w:basedOn w:val="a"/>
    <w:uiPriority w:val="99"/>
    <w:rsid w:val="006B695E"/>
    <w:pPr>
      <w:suppressAutoHyphens w:val="0"/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71">
    <w:name w:val="Знак7"/>
    <w:basedOn w:val="a"/>
    <w:uiPriority w:val="99"/>
    <w:rsid w:val="006B695E"/>
    <w:pPr>
      <w:suppressAutoHyphens w:val="0"/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82">
    <w:name w:val="Знак8"/>
    <w:basedOn w:val="a"/>
    <w:uiPriority w:val="99"/>
    <w:rsid w:val="006B695E"/>
    <w:pPr>
      <w:suppressAutoHyphens w:val="0"/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91">
    <w:name w:val="Знак9"/>
    <w:basedOn w:val="a"/>
    <w:uiPriority w:val="99"/>
    <w:rsid w:val="006B695E"/>
    <w:pPr>
      <w:suppressAutoHyphens w:val="0"/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hl1">
    <w:name w:val="hl1"/>
    <w:basedOn w:val="a0"/>
    <w:uiPriority w:val="99"/>
    <w:rsid w:val="006B695E"/>
    <w:rPr>
      <w:rFonts w:cs="Times New Roman"/>
      <w:color w:val="auto"/>
    </w:rPr>
  </w:style>
  <w:style w:type="paragraph" w:customStyle="1" w:styleId="100">
    <w:name w:val="Знак10"/>
    <w:basedOn w:val="a"/>
    <w:uiPriority w:val="99"/>
    <w:rsid w:val="006B695E"/>
    <w:pPr>
      <w:suppressAutoHyphens w:val="0"/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33">
    <w:name w:val="Знак Знак Знак Знак3"/>
    <w:basedOn w:val="a"/>
    <w:uiPriority w:val="99"/>
    <w:rsid w:val="006B695E"/>
    <w:pPr>
      <w:suppressAutoHyphens w:val="0"/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affc">
    <w:name w:val="endnote text"/>
    <w:basedOn w:val="a"/>
    <w:link w:val="affd"/>
    <w:semiHidden/>
    <w:rsid w:val="006B695E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d">
    <w:name w:val="Текст концевой сноски Знак"/>
    <w:basedOn w:val="a0"/>
    <w:link w:val="affc"/>
    <w:semiHidden/>
    <w:rsid w:val="006B695E"/>
    <w:rPr>
      <w:rFonts w:ascii="Arial" w:eastAsia="Times New Roman" w:hAnsi="Arial" w:cs="Arial"/>
    </w:rPr>
  </w:style>
  <w:style w:type="character" w:styleId="affe">
    <w:name w:val="endnote reference"/>
    <w:basedOn w:val="a0"/>
    <w:semiHidden/>
    <w:rsid w:val="006B695E"/>
    <w:rPr>
      <w:rFonts w:cs="Times New Roman"/>
      <w:vertAlign w:val="superscript"/>
    </w:rPr>
  </w:style>
  <w:style w:type="paragraph" w:customStyle="1" w:styleId="1f0">
    <w:name w:val="Знак Знак Знак Знак Знак Знак Знак1"/>
    <w:basedOn w:val="a"/>
    <w:uiPriority w:val="99"/>
    <w:rsid w:val="006B695E"/>
    <w:pPr>
      <w:suppressAutoHyphens w:val="0"/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afff">
    <w:name w:val="Основной текст + Курсив"/>
    <w:uiPriority w:val="99"/>
    <w:rsid w:val="006B695E"/>
    <w:rPr>
      <w:rFonts w:ascii="Times New Roman" w:hAnsi="Times New Roman"/>
      <w:i/>
      <w:color w:val="000000"/>
      <w:spacing w:val="0"/>
      <w:w w:val="100"/>
      <w:position w:val="0"/>
      <w:sz w:val="26"/>
      <w:shd w:val="clear" w:color="auto" w:fill="FFFFFF"/>
      <w:lang w:val="ru-RU"/>
    </w:rPr>
  </w:style>
  <w:style w:type="character" w:customStyle="1" w:styleId="afff0">
    <w:name w:val="Основной текст + Полужирный"/>
    <w:aliases w:val="Курсив"/>
    <w:uiPriority w:val="99"/>
    <w:rsid w:val="006B695E"/>
    <w:rPr>
      <w:rFonts w:ascii="Times New Roman" w:hAnsi="Times New Roman"/>
      <w:b/>
      <w:i/>
      <w:color w:val="000000"/>
      <w:spacing w:val="0"/>
      <w:w w:val="100"/>
      <w:position w:val="0"/>
      <w:sz w:val="26"/>
      <w:shd w:val="clear" w:color="auto" w:fill="FFFFFF"/>
    </w:rPr>
  </w:style>
  <w:style w:type="character" w:customStyle="1" w:styleId="4pt">
    <w:name w:val="Основной текст + 4 pt"/>
    <w:aliases w:val="Курсив1"/>
    <w:uiPriority w:val="99"/>
    <w:rsid w:val="006B695E"/>
    <w:rPr>
      <w:rFonts w:ascii="Times New Roman" w:hAnsi="Times New Roman"/>
      <w:i/>
      <w:color w:val="000000"/>
      <w:spacing w:val="0"/>
      <w:w w:val="100"/>
      <w:position w:val="0"/>
      <w:sz w:val="8"/>
      <w:shd w:val="clear" w:color="auto" w:fill="FFFFFF"/>
    </w:rPr>
  </w:style>
  <w:style w:type="character" w:customStyle="1" w:styleId="1f1">
    <w:name w:val="Основной текст1"/>
    <w:uiPriority w:val="99"/>
    <w:rsid w:val="006B695E"/>
    <w:rPr>
      <w:rFonts w:ascii="Times New Roman" w:hAnsi="Times New Roman"/>
      <w:color w:val="000000"/>
      <w:spacing w:val="0"/>
      <w:w w:val="100"/>
      <w:position w:val="0"/>
      <w:sz w:val="26"/>
      <w:u w:val="single"/>
      <w:shd w:val="clear" w:color="auto" w:fill="FFFFFF"/>
      <w:lang w:val="ru-RU"/>
    </w:rPr>
  </w:style>
  <w:style w:type="character" w:customStyle="1" w:styleId="4pt1">
    <w:name w:val="Основной текст + 4 pt1"/>
    <w:uiPriority w:val="99"/>
    <w:rsid w:val="006B695E"/>
    <w:rPr>
      <w:rFonts w:ascii="Times New Roman" w:hAnsi="Times New Roman"/>
      <w:color w:val="000000"/>
      <w:spacing w:val="0"/>
      <w:w w:val="100"/>
      <w:position w:val="0"/>
      <w:sz w:val="8"/>
      <w:u w:val="none"/>
      <w:shd w:val="clear" w:color="auto" w:fill="FFFFFF"/>
      <w:lang w:val="ru-RU"/>
    </w:rPr>
  </w:style>
  <w:style w:type="paragraph" w:customStyle="1" w:styleId="NoSpacing1">
    <w:name w:val="No Spacing1"/>
    <w:rsid w:val="006B695E"/>
    <w:rPr>
      <w:rFonts w:ascii="Calibri" w:eastAsia="Times New Roman" w:hAnsi="Calibri" w:cs="Calibri"/>
      <w:sz w:val="22"/>
      <w:szCs w:val="22"/>
    </w:rPr>
  </w:style>
  <w:style w:type="paragraph" w:customStyle="1" w:styleId="311">
    <w:name w:val="Оглавление 31"/>
    <w:basedOn w:val="a"/>
    <w:next w:val="a"/>
    <w:autoRedefine/>
    <w:uiPriority w:val="39"/>
    <w:unhideWhenUsed/>
    <w:rsid w:val="006B695E"/>
    <w:pPr>
      <w:suppressAutoHyphens w:val="0"/>
      <w:spacing w:after="100"/>
      <w:ind w:left="440"/>
    </w:pPr>
  </w:style>
  <w:style w:type="numbering" w:customStyle="1" w:styleId="34">
    <w:name w:val="Нет списка3"/>
    <w:next w:val="a2"/>
    <w:uiPriority w:val="99"/>
    <w:semiHidden/>
    <w:unhideWhenUsed/>
    <w:rsid w:val="006B695E"/>
  </w:style>
  <w:style w:type="numbering" w:customStyle="1" w:styleId="130">
    <w:name w:val="Нет списка13"/>
    <w:next w:val="a2"/>
    <w:uiPriority w:val="99"/>
    <w:semiHidden/>
    <w:unhideWhenUsed/>
    <w:rsid w:val="006B695E"/>
  </w:style>
  <w:style w:type="numbering" w:customStyle="1" w:styleId="1120">
    <w:name w:val="Нет списка112"/>
    <w:next w:val="a2"/>
    <w:uiPriority w:val="99"/>
    <w:semiHidden/>
    <w:unhideWhenUsed/>
    <w:rsid w:val="006B695E"/>
  </w:style>
  <w:style w:type="numbering" w:customStyle="1" w:styleId="211">
    <w:name w:val="Нет списка21"/>
    <w:next w:val="a2"/>
    <w:uiPriority w:val="99"/>
    <w:semiHidden/>
    <w:unhideWhenUsed/>
    <w:rsid w:val="006B695E"/>
  </w:style>
  <w:style w:type="numbering" w:customStyle="1" w:styleId="121">
    <w:name w:val="Нет списка121"/>
    <w:next w:val="a2"/>
    <w:uiPriority w:val="99"/>
    <w:semiHidden/>
    <w:unhideWhenUsed/>
    <w:rsid w:val="006B695E"/>
  </w:style>
  <w:style w:type="character" w:customStyle="1" w:styleId="1f2">
    <w:name w:val="Сильная ссылка1"/>
    <w:basedOn w:val="a0"/>
    <w:uiPriority w:val="32"/>
    <w:qFormat/>
    <w:rsid w:val="006B695E"/>
    <w:rPr>
      <w:b/>
      <w:bCs/>
      <w:smallCaps/>
      <w:color w:val="4F81BD"/>
      <w:spacing w:val="5"/>
    </w:rPr>
  </w:style>
  <w:style w:type="paragraph" w:styleId="29">
    <w:name w:val="Body Text 2"/>
    <w:basedOn w:val="a"/>
    <w:link w:val="2a"/>
    <w:unhideWhenUsed/>
    <w:rsid w:val="006B695E"/>
    <w:pPr>
      <w:suppressAutoHyphens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a">
    <w:name w:val="Основной текст 2 Знак"/>
    <w:basedOn w:val="a0"/>
    <w:link w:val="29"/>
    <w:uiPriority w:val="99"/>
    <w:rsid w:val="006B695E"/>
    <w:rPr>
      <w:rFonts w:ascii="Times New Roman" w:eastAsia="Times New Roman" w:hAnsi="Times New Roman" w:cs="Times New Roman"/>
    </w:rPr>
  </w:style>
  <w:style w:type="character" w:customStyle="1" w:styleId="114">
    <w:name w:val="Заголовок 1 Знак1"/>
    <w:basedOn w:val="a0"/>
    <w:uiPriority w:val="9"/>
    <w:rsid w:val="006B695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character" w:customStyle="1" w:styleId="212">
    <w:name w:val="Заголовок 2 Знак1"/>
    <w:basedOn w:val="a0"/>
    <w:uiPriority w:val="9"/>
    <w:semiHidden/>
    <w:rsid w:val="006B695E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en-US"/>
    </w:rPr>
  </w:style>
  <w:style w:type="character" w:customStyle="1" w:styleId="312">
    <w:name w:val="Заголовок 3 Знак1"/>
    <w:basedOn w:val="a0"/>
    <w:uiPriority w:val="9"/>
    <w:semiHidden/>
    <w:rsid w:val="006B695E"/>
    <w:rPr>
      <w:rFonts w:asciiTheme="majorHAnsi" w:eastAsiaTheme="majorEastAsia" w:hAnsiTheme="majorHAnsi" w:cstheme="majorBidi"/>
      <w:b/>
      <w:bCs/>
      <w:color w:val="5B9BD5" w:themeColor="accent1"/>
      <w:sz w:val="22"/>
      <w:szCs w:val="22"/>
      <w:lang w:eastAsia="en-US"/>
    </w:rPr>
  </w:style>
  <w:style w:type="character" w:customStyle="1" w:styleId="510">
    <w:name w:val="Заголовок 5 Знак1"/>
    <w:basedOn w:val="a0"/>
    <w:uiPriority w:val="9"/>
    <w:semiHidden/>
    <w:rsid w:val="006B695E"/>
    <w:rPr>
      <w:rFonts w:asciiTheme="majorHAnsi" w:eastAsiaTheme="majorEastAsia" w:hAnsiTheme="majorHAnsi" w:cstheme="majorBidi"/>
      <w:color w:val="1F4D78" w:themeColor="accent1" w:themeShade="7F"/>
      <w:sz w:val="22"/>
      <w:szCs w:val="22"/>
      <w:lang w:eastAsia="en-US"/>
    </w:rPr>
  </w:style>
  <w:style w:type="character" w:customStyle="1" w:styleId="610">
    <w:name w:val="Заголовок 6 Знак1"/>
    <w:basedOn w:val="a0"/>
    <w:uiPriority w:val="9"/>
    <w:semiHidden/>
    <w:rsid w:val="006B695E"/>
    <w:rPr>
      <w:rFonts w:asciiTheme="majorHAnsi" w:eastAsiaTheme="majorEastAsia" w:hAnsiTheme="majorHAnsi" w:cstheme="majorBidi"/>
      <w:i/>
      <w:iCs/>
      <w:color w:val="1F4D78" w:themeColor="accent1" w:themeShade="7F"/>
      <w:sz w:val="22"/>
      <w:szCs w:val="22"/>
      <w:lang w:eastAsia="en-US"/>
    </w:rPr>
  </w:style>
  <w:style w:type="character" w:customStyle="1" w:styleId="810">
    <w:name w:val="Заголовок 8 Знак1"/>
    <w:basedOn w:val="a0"/>
    <w:uiPriority w:val="9"/>
    <w:semiHidden/>
    <w:rsid w:val="006B695E"/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paragraph" w:styleId="aff">
    <w:name w:val="No Spacing"/>
    <w:uiPriority w:val="1"/>
    <w:unhideWhenUsed/>
    <w:qFormat/>
    <w:rsid w:val="006B695E"/>
    <w:pPr>
      <w:suppressAutoHyphens/>
    </w:pPr>
    <w:rPr>
      <w:sz w:val="22"/>
      <w:szCs w:val="22"/>
      <w:lang w:eastAsia="en-US"/>
    </w:rPr>
  </w:style>
  <w:style w:type="paragraph" w:styleId="aff1">
    <w:name w:val="header"/>
    <w:basedOn w:val="a"/>
    <w:link w:val="1f3"/>
    <w:uiPriority w:val="99"/>
    <w:unhideWhenUsed/>
    <w:rsid w:val="006B69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f3">
    <w:name w:val="Верхний колонтитул Знак1"/>
    <w:basedOn w:val="a0"/>
    <w:link w:val="aff1"/>
    <w:uiPriority w:val="99"/>
    <w:semiHidden/>
    <w:rsid w:val="006B695E"/>
    <w:rPr>
      <w:sz w:val="22"/>
      <w:szCs w:val="22"/>
      <w:lang w:eastAsia="en-US"/>
    </w:rPr>
  </w:style>
  <w:style w:type="paragraph" w:styleId="aff3">
    <w:name w:val="footer"/>
    <w:basedOn w:val="a"/>
    <w:link w:val="1f4"/>
    <w:uiPriority w:val="99"/>
    <w:unhideWhenUsed/>
    <w:rsid w:val="006B69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f4">
    <w:name w:val="Нижний колонтитул Знак1"/>
    <w:basedOn w:val="a0"/>
    <w:link w:val="aff3"/>
    <w:uiPriority w:val="99"/>
    <w:semiHidden/>
    <w:rsid w:val="006B695E"/>
    <w:rPr>
      <w:sz w:val="22"/>
      <w:szCs w:val="22"/>
      <w:lang w:eastAsia="en-US"/>
    </w:rPr>
  </w:style>
  <w:style w:type="character" w:styleId="afff1">
    <w:name w:val="FollowedHyperlink"/>
    <w:basedOn w:val="a0"/>
    <w:uiPriority w:val="99"/>
    <w:semiHidden/>
    <w:unhideWhenUsed/>
    <w:rsid w:val="006B695E"/>
    <w:rPr>
      <w:color w:val="954F72" w:themeColor="followedHyperlink"/>
      <w:u w:val="single"/>
    </w:rPr>
  </w:style>
  <w:style w:type="character" w:styleId="afff2">
    <w:name w:val="Intense Reference"/>
    <w:basedOn w:val="a0"/>
    <w:uiPriority w:val="32"/>
    <w:qFormat/>
    <w:rsid w:val="006B695E"/>
    <w:rPr>
      <w:b/>
      <w:bCs/>
      <w:smallCaps/>
      <w:color w:val="ED7D31" w:themeColor="accent2"/>
      <w:spacing w:val="5"/>
      <w:u w:val="single"/>
    </w:rPr>
  </w:style>
  <w:style w:type="table" w:customStyle="1" w:styleId="35">
    <w:name w:val="Сетка таблицы3"/>
    <w:basedOn w:val="a1"/>
    <w:next w:val="ac"/>
    <w:uiPriority w:val="99"/>
    <w:rsid w:val="00CD487B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a0"/>
    <w:rsid w:val="00BA6CFD"/>
  </w:style>
  <w:style w:type="paragraph" w:customStyle="1" w:styleId="ConsPlusCell">
    <w:name w:val="ConsPlusCell"/>
    <w:uiPriority w:val="99"/>
    <w:rsid w:val="006C24B4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8"/>
      <w:szCs w:val="28"/>
    </w:rPr>
  </w:style>
  <w:style w:type="table" w:customStyle="1" w:styleId="213">
    <w:name w:val="Сетка таблицы21"/>
    <w:basedOn w:val="a1"/>
    <w:uiPriority w:val="59"/>
    <w:rsid w:val="00FC19FC"/>
    <w:rPr>
      <w:rFonts w:ascii="Calibri" w:eastAsia="Calibri" w:hAnsi="Calibri" w:cs="Times New Roman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uiPriority w:val="99"/>
    <w:rsid w:val="00BA7E40"/>
    <w:rPr>
      <w:rFonts w:ascii="Calibri Light" w:eastAsia="Times New Roman" w:hAnsi="Calibri Light" w:cs="Calibri Light"/>
      <w:i/>
      <w:iCs/>
      <w:color w:val="2E74B5"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rsid w:val="00BA7E40"/>
    <w:rPr>
      <w:rFonts w:ascii="Calibri Light" w:eastAsia="Times New Roman" w:hAnsi="Calibri Light" w:cs="Calibri Light"/>
      <w:i/>
      <w:iCs/>
      <w:color w:val="272727"/>
      <w:sz w:val="21"/>
      <w:szCs w:val="21"/>
    </w:rPr>
  </w:style>
  <w:style w:type="numbering" w:customStyle="1" w:styleId="42">
    <w:name w:val="Нет списка4"/>
    <w:next w:val="a2"/>
    <w:uiPriority w:val="99"/>
    <w:semiHidden/>
    <w:unhideWhenUsed/>
    <w:rsid w:val="00BA7E40"/>
  </w:style>
  <w:style w:type="table" w:customStyle="1" w:styleId="43">
    <w:name w:val="Сетка таблицы4"/>
    <w:basedOn w:val="a1"/>
    <w:next w:val="ac"/>
    <w:rsid w:val="00BA7E40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650">
    <w:name w:val="Стиль полужирный по центру Слева:  65 см Первая строка:  0 см ..."/>
    <w:basedOn w:val="a"/>
    <w:uiPriority w:val="99"/>
    <w:rsid w:val="00BA7E40"/>
    <w:pPr>
      <w:widowControl w:val="0"/>
      <w:suppressAutoHyphens w:val="0"/>
      <w:spacing w:before="120" w:after="0" w:line="360" w:lineRule="auto"/>
      <w:ind w:left="3686"/>
      <w:jc w:val="center"/>
    </w:pPr>
    <w:rPr>
      <w:rFonts w:ascii="Monotype Corsiva" w:eastAsia="Times New Roman" w:hAnsi="Monotype Corsiva" w:cs="Times New Roman"/>
      <w:b/>
      <w:bCs/>
      <w:sz w:val="28"/>
      <w:szCs w:val="20"/>
      <w:lang w:eastAsia="ru-RU"/>
    </w:rPr>
  </w:style>
  <w:style w:type="paragraph" w:customStyle="1" w:styleId="ConsPlusNonformat">
    <w:name w:val="ConsPlusNonformat"/>
    <w:uiPriority w:val="99"/>
    <w:rsid w:val="00BA7E4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fff3">
    <w:name w:val="Placeholder Text"/>
    <w:basedOn w:val="a0"/>
    <w:uiPriority w:val="99"/>
    <w:semiHidden/>
    <w:rsid w:val="00BA7E40"/>
    <w:rPr>
      <w:color w:val="808080"/>
    </w:rPr>
  </w:style>
  <w:style w:type="paragraph" w:styleId="1f5">
    <w:name w:val="toc 1"/>
    <w:basedOn w:val="a"/>
    <w:next w:val="a"/>
    <w:autoRedefine/>
    <w:uiPriority w:val="39"/>
    <w:unhideWhenUsed/>
    <w:rsid w:val="00BA7E40"/>
    <w:pPr>
      <w:suppressAutoHyphens w:val="0"/>
      <w:spacing w:after="100" w:line="276" w:lineRule="auto"/>
    </w:pPr>
  </w:style>
  <w:style w:type="paragraph" w:customStyle="1" w:styleId="afff4">
    <w:name w:val="Курсовик"/>
    <w:basedOn w:val="a"/>
    <w:uiPriority w:val="99"/>
    <w:rsid w:val="00BA7E40"/>
    <w:pPr>
      <w:suppressAutoHyphens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kern w:val="28"/>
      <w:sz w:val="28"/>
      <w:szCs w:val="28"/>
      <w:lang w:eastAsia="ru-RU"/>
    </w:rPr>
  </w:style>
  <w:style w:type="paragraph" w:styleId="36">
    <w:name w:val="toc 3"/>
    <w:basedOn w:val="a"/>
    <w:next w:val="a"/>
    <w:autoRedefine/>
    <w:uiPriority w:val="39"/>
    <w:unhideWhenUsed/>
    <w:rsid w:val="00BA7E40"/>
    <w:pPr>
      <w:suppressAutoHyphens w:val="0"/>
      <w:spacing w:after="100" w:line="276" w:lineRule="auto"/>
      <w:ind w:left="440"/>
    </w:pPr>
  </w:style>
  <w:style w:type="table" w:customStyle="1" w:styleId="220">
    <w:name w:val="Сетка таблицы22"/>
    <w:basedOn w:val="a1"/>
    <w:next w:val="ac"/>
    <w:rsid w:val="00273852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3">
    <w:name w:val="Нет списка5"/>
    <w:next w:val="a2"/>
    <w:uiPriority w:val="99"/>
    <w:semiHidden/>
    <w:unhideWhenUsed/>
    <w:rsid w:val="00915A82"/>
  </w:style>
  <w:style w:type="table" w:customStyle="1" w:styleId="54">
    <w:name w:val="Сетка таблицы5"/>
    <w:basedOn w:val="a1"/>
    <w:next w:val="ac"/>
    <w:rsid w:val="00915A82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Сетка таблицы6"/>
    <w:basedOn w:val="a1"/>
    <w:next w:val="ac"/>
    <w:rsid w:val="00915A82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qFormat/>
    <w:rsid w:val="00B50FAA"/>
    <w:pPr>
      <w:widowControl w:val="0"/>
      <w:autoSpaceDE w:val="0"/>
      <w:autoSpaceDN w:val="0"/>
    </w:pPr>
    <w:rPr>
      <w:rFonts w:ascii="Calibri" w:eastAsia="Calibri" w:hAnsi="Calibri" w:cs="Times New Roman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4">
    <w:name w:val="Нет списка6"/>
    <w:next w:val="a2"/>
    <w:uiPriority w:val="99"/>
    <w:semiHidden/>
    <w:unhideWhenUsed/>
    <w:rsid w:val="00253B70"/>
  </w:style>
  <w:style w:type="table" w:customStyle="1" w:styleId="72">
    <w:name w:val="Сетка таблицы7"/>
    <w:basedOn w:val="a1"/>
    <w:next w:val="ac"/>
    <w:uiPriority w:val="39"/>
    <w:qFormat/>
    <w:rsid w:val="00253B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">
    <w:name w:val="Сетка таблицы12"/>
    <w:basedOn w:val="a1"/>
    <w:uiPriority w:val="59"/>
    <w:qFormat/>
    <w:rsid w:val="00253B70"/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NormalTablePHPDOCX1">
    <w:name w:val="Normal Table PHPDOCX1"/>
    <w:uiPriority w:val="99"/>
    <w:semiHidden/>
    <w:unhideWhenUsed/>
    <w:qFormat/>
    <w:rsid w:val="00253B7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1">
    <w:name w:val="Table Grid PHPDOCX1"/>
    <w:uiPriority w:val="59"/>
    <w:qFormat/>
    <w:rsid w:val="00253B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0">
    <w:name w:val="Нет списка14"/>
    <w:next w:val="a2"/>
    <w:uiPriority w:val="99"/>
    <w:semiHidden/>
    <w:unhideWhenUsed/>
    <w:rsid w:val="00253B70"/>
  </w:style>
  <w:style w:type="numbering" w:customStyle="1" w:styleId="73">
    <w:name w:val="Нет списка7"/>
    <w:next w:val="a2"/>
    <w:uiPriority w:val="99"/>
    <w:semiHidden/>
    <w:unhideWhenUsed/>
    <w:rsid w:val="00D66F40"/>
  </w:style>
  <w:style w:type="paragraph" w:customStyle="1" w:styleId="1f6">
    <w:name w:val="Название1"/>
    <w:basedOn w:val="a"/>
    <w:rsid w:val="00D66F40"/>
    <w:pPr>
      <w:suppressAutoHyphens w:val="0"/>
      <w:spacing w:after="0" w:line="360" w:lineRule="auto"/>
      <w:ind w:firstLine="709"/>
      <w:jc w:val="center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customStyle="1" w:styleId="2">
    <w:name w:val="Стиль список 2"/>
    <w:basedOn w:val="a"/>
    <w:rsid w:val="00D66F40"/>
    <w:pPr>
      <w:numPr>
        <w:numId w:val="9"/>
      </w:numPr>
      <w:suppressAutoHyphens w:val="0"/>
      <w:overflowPunct w:val="0"/>
      <w:spacing w:after="0" w:line="360" w:lineRule="auto"/>
      <w:jc w:val="both"/>
    </w:pPr>
    <w:rPr>
      <w:rFonts w:ascii="Times New Roman" w:eastAsia="SimSun" w:hAnsi="Times New Roman" w:cs="Times New Roman"/>
      <w:spacing w:val="-1"/>
      <w:szCs w:val="24"/>
      <w:lang w:eastAsia="zh-CN"/>
    </w:rPr>
  </w:style>
  <w:style w:type="numbering" w:customStyle="1" w:styleId="1">
    <w:name w:val="Стиль многоуровневый1"/>
    <w:rsid w:val="00D66F40"/>
    <w:pPr>
      <w:numPr>
        <w:numId w:val="9"/>
      </w:numPr>
    </w:pPr>
  </w:style>
  <w:style w:type="table" w:customStyle="1" w:styleId="83">
    <w:name w:val="Сетка таблицы8"/>
    <w:basedOn w:val="a1"/>
    <w:next w:val="ac"/>
    <w:rsid w:val="00D66F40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410">
    <w:name w:val="Заголовок 41"/>
    <w:basedOn w:val="a"/>
    <w:rsid w:val="00D66F40"/>
    <w:pPr>
      <w:suppressAutoHyphens w:val="0"/>
      <w:spacing w:before="100" w:beforeAutospacing="1" w:after="100" w:afterAutospacing="1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styleId="afff5">
    <w:name w:val="Document Map"/>
    <w:basedOn w:val="a"/>
    <w:link w:val="afff6"/>
    <w:rsid w:val="00D66F40"/>
    <w:pPr>
      <w:shd w:val="clear" w:color="auto" w:fill="000080"/>
      <w:suppressAutoHyphens w:val="0"/>
      <w:spacing w:after="200" w:line="276" w:lineRule="auto"/>
    </w:pPr>
    <w:rPr>
      <w:rFonts w:ascii="Tahoma" w:eastAsia="Calibri" w:hAnsi="Tahoma" w:cs="Tahoma"/>
      <w:sz w:val="20"/>
      <w:szCs w:val="20"/>
    </w:rPr>
  </w:style>
  <w:style w:type="character" w:customStyle="1" w:styleId="afff6">
    <w:name w:val="Схема документа Знак"/>
    <w:basedOn w:val="a0"/>
    <w:link w:val="afff5"/>
    <w:rsid w:val="00D66F40"/>
    <w:rPr>
      <w:rFonts w:ascii="Tahoma" w:eastAsia="Calibri" w:hAnsi="Tahoma" w:cs="Tahoma"/>
      <w:shd w:val="clear" w:color="auto" w:fill="000080"/>
      <w:lang w:eastAsia="en-US"/>
    </w:rPr>
  </w:style>
  <w:style w:type="paragraph" w:customStyle="1" w:styleId="1f7">
    <w:name w:val="Абзац списка1"/>
    <w:basedOn w:val="a"/>
    <w:rsid w:val="00D66F40"/>
    <w:pPr>
      <w:suppressAutoHyphens w:val="0"/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styleId="37">
    <w:name w:val="Body Text Indent 3"/>
    <w:basedOn w:val="a"/>
    <w:link w:val="38"/>
    <w:rsid w:val="00D66F40"/>
    <w:pPr>
      <w:suppressAutoHyphens w:val="0"/>
      <w:spacing w:after="120" w:line="276" w:lineRule="auto"/>
      <w:ind w:left="283"/>
    </w:pPr>
    <w:rPr>
      <w:rFonts w:ascii="Calibri" w:eastAsia="Calibri" w:hAnsi="Calibri" w:cs="Times New Roman"/>
      <w:sz w:val="16"/>
      <w:szCs w:val="16"/>
    </w:rPr>
  </w:style>
  <w:style w:type="character" w:customStyle="1" w:styleId="38">
    <w:name w:val="Основной текст с отступом 3 Знак"/>
    <w:basedOn w:val="a0"/>
    <w:link w:val="37"/>
    <w:rsid w:val="00D66F40"/>
    <w:rPr>
      <w:rFonts w:ascii="Calibri" w:eastAsia="Calibri" w:hAnsi="Calibri" w:cs="Times New Roman"/>
      <w:sz w:val="16"/>
      <w:szCs w:val="16"/>
      <w:lang w:eastAsia="en-US"/>
    </w:rPr>
  </w:style>
  <w:style w:type="paragraph" w:customStyle="1" w:styleId="afff7">
    <w:name w:val="Название таблицы"/>
    <w:basedOn w:val="afff8"/>
    <w:next w:val="a"/>
    <w:rsid w:val="00D66F40"/>
    <w:pPr>
      <w:jc w:val="center"/>
    </w:pPr>
  </w:style>
  <w:style w:type="paragraph" w:customStyle="1" w:styleId="afff8">
    <w:name w:val="Подпись к таблице"/>
    <w:basedOn w:val="a"/>
    <w:link w:val="afff9"/>
    <w:uiPriority w:val="99"/>
    <w:rsid w:val="00D66F40"/>
    <w:pPr>
      <w:suppressAutoHyphens w:val="0"/>
      <w:spacing w:after="0" w:line="360" w:lineRule="auto"/>
      <w:jc w:val="righ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fa">
    <w:name w:val="схема"/>
    <w:autoRedefine/>
    <w:rsid w:val="00D66F40"/>
    <w:pPr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styleId="afffb">
    <w:name w:val="TOC Heading"/>
    <w:basedOn w:val="10"/>
    <w:next w:val="a"/>
    <w:uiPriority w:val="39"/>
    <w:qFormat/>
    <w:rsid w:val="00D66F40"/>
    <w:pPr>
      <w:suppressAutoHyphens w:val="0"/>
      <w:spacing w:line="276" w:lineRule="auto"/>
      <w:outlineLvl w:val="9"/>
    </w:pPr>
    <w:rPr>
      <w:b w:val="0"/>
      <w:caps/>
      <w:smallCaps/>
      <w:lang w:eastAsia="en-US"/>
    </w:rPr>
  </w:style>
  <w:style w:type="character" w:customStyle="1" w:styleId="af7">
    <w:name w:val="Обычный (Интернет) Знак"/>
    <w:aliases w:val="Обычный (Web) Знак"/>
    <w:link w:val="af6"/>
    <w:uiPriority w:val="99"/>
    <w:locked/>
    <w:rsid w:val="00D66F40"/>
    <w:rPr>
      <w:rFonts w:ascii="Times New Roman" w:eastAsia="Times New Roman" w:hAnsi="Times New Roman" w:cs="Times New Roman"/>
      <w:sz w:val="24"/>
      <w:szCs w:val="24"/>
    </w:rPr>
  </w:style>
  <w:style w:type="paragraph" w:customStyle="1" w:styleId="313">
    <w:name w:val="Основной текст с отступом 31"/>
    <w:basedOn w:val="a"/>
    <w:rsid w:val="00D66F40"/>
    <w:pPr>
      <w:suppressAutoHyphens w:val="0"/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2b">
    <w:name w:val="toc 2"/>
    <w:basedOn w:val="a"/>
    <w:next w:val="a"/>
    <w:autoRedefine/>
    <w:semiHidden/>
    <w:rsid w:val="00D66F40"/>
    <w:pPr>
      <w:tabs>
        <w:tab w:val="right" w:pos="9540"/>
      </w:tabs>
      <w:suppressAutoHyphens w:val="0"/>
      <w:spacing w:after="0" w:line="360" w:lineRule="auto"/>
      <w:ind w:right="818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7">
    <w:name w:val="p7"/>
    <w:basedOn w:val="a"/>
    <w:rsid w:val="00D66F40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9Exact">
    <w:name w:val="Основной текст (19) Exact"/>
    <w:basedOn w:val="a0"/>
    <w:rsid w:val="00D66F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190">
    <w:name w:val="Основной текст (19)_"/>
    <w:basedOn w:val="a0"/>
    <w:link w:val="191"/>
    <w:rsid w:val="00D66F40"/>
    <w:rPr>
      <w:sz w:val="14"/>
      <w:szCs w:val="14"/>
      <w:shd w:val="clear" w:color="auto" w:fill="FFFFFF"/>
    </w:rPr>
  </w:style>
  <w:style w:type="paragraph" w:customStyle="1" w:styleId="191">
    <w:name w:val="Основной текст (19)"/>
    <w:basedOn w:val="a"/>
    <w:link w:val="190"/>
    <w:rsid w:val="00D66F40"/>
    <w:pPr>
      <w:widowControl w:val="0"/>
      <w:shd w:val="clear" w:color="auto" w:fill="FFFFFF"/>
      <w:suppressAutoHyphens w:val="0"/>
      <w:spacing w:after="0" w:line="182" w:lineRule="exact"/>
      <w:jc w:val="right"/>
    </w:pPr>
    <w:rPr>
      <w:sz w:val="14"/>
      <w:szCs w:val="14"/>
      <w:lang w:eastAsia="ru-RU"/>
    </w:rPr>
  </w:style>
  <w:style w:type="paragraph" w:customStyle="1" w:styleId="afffc">
    <w:name w:val="Знак Знак Знак Знак Знак Знак Знак Знак Знак Знак"/>
    <w:basedOn w:val="a"/>
    <w:rsid w:val="00D66F40"/>
    <w:pPr>
      <w:suppressAutoHyphens w:val="0"/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2c">
    <w:name w:val="Основной текст (2)_"/>
    <w:basedOn w:val="a0"/>
    <w:link w:val="2d"/>
    <w:uiPriority w:val="99"/>
    <w:rsid w:val="00D66F40"/>
    <w:rPr>
      <w:sz w:val="28"/>
      <w:szCs w:val="28"/>
      <w:shd w:val="clear" w:color="auto" w:fill="FFFFFF"/>
    </w:rPr>
  </w:style>
  <w:style w:type="paragraph" w:customStyle="1" w:styleId="2d">
    <w:name w:val="Основной текст (2)"/>
    <w:basedOn w:val="a"/>
    <w:link w:val="2c"/>
    <w:qFormat/>
    <w:rsid w:val="00D66F40"/>
    <w:pPr>
      <w:widowControl w:val="0"/>
      <w:shd w:val="clear" w:color="auto" w:fill="FFFFFF"/>
      <w:suppressAutoHyphens w:val="0"/>
      <w:spacing w:before="720" w:after="0" w:line="350" w:lineRule="exact"/>
      <w:jc w:val="center"/>
    </w:pPr>
    <w:rPr>
      <w:sz w:val="28"/>
      <w:szCs w:val="28"/>
      <w:lang w:eastAsia="ru-RU"/>
    </w:rPr>
  </w:style>
  <w:style w:type="table" w:customStyle="1" w:styleId="131">
    <w:name w:val="Сетка таблицы13"/>
    <w:basedOn w:val="a1"/>
    <w:next w:val="ac"/>
    <w:uiPriority w:val="39"/>
    <w:rsid w:val="00D66F40"/>
    <w:rPr>
      <w:rFonts w:ascii="Arial Unicode MS" w:eastAsia="Arial Unicode MS" w:hAnsi="Arial Unicode MS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0">
    <w:name w:val="Сетка таблицы23"/>
    <w:basedOn w:val="a1"/>
    <w:next w:val="ac"/>
    <w:uiPriority w:val="39"/>
    <w:rsid w:val="00D66F40"/>
    <w:rPr>
      <w:rFonts w:ascii="Arial Unicode MS" w:eastAsia="Arial Unicode MS" w:hAnsi="Arial Unicode MS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9">
    <w:name w:val="Основной текст (3)_"/>
    <w:basedOn w:val="a0"/>
    <w:link w:val="314"/>
    <w:uiPriority w:val="99"/>
    <w:rsid w:val="00D66F40"/>
    <w:rPr>
      <w:sz w:val="28"/>
      <w:szCs w:val="28"/>
      <w:shd w:val="clear" w:color="auto" w:fill="FFFFFF"/>
    </w:rPr>
  </w:style>
  <w:style w:type="character" w:customStyle="1" w:styleId="afffd">
    <w:name w:val="Подпись к картинке_"/>
    <w:basedOn w:val="a0"/>
    <w:link w:val="afffe"/>
    <w:uiPriority w:val="99"/>
    <w:rsid w:val="00D66F40"/>
    <w:rPr>
      <w:sz w:val="28"/>
      <w:szCs w:val="28"/>
      <w:shd w:val="clear" w:color="auto" w:fill="FFFFFF"/>
    </w:rPr>
  </w:style>
  <w:style w:type="character" w:customStyle="1" w:styleId="afff9">
    <w:name w:val="Подпись к таблице_"/>
    <w:basedOn w:val="a0"/>
    <w:link w:val="afff8"/>
    <w:uiPriority w:val="99"/>
    <w:rsid w:val="00D66F40"/>
    <w:rPr>
      <w:rFonts w:ascii="Times New Roman" w:eastAsia="Times New Roman" w:hAnsi="Times New Roman" w:cs="Times New Roman"/>
      <w:sz w:val="28"/>
    </w:rPr>
  </w:style>
  <w:style w:type="character" w:customStyle="1" w:styleId="Exact">
    <w:name w:val="Подпись к картинке Exact"/>
    <w:basedOn w:val="a0"/>
    <w:uiPriority w:val="99"/>
    <w:rsid w:val="00D66F40"/>
    <w:rPr>
      <w:rFonts w:ascii="Times New Roman" w:hAnsi="Times New Roman" w:cs="Times New Roman"/>
      <w:sz w:val="28"/>
      <w:szCs w:val="28"/>
      <w:u w:val="none"/>
    </w:rPr>
  </w:style>
  <w:style w:type="character" w:customStyle="1" w:styleId="92">
    <w:name w:val="Основной текст (9)"/>
    <w:basedOn w:val="a0"/>
    <w:uiPriority w:val="99"/>
    <w:rsid w:val="00D66F40"/>
    <w:rPr>
      <w:rFonts w:ascii="Times New Roman" w:hAnsi="Times New Roman" w:cs="Times New Roman"/>
      <w:spacing w:val="0"/>
      <w:sz w:val="28"/>
      <w:szCs w:val="28"/>
      <w:u w:val="none"/>
    </w:rPr>
  </w:style>
  <w:style w:type="character" w:customStyle="1" w:styleId="28pt">
    <w:name w:val="Основной текст (2) + 8 pt"/>
    <w:aliases w:val="Масштаб 120%"/>
    <w:basedOn w:val="2c"/>
    <w:uiPriority w:val="99"/>
    <w:rsid w:val="00D66F40"/>
    <w:rPr>
      <w:rFonts w:ascii="Times New Roman" w:hAnsi="Times New Roman" w:cs="Times New Roman"/>
      <w:w w:val="120"/>
      <w:sz w:val="16"/>
      <w:szCs w:val="16"/>
      <w:u w:val="none"/>
      <w:shd w:val="clear" w:color="auto" w:fill="FFFFFF"/>
    </w:rPr>
  </w:style>
  <w:style w:type="character" w:customStyle="1" w:styleId="2BookmanOldStyle">
    <w:name w:val="Основной текст (2) + Bookman Old Style"/>
    <w:aliases w:val="9 pt"/>
    <w:basedOn w:val="2c"/>
    <w:uiPriority w:val="99"/>
    <w:rsid w:val="00D66F40"/>
    <w:rPr>
      <w:rFonts w:ascii="Bookman Old Style" w:hAnsi="Bookman Old Style" w:cs="Bookman Old Style"/>
      <w:spacing w:val="0"/>
      <w:sz w:val="18"/>
      <w:szCs w:val="18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8"/>
    <w:basedOn w:val="2c"/>
    <w:uiPriority w:val="99"/>
    <w:rsid w:val="00D66F40"/>
    <w:rPr>
      <w:rFonts w:ascii="Times New Roman" w:hAnsi="Times New Roman" w:cs="Times New Roman"/>
      <w:b/>
      <w:bCs/>
      <w:sz w:val="18"/>
      <w:szCs w:val="18"/>
      <w:u w:val="none"/>
      <w:shd w:val="clear" w:color="auto" w:fill="FFFFFF"/>
    </w:rPr>
  </w:style>
  <w:style w:type="character" w:customStyle="1" w:styleId="2BookmanOldStyle1">
    <w:name w:val="Основной текст (2) + Bookman Old Style1"/>
    <w:aliases w:val="9 pt1"/>
    <w:basedOn w:val="2c"/>
    <w:uiPriority w:val="99"/>
    <w:rsid w:val="00D66F40"/>
    <w:rPr>
      <w:rFonts w:ascii="Bookman Old Style" w:hAnsi="Bookman Old Style" w:cs="Bookman Old Style"/>
      <w:spacing w:val="0"/>
      <w:sz w:val="18"/>
      <w:szCs w:val="18"/>
      <w:u w:val="none"/>
      <w:shd w:val="clear" w:color="auto" w:fill="FFFFFF"/>
    </w:rPr>
  </w:style>
  <w:style w:type="character" w:customStyle="1" w:styleId="29pt1">
    <w:name w:val="Основной текст (2) + 9 pt1"/>
    <w:aliases w:val="Полужирный7"/>
    <w:basedOn w:val="2c"/>
    <w:uiPriority w:val="99"/>
    <w:rsid w:val="00D66F40"/>
    <w:rPr>
      <w:rFonts w:ascii="Times New Roman" w:hAnsi="Times New Roman" w:cs="Times New Roman"/>
      <w:b/>
      <w:bCs/>
      <w:sz w:val="18"/>
      <w:szCs w:val="18"/>
      <w:u w:val="none"/>
      <w:shd w:val="clear" w:color="auto" w:fill="FFFFFF"/>
    </w:rPr>
  </w:style>
  <w:style w:type="character" w:customStyle="1" w:styleId="3a">
    <w:name w:val="Подпись к таблице (3)_"/>
    <w:basedOn w:val="a0"/>
    <w:link w:val="315"/>
    <w:uiPriority w:val="99"/>
    <w:rsid w:val="00D66F40"/>
    <w:rPr>
      <w:rFonts w:ascii="Bookman Old Style" w:hAnsi="Bookman Old Style" w:cs="Bookman Old Style"/>
      <w:sz w:val="18"/>
      <w:szCs w:val="18"/>
      <w:shd w:val="clear" w:color="auto" w:fill="FFFFFF"/>
    </w:rPr>
  </w:style>
  <w:style w:type="character" w:customStyle="1" w:styleId="3b">
    <w:name w:val="Подпись к таблице (3)"/>
    <w:basedOn w:val="3a"/>
    <w:uiPriority w:val="99"/>
    <w:rsid w:val="00D66F40"/>
    <w:rPr>
      <w:rFonts w:ascii="Bookman Old Style" w:hAnsi="Bookman Old Style" w:cs="Bookman Old Style"/>
      <w:sz w:val="18"/>
      <w:szCs w:val="18"/>
      <w:shd w:val="clear" w:color="auto" w:fill="FFFFFF"/>
    </w:rPr>
  </w:style>
  <w:style w:type="character" w:customStyle="1" w:styleId="3TimesNewRoman">
    <w:name w:val="Подпись к таблице (3) + Times New Roman"/>
    <w:aliases w:val="Полужирный6"/>
    <w:basedOn w:val="3a"/>
    <w:uiPriority w:val="99"/>
    <w:rsid w:val="00D66F40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44">
    <w:name w:val="Подпись к таблице (4)_"/>
    <w:basedOn w:val="a0"/>
    <w:link w:val="411"/>
    <w:uiPriority w:val="99"/>
    <w:rsid w:val="00D66F40"/>
    <w:rPr>
      <w:rFonts w:ascii="Bookman Old Style" w:hAnsi="Bookman Old Style" w:cs="Bookman Old Style"/>
      <w:sz w:val="18"/>
      <w:szCs w:val="18"/>
      <w:shd w:val="clear" w:color="auto" w:fill="FFFFFF"/>
    </w:rPr>
  </w:style>
  <w:style w:type="character" w:customStyle="1" w:styleId="45">
    <w:name w:val="Подпись к таблице (4)"/>
    <w:basedOn w:val="44"/>
    <w:uiPriority w:val="99"/>
    <w:rsid w:val="00D66F40"/>
    <w:rPr>
      <w:rFonts w:ascii="Bookman Old Style" w:hAnsi="Bookman Old Style" w:cs="Bookman Old Style"/>
      <w:sz w:val="18"/>
      <w:szCs w:val="18"/>
      <w:shd w:val="clear" w:color="auto" w:fill="FFFFFF"/>
    </w:rPr>
  </w:style>
  <w:style w:type="character" w:customStyle="1" w:styleId="4Arial">
    <w:name w:val="Подпись к таблице (4) + Arial"/>
    <w:aliases w:val="10,5 pt4,Полужирный5"/>
    <w:basedOn w:val="44"/>
    <w:uiPriority w:val="99"/>
    <w:rsid w:val="00D66F40"/>
    <w:rPr>
      <w:rFonts w:ascii="Arial" w:hAnsi="Arial" w:cs="Arial"/>
      <w:b/>
      <w:bCs/>
      <w:sz w:val="21"/>
      <w:szCs w:val="21"/>
      <w:shd w:val="clear" w:color="auto" w:fill="FFFFFF"/>
    </w:rPr>
  </w:style>
  <w:style w:type="character" w:customStyle="1" w:styleId="55">
    <w:name w:val="Подпись к таблице (5)_"/>
    <w:basedOn w:val="a0"/>
    <w:link w:val="511"/>
    <w:uiPriority w:val="99"/>
    <w:rsid w:val="00D66F40"/>
    <w:rPr>
      <w:rFonts w:ascii="Arial" w:hAnsi="Arial" w:cs="Arial"/>
      <w:sz w:val="18"/>
      <w:szCs w:val="18"/>
      <w:shd w:val="clear" w:color="auto" w:fill="FFFFFF"/>
    </w:rPr>
  </w:style>
  <w:style w:type="character" w:customStyle="1" w:styleId="56">
    <w:name w:val="Подпись к таблице (5)"/>
    <w:basedOn w:val="55"/>
    <w:uiPriority w:val="99"/>
    <w:rsid w:val="00D66F40"/>
    <w:rPr>
      <w:rFonts w:ascii="Arial" w:hAnsi="Arial" w:cs="Arial"/>
      <w:sz w:val="18"/>
      <w:szCs w:val="18"/>
      <w:shd w:val="clear" w:color="auto" w:fill="FFFFFF"/>
    </w:rPr>
  </w:style>
  <w:style w:type="character" w:customStyle="1" w:styleId="5TimesNewRoman">
    <w:name w:val="Подпись к таблице (5) + Times New Roman"/>
    <w:aliases w:val="11,5 pt3"/>
    <w:basedOn w:val="55"/>
    <w:uiPriority w:val="99"/>
    <w:rsid w:val="00D66F40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65">
    <w:name w:val="Подпись к таблице (6)_"/>
    <w:basedOn w:val="a0"/>
    <w:link w:val="611"/>
    <w:uiPriority w:val="99"/>
    <w:rsid w:val="00D66F40"/>
    <w:rPr>
      <w:rFonts w:ascii="Bookman Old Style" w:hAnsi="Bookman Old Style" w:cs="Bookman Old Style"/>
      <w:sz w:val="18"/>
      <w:szCs w:val="18"/>
      <w:shd w:val="clear" w:color="auto" w:fill="FFFFFF"/>
    </w:rPr>
  </w:style>
  <w:style w:type="character" w:customStyle="1" w:styleId="66">
    <w:name w:val="Подпись к таблице (6)"/>
    <w:basedOn w:val="65"/>
    <w:uiPriority w:val="99"/>
    <w:rsid w:val="00D66F40"/>
    <w:rPr>
      <w:rFonts w:ascii="Bookman Old Style" w:hAnsi="Bookman Old Style" w:cs="Bookman Old Style"/>
      <w:sz w:val="18"/>
      <w:szCs w:val="18"/>
      <w:shd w:val="clear" w:color="auto" w:fill="FFFFFF"/>
    </w:rPr>
  </w:style>
  <w:style w:type="character" w:customStyle="1" w:styleId="6Arial">
    <w:name w:val="Подпись к таблице (6) + Arial"/>
    <w:aliases w:val="111,5 pt2,Полужирный4"/>
    <w:basedOn w:val="65"/>
    <w:uiPriority w:val="99"/>
    <w:rsid w:val="00D66F40"/>
    <w:rPr>
      <w:rFonts w:ascii="Arial" w:hAnsi="Arial" w:cs="Arial"/>
      <w:b/>
      <w:bCs/>
      <w:sz w:val="23"/>
      <w:szCs w:val="23"/>
      <w:shd w:val="clear" w:color="auto" w:fill="FFFFFF"/>
    </w:rPr>
  </w:style>
  <w:style w:type="character" w:customStyle="1" w:styleId="3TimesNewRoman1">
    <w:name w:val="Подпись к таблице (3) + Times New Roman1"/>
    <w:aliases w:val="Полужирный3"/>
    <w:basedOn w:val="3a"/>
    <w:uiPriority w:val="99"/>
    <w:rsid w:val="00D66F40"/>
    <w:rPr>
      <w:rFonts w:ascii="Times New Roman" w:hAnsi="Times New Roman" w:cs="Times New Roman"/>
      <w:b/>
      <w:bCs/>
      <w:noProof/>
      <w:sz w:val="18"/>
      <w:szCs w:val="18"/>
      <w:shd w:val="clear" w:color="auto" w:fill="FFFFFF"/>
    </w:rPr>
  </w:style>
  <w:style w:type="character" w:customStyle="1" w:styleId="340">
    <w:name w:val="Основной текст (3)4"/>
    <w:basedOn w:val="39"/>
    <w:uiPriority w:val="99"/>
    <w:rsid w:val="00D66F40"/>
    <w:rPr>
      <w:sz w:val="28"/>
      <w:szCs w:val="28"/>
      <w:shd w:val="clear" w:color="auto" w:fill="FFFFFF"/>
    </w:rPr>
  </w:style>
  <w:style w:type="character" w:customStyle="1" w:styleId="330">
    <w:name w:val="Основной текст (3)3"/>
    <w:basedOn w:val="39"/>
    <w:uiPriority w:val="99"/>
    <w:rsid w:val="00D66F40"/>
    <w:rPr>
      <w:sz w:val="28"/>
      <w:szCs w:val="28"/>
      <w:shd w:val="clear" w:color="auto" w:fill="FFFFFF"/>
    </w:rPr>
  </w:style>
  <w:style w:type="character" w:customStyle="1" w:styleId="320">
    <w:name w:val="Основной текст (3)2"/>
    <w:basedOn w:val="39"/>
    <w:uiPriority w:val="99"/>
    <w:rsid w:val="00D66F40"/>
    <w:rPr>
      <w:noProof/>
      <w:sz w:val="28"/>
      <w:szCs w:val="28"/>
      <w:shd w:val="clear" w:color="auto" w:fill="FFFFFF"/>
    </w:rPr>
  </w:style>
  <w:style w:type="paragraph" w:customStyle="1" w:styleId="314">
    <w:name w:val="Основной текст (3)1"/>
    <w:basedOn w:val="a"/>
    <w:link w:val="39"/>
    <w:uiPriority w:val="99"/>
    <w:rsid w:val="00D66F40"/>
    <w:pPr>
      <w:widowControl w:val="0"/>
      <w:shd w:val="clear" w:color="auto" w:fill="FFFFFF"/>
      <w:suppressAutoHyphens w:val="0"/>
      <w:spacing w:after="240" w:line="240" w:lineRule="atLeast"/>
      <w:ind w:hanging="260"/>
      <w:jc w:val="center"/>
    </w:pPr>
    <w:rPr>
      <w:sz w:val="28"/>
      <w:szCs w:val="28"/>
      <w:lang w:eastAsia="ru-RU"/>
    </w:rPr>
  </w:style>
  <w:style w:type="paragraph" w:customStyle="1" w:styleId="214">
    <w:name w:val="Основной текст (2)1"/>
    <w:basedOn w:val="a"/>
    <w:uiPriority w:val="99"/>
    <w:rsid w:val="00D66F40"/>
    <w:pPr>
      <w:widowControl w:val="0"/>
      <w:shd w:val="clear" w:color="auto" w:fill="FFFFFF"/>
      <w:suppressAutoHyphens w:val="0"/>
      <w:spacing w:before="600" w:after="0" w:line="322" w:lineRule="exact"/>
      <w:ind w:hanging="360"/>
    </w:pPr>
    <w:rPr>
      <w:rFonts w:ascii="Times New Roman" w:eastAsia="Arial Unicode MS" w:hAnsi="Times New Roman" w:cs="Times New Roman"/>
      <w:sz w:val="28"/>
      <w:szCs w:val="28"/>
      <w:lang w:eastAsia="ru-RU"/>
    </w:rPr>
  </w:style>
  <w:style w:type="paragraph" w:customStyle="1" w:styleId="afffe">
    <w:name w:val="Подпись к картинке"/>
    <w:basedOn w:val="a"/>
    <w:link w:val="afffd"/>
    <w:uiPriority w:val="99"/>
    <w:rsid w:val="00D66F40"/>
    <w:pPr>
      <w:widowControl w:val="0"/>
      <w:shd w:val="clear" w:color="auto" w:fill="FFFFFF"/>
      <w:suppressAutoHyphens w:val="0"/>
      <w:spacing w:after="0" w:line="240" w:lineRule="atLeast"/>
    </w:pPr>
    <w:rPr>
      <w:sz w:val="28"/>
      <w:szCs w:val="28"/>
      <w:lang w:eastAsia="ru-RU"/>
    </w:rPr>
  </w:style>
  <w:style w:type="paragraph" w:customStyle="1" w:styleId="315">
    <w:name w:val="Подпись к таблице (3)1"/>
    <w:basedOn w:val="a"/>
    <w:link w:val="3a"/>
    <w:uiPriority w:val="99"/>
    <w:rsid w:val="00D66F40"/>
    <w:pPr>
      <w:widowControl w:val="0"/>
      <w:shd w:val="clear" w:color="auto" w:fill="FFFFFF"/>
      <w:suppressAutoHyphens w:val="0"/>
      <w:spacing w:after="0" w:line="427" w:lineRule="exact"/>
    </w:pPr>
    <w:rPr>
      <w:rFonts w:ascii="Bookman Old Style" w:hAnsi="Bookman Old Style" w:cs="Bookman Old Style"/>
      <w:sz w:val="18"/>
      <w:szCs w:val="18"/>
      <w:lang w:eastAsia="ru-RU"/>
    </w:rPr>
  </w:style>
  <w:style w:type="paragraph" w:customStyle="1" w:styleId="411">
    <w:name w:val="Подпись к таблице (4)1"/>
    <w:basedOn w:val="a"/>
    <w:link w:val="44"/>
    <w:uiPriority w:val="99"/>
    <w:rsid w:val="00D66F40"/>
    <w:pPr>
      <w:widowControl w:val="0"/>
      <w:shd w:val="clear" w:color="auto" w:fill="FFFFFF"/>
      <w:suppressAutoHyphens w:val="0"/>
      <w:spacing w:after="0" w:line="427" w:lineRule="exact"/>
    </w:pPr>
    <w:rPr>
      <w:rFonts w:ascii="Bookman Old Style" w:hAnsi="Bookman Old Style" w:cs="Bookman Old Style"/>
      <w:sz w:val="18"/>
      <w:szCs w:val="18"/>
      <w:lang w:eastAsia="ru-RU"/>
    </w:rPr>
  </w:style>
  <w:style w:type="paragraph" w:customStyle="1" w:styleId="511">
    <w:name w:val="Подпись к таблице (5)1"/>
    <w:basedOn w:val="a"/>
    <w:link w:val="55"/>
    <w:uiPriority w:val="99"/>
    <w:rsid w:val="00D66F40"/>
    <w:pPr>
      <w:widowControl w:val="0"/>
      <w:shd w:val="clear" w:color="auto" w:fill="FFFFFF"/>
      <w:suppressAutoHyphens w:val="0"/>
      <w:spacing w:after="0" w:line="427" w:lineRule="exact"/>
    </w:pPr>
    <w:rPr>
      <w:rFonts w:ascii="Arial" w:hAnsi="Arial" w:cs="Arial"/>
      <w:sz w:val="18"/>
      <w:szCs w:val="18"/>
      <w:lang w:eastAsia="ru-RU"/>
    </w:rPr>
  </w:style>
  <w:style w:type="paragraph" w:customStyle="1" w:styleId="611">
    <w:name w:val="Подпись к таблице (6)1"/>
    <w:basedOn w:val="a"/>
    <w:link w:val="65"/>
    <w:uiPriority w:val="99"/>
    <w:rsid w:val="00D66F40"/>
    <w:pPr>
      <w:widowControl w:val="0"/>
      <w:shd w:val="clear" w:color="auto" w:fill="FFFFFF"/>
      <w:suppressAutoHyphens w:val="0"/>
      <w:spacing w:after="0" w:line="427" w:lineRule="exact"/>
    </w:pPr>
    <w:rPr>
      <w:rFonts w:ascii="Bookman Old Style" w:hAnsi="Bookman Old Style" w:cs="Bookman Old Style"/>
      <w:sz w:val="18"/>
      <w:szCs w:val="18"/>
      <w:lang w:eastAsia="ru-RU"/>
    </w:rPr>
  </w:style>
  <w:style w:type="character" w:customStyle="1" w:styleId="affff">
    <w:name w:val="Сноска_"/>
    <w:basedOn w:val="a0"/>
    <w:link w:val="1f8"/>
    <w:uiPriority w:val="99"/>
    <w:locked/>
    <w:rsid w:val="00D66F40"/>
    <w:rPr>
      <w:sz w:val="28"/>
      <w:szCs w:val="28"/>
      <w:shd w:val="clear" w:color="auto" w:fill="FFFFFF"/>
    </w:rPr>
  </w:style>
  <w:style w:type="character" w:customStyle="1" w:styleId="2e">
    <w:name w:val="Сноска (2)_"/>
    <w:basedOn w:val="a0"/>
    <w:link w:val="215"/>
    <w:uiPriority w:val="99"/>
    <w:locked/>
    <w:rsid w:val="00D66F40"/>
    <w:rPr>
      <w:sz w:val="28"/>
      <w:szCs w:val="28"/>
      <w:shd w:val="clear" w:color="auto" w:fill="FFFFFF"/>
    </w:rPr>
  </w:style>
  <w:style w:type="character" w:customStyle="1" w:styleId="2f">
    <w:name w:val="Сноска (2)"/>
    <w:basedOn w:val="2e"/>
    <w:uiPriority w:val="99"/>
    <w:rsid w:val="00D66F40"/>
    <w:rPr>
      <w:spacing w:val="0"/>
      <w:sz w:val="28"/>
      <w:szCs w:val="28"/>
      <w:shd w:val="clear" w:color="auto" w:fill="FFFFFF"/>
    </w:rPr>
  </w:style>
  <w:style w:type="character" w:customStyle="1" w:styleId="affff0">
    <w:name w:val="Колонтитул_"/>
    <w:basedOn w:val="a0"/>
    <w:link w:val="1f9"/>
    <w:uiPriority w:val="99"/>
    <w:locked/>
    <w:rsid w:val="00D66F40"/>
    <w:rPr>
      <w:b/>
      <w:bCs/>
      <w:shd w:val="clear" w:color="auto" w:fill="FFFFFF"/>
    </w:rPr>
  </w:style>
  <w:style w:type="character" w:customStyle="1" w:styleId="affff1">
    <w:name w:val="Колонтитул"/>
    <w:basedOn w:val="affff0"/>
    <w:uiPriority w:val="99"/>
    <w:rsid w:val="00D66F40"/>
    <w:rPr>
      <w:b/>
      <w:bCs/>
      <w:shd w:val="clear" w:color="auto" w:fill="FFFFFF"/>
    </w:rPr>
  </w:style>
  <w:style w:type="paragraph" w:customStyle="1" w:styleId="1f8">
    <w:name w:val="Сноска1"/>
    <w:basedOn w:val="a"/>
    <w:link w:val="affff"/>
    <w:uiPriority w:val="99"/>
    <w:rsid w:val="00D66F40"/>
    <w:pPr>
      <w:widowControl w:val="0"/>
      <w:shd w:val="clear" w:color="auto" w:fill="FFFFFF"/>
      <w:suppressAutoHyphens w:val="0"/>
      <w:spacing w:after="0" w:line="230" w:lineRule="exact"/>
      <w:jc w:val="both"/>
    </w:pPr>
    <w:rPr>
      <w:sz w:val="28"/>
      <w:szCs w:val="28"/>
      <w:lang w:eastAsia="ru-RU"/>
    </w:rPr>
  </w:style>
  <w:style w:type="paragraph" w:customStyle="1" w:styleId="215">
    <w:name w:val="Сноска (2)1"/>
    <w:basedOn w:val="a"/>
    <w:link w:val="2e"/>
    <w:uiPriority w:val="99"/>
    <w:rsid w:val="00D66F40"/>
    <w:pPr>
      <w:widowControl w:val="0"/>
      <w:shd w:val="clear" w:color="auto" w:fill="FFFFFF"/>
      <w:suppressAutoHyphens w:val="0"/>
      <w:spacing w:before="60" w:after="0" w:line="240" w:lineRule="atLeast"/>
      <w:jc w:val="center"/>
    </w:pPr>
    <w:rPr>
      <w:sz w:val="28"/>
      <w:szCs w:val="28"/>
      <w:lang w:eastAsia="ru-RU"/>
    </w:rPr>
  </w:style>
  <w:style w:type="paragraph" w:customStyle="1" w:styleId="1f9">
    <w:name w:val="Колонтитул1"/>
    <w:basedOn w:val="a"/>
    <w:link w:val="affff0"/>
    <w:uiPriority w:val="99"/>
    <w:rsid w:val="00D66F40"/>
    <w:pPr>
      <w:widowControl w:val="0"/>
      <w:shd w:val="clear" w:color="auto" w:fill="FFFFFF"/>
      <w:suppressAutoHyphens w:val="0"/>
      <w:spacing w:after="0" w:line="240" w:lineRule="atLeast"/>
    </w:pPr>
    <w:rPr>
      <w:b/>
      <w:bCs/>
      <w:sz w:val="20"/>
      <w:szCs w:val="20"/>
      <w:lang w:eastAsia="ru-RU"/>
    </w:rPr>
  </w:style>
  <w:style w:type="character" w:customStyle="1" w:styleId="14pt">
    <w:name w:val="Колонтитул + 14 pt"/>
    <w:aliases w:val="Не полужирный"/>
    <w:basedOn w:val="affff0"/>
    <w:uiPriority w:val="99"/>
    <w:rsid w:val="00D66F40"/>
    <w:rPr>
      <w:rFonts w:ascii="Times New Roman" w:hAnsi="Times New Roman" w:cs="Times New Roman"/>
      <w:b w:val="0"/>
      <w:bCs w:val="0"/>
      <w:spacing w:val="0"/>
      <w:sz w:val="28"/>
      <w:szCs w:val="28"/>
      <w:u w:val="none"/>
      <w:shd w:val="clear" w:color="auto" w:fill="FFFFFF"/>
    </w:rPr>
  </w:style>
  <w:style w:type="character" w:customStyle="1" w:styleId="1fa">
    <w:name w:val="Неразрешенное упоминание1"/>
    <w:basedOn w:val="a0"/>
    <w:uiPriority w:val="99"/>
    <w:semiHidden/>
    <w:unhideWhenUsed/>
    <w:rsid w:val="00D66F40"/>
    <w:rPr>
      <w:color w:val="605E5C"/>
      <w:shd w:val="clear" w:color="auto" w:fill="E1DFDD"/>
    </w:rPr>
  </w:style>
  <w:style w:type="numbering" w:customStyle="1" w:styleId="84">
    <w:name w:val="Нет списка8"/>
    <w:next w:val="a2"/>
    <w:uiPriority w:val="99"/>
    <w:semiHidden/>
    <w:unhideWhenUsed/>
    <w:rsid w:val="00D66F40"/>
  </w:style>
  <w:style w:type="numbering" w:customStyle="1" w:styleId="115">
    <w:name w:val="Стиль многоуровневый11"/>
    <w:rsid w:val="00D66F40"/>
  </w:style>
  <w:style w:type="table" w:customStyle="1" w:styleId="93">
    <w:name w:val="Сетка таблицы9"/>
    <w:basedOn w:val="a1"/>
    <w:next w:val="ac"/>
    <w:rsid w:val="00D66F40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">
    <w:name w:val="Сетка таблицы14"/>
    <w:basedOn w:val="a1"/>
    <w:next w:val="ac"/>
    <w:uiPriority w:val="39"/>
    <w:rsid w:val="00D66F40"/>
    <w:rPr>
      <w:rFonts w:ascii="Arial Unicode MS" w:eastAsia="Arial Unicode MS" w:hAnsi="Arial Unicode MS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0">
    <w:name w:val="Сетка таблицы24"/>
    <w:basedOn w:val="a1"/>
    <w:next w:val="ac"/>
    <w:uiPriority w:val="39"/>
    <w:rsid w:val="00D66F40"/>
    <w:rPr>
      <w:rFonts w:ascii="Arial Unicode MS" w:eastAsia="Arial Unicode MS" w:hAnsi="Arial Unicode MS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4">
    <w:name w:val="Нет списка9"/>
    <w:next w:val="a2"/>
    <w:uiPriority w:val="99"/>
    <w:semiHidden/>
    <w:unhideWhenUsed/>
    <w:rsid w:val="00D66F40"/>
  </w:style>
  <w:style w:type="numbering" w:customStyle="1" w:styleId="123">
    <w:name w:val="Стиль многоуровневый12"/>
    <w:rsid w:val="00D66F40"/>
  </w:style>
  <w:style w:type="table" w:customStyle="1" w:styleId="101">
    <w:name w:val="Сетка таблицы10"/>
    <w:basedOn w:val="a1"/>
    <w:next w:val="ac"/>
    <w:rsid w:val="00D66F40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0">
    <w:name w:val="Сетка таблицы15"/>
    <w:basedOn w:val="a1"/>
    <w:next w:val="ac"/>
    <w:uiPriority w:val="39"/>
    <w:rsid w:val="00D66F40"/>
    <w:rPr>
      <w:rFonts w:ascii="Arial Unicode MS" w:eastAsia="Arial Unicode MS" w:hAnsi="Arial Unicode MS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0">
    <w:name w:val="Сетка таблицы25"/>
    <w:basedOn w:val="a1"/>
    <w:next w:val="ac"/>
    <w:uiPriority w:val="39"/>
    <w:rsid w:val="00D66F40"/>
    <w:rPr>
      <w:rFonts w:ascii="Arial Unicode MS" w:eastAsia="Arial Unicode MS" w:hAnsi="Arial Unicode MS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">
    <w:name w:val="Нет списка10"/>
    <w:next w:val="a2"/>
    <w:uiPriority w:val="99"/>
    <w:semiHidden/>
    <w:unhideWhenUsed/>
    <w:rsid w:val="00D66F40"/>
  </w:style>
  <w:style w:type="numbering" w:customStyle="1" w:styleId="132">
    <w:name w:val="Стиль многоуровневый13"/>
    <w:rsid w:val="00D66F40"/>
  </w:style>
  <w:style w:type="table" w:customStyle="1" w:styleId="160">
    <w:name w:val="Сетка таблицы16"/>
    <w:basedOn w:val="a1"/>
    <w:next w:val="ac"/>
    <w:rsid w:val="00D66F40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0">
    <w:name w:val="Сетка таблицы17"/>
    <w:basedOn w:val="a1"/>
    <w:next w:val="ac"/>
    <w:uiPriority w:val="39"/>
    <w:rsid w:val="00D66F40"/>
    <w:rPr>
      <w:rFonts w:ascii="Arial Unicode MS" w:eastAsia="Arial Unicode MS" w:hAnsi="Arial Unicode MS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0">
    <w:name w:val="Сетка таблицы26"/>
    <w:basedOn w:val="a1"/>
    <w:next w:val="ac"/>
    <w:uiPriority w:val="39"/>
    <w:rsid w:val="00D66F40"/>
    <w:rPr>
      <w:rFonts w:ascii="Arial Unicode MS" w:eastAsia="Arial Unicode MS" w:hAnsi="Arial Unicode MS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Exact">
    <w:name w:val="Основной текст (2) Exact"/>
    <w:basedOn w:val="a0"/>
    <w:rsid w:val="006279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numbering" w:customStyle="1" w:styleId="151">
    <w:name w:val="Нет списка15"/>
    <w:next w:val="a2"/>
    <w:uiPriority w:val="99"/>
    <w:semiHidden/>
    <w:unhideWhenUsed/>
    <w:rsid w:val="007C1786"/>
  </w:style>
  <w:style w:type="numbering" w:customStyle="1" w:styleId="142">
    <w:name w:val="Стиль многоуровневый14"/>
    <w:rsid w:val="007C1786"/>
  </w:style>
  <w:style w:type="table" w:customStyle="1" w:styleId="180">
    <w:name w:val="Сетка таблицы18"/>
    <w:basedOn w:val="a1"/>
    <w:next w:val="ac"/>
    <w:rsid w:val="007C1786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2">
    <w:name w:val="Сетка таблицы19"/>
    <w:basedOn w:val="a1"/>
    <w:next w:val="ac"/>
    <w:uiPriority w:val="39"/>
    <w:rsid w:val="007C1786"/>
    <w:rPr>
      <w:rFonts w:ascii="Arial Unicode MS" w:eastAsia="Arial Unicode MS" w:hAnsi="Arial Unicode MS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0">
    <w:name w:val="Сетка таблицы27"/>
    <w:basedOn w:val="a1"/>
    <w:next w:val="ac"/>
    <w:uiPriority w:val="39"/>
    <w:rsid w:val="007C1786"/>
    <w:rPr>
      <w:rFonts w:ascii="Arial Unicode MS" w:eastAsia="Arial Unicode MS" w:hAnsi="Arial Unicode MS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">
    <w:name w:val="Нет списка16"/>
    <w:next w:val="a2"/>
    <w:uiPriority w:val="99"/>
    <w:semiHidden/>
    <w:unhideWhenUsed/>
    <w:rsid w:val="006B4554"/>
  </w:style>
  <w:style w:type="numbering" w:customStyle="1" w:styleId="152">
    <w:name w:val="Стиль многоуровневый15"/>
    <w:rsid w:val="006B4554"/>
  </w:style>
  <w:style w:type="table" w:customStyle="1" w:styleId="200">
    <w:name w:val="Сетка таблицы20"/>
    <w:basedOn w:val="a1"/>
    <w:next w:val="ac"/>
    <w:rsid w:val="006B4554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0">
    <w:name w:val="Сетка таблицы110"/>
    <w:basedOn w:val="a1"/>
    <w:next w:val="ac"/>
    <w:uiPriority w:val="39"/>
    <w:rsid w:val="006B4554"/>
    <w:rPr>
      <w:rFonts w:ascii="Arial Unicode MS" w:eastAsia="Arial Unicode MS" w:hAnsi="Arial Unicode MS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0">
    <w:name w:val="Сетка таблицы28"/>
    <w:basedOn w:val="a1"/>
    <w:next w:val="ac"/>
    <w:uiPriority w:val="39"/>
    <w:rsid w:val="006B4554"/>
    <w:rPr>
      <w:rFonts w:ascii="Arial Unicode MS" w:eastAsia="Arial Unicode MS" w:hAnsi="Arial Unicode MS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0">
    <w:name w:val="Сетка таблицы29"/>
    <w:basedOn w:val="a1"/>
    <w:next w:val="ac"/>
    <w:rsid w:val="0054163B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1">
    <w:name w:val="Нет списка17"/>
    <w:next w:val="a2"/>
    <w:uiPriority w:val="99"/>
    <w:semiHidden/>
    <w:unhideWhenUsed/>
    <w:rsid w:val="00F45793"/>
  </w:style>
  <w:style w:type="numbering" w:customStyle="1" w:styleId="162">
    <w:name w:val="Стиль многоуровневый16"/>
    <w:rsid w:val="00F45793"/>
  </w:style>
  <w:style w:type="table" w:customStyle="1" w:styleId="300">
    <w:name w:val="Сетка таблицы30"/>
    <w:basedOn w:val="a1"/>
    <w:next w:val="ac"/>
    <w:rsid w:val="00F45793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">
    <w:name w:val="Сетка таблицы111"/>
    <w:basedOn w:val="a1"/>
    <w:next w:val="ac"/>
    <w:uiPriority w:val="39"/>
    <w:rsid w:val="00F45793"/>
    <w:rPr>
      <w:rFonts w:ascii="Arial Unicode MS" w:eastAsia="Arial Unicode MS" w:hAnsi="Arial Unicode MS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0">
    <w:name w:val="Сетка таблицы210"/>
    <w:basedOn w:val="a1"/>
    <w:next w:val="ac"/>
    <w:uiPriority w:val="39"/>
    <w:rsid w:val="00F45793"/>
    <w:rPr>
      <w:rFonts w:ascii="Arial Unicode MS" w:eastAsia="Arial Unicode MS" w:hAnsi="Arial Unicode MS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6">
    <w:name w:val="Сетка таблицы31"/>
    <w:basedOn w:val="a1"/>
    <w:next w:val="ac"/>
    <w:rsid w:val="00C737AA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57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2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1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8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7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A8967F3D-C5A0-4D4F-8C81-B7B7073BE10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704</TotalTime>
  <Pages>3</Pages>
  <Words>596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УрГЭУ</Company>
  <LinksUpToDate>false</LinksUpToDate>
  <CharactersWithSpaces>3992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Морозова Александра Сергеевна</dc:creator>
  <cp:lastModifiedBy>Ivan V.</cp:lastModifiedBy>
  <cp:revision>43</cp:revision>
  <cp:lastPrinted>2021-03-06T00:13:00Z</cp:lastPrinted>
  <dcterms:created xsi:type="dcterms:W3CDTF">2022-05-30T14:42:00Z</dcterms:created>
  <dcterms:modified xsi:type="dcterms:W3CDTF">2025-01-29T16:39:00Z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УрГЭУ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KSOProductBuildVer">
    <vt:lpwstr>1049-11.1.0.10702</vt:lpwstr>
  </property>
</Properties>
</file>