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5C7" w14:textId="28222353" w:rsidR="00CD12A7" w:rsidRPr="006C2647" w:rsidRDefault="00CD12A7" w:rsidP="000656F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18E15C45" w14:textId="77777777" w:rsidR="00CD12A7" w:rsidRPr="006C2647" w:rsidRDefault="00CD12A7" w:rsidP="00CD12A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D88FA" w14:textId="77777777" w:rsidR="00CD12A7" w:rsidRPr="006C2647" w:rsidRDefault="00CD12A7" w:rsidP="00CD12A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CA45A" w14:textId="7A95E5FE" w:rsidR="00CD12A7" w:rsidRPr="006C2647" w:rsidRDefault="00CD12A7" w:rsidP="00CD12A7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r w:rsidR="009A3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ие……………………………………………………………………</w:t>
      </w:r>
      <w:proofErr w:type="gramStart"/>
      <w:r w:rsidR="009A30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07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A5A001E" w14:textId="35644D85" w:rsidR="00CD12A7" w:rsidRPr="006C2647" w:rsidRDefault="00CD12A7" w:rsidP="00CD12A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Теоретические аспекты</w:t>
      </w:r>
      <w:r w:rsidRP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торгово-экономического сотрудничества</w:t>
      </w:r>
      <w:proofErr w:type="gramStart"/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 ..</w:t>
      </w:r>
      <w:proofErr w:type="gramEnd"/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07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9C33645" w14:textId="3E8515C5" w:rsidR="00CD12A7" w:rsidRPr="006C2647" w:rsidRDefault="00CD12A7" w:rsidP="00CD12A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E4176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экономического </w:t>
      </w:r>
      <w:r w:rsidRPr="007E4176">
        <w:rPr>
          <w:rFonts w:ascii="Times New Roman" w:hAnsi="Times New Roman" w:cs="Times New Roman"/>
          <w:sz w:val="28"/>
          <w:szCs w:val="28"/>
        </w:rPr>
        <w:t>сотрудничества</w:t>
      </w: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E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A07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E8ECBF9" w14:textId="63AAF9E9" w:rsidR="00940772" w:rsidRPr="00940772" w:rsidRDefault="00CD12A7" w:rsidP="00CD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40772" w:rsidRPr="00940772">
        <w:rPr>
          <w:rFonts w:ascii="Times New Roman" w:hAnsi="Times New Roman" w:cs="Times New Roman"/>
          <w:sz w:val="28"/>
          <w:szCs w:val="28"/>
        </w:rPr>
        <w:t>Методический подход к оценке эффективности экспортных операций</w:t>
      </w:r>
      <w:r w:rsidR="00940772">
        <w:rPr>
          <w:rFonts w:ascii="Times New Roman" w:hAnsi="Times New Roman" w:cs="Times New Roman"/>
          <w:sz w:val="28"/>
          <w:szCs w:val="28"/>
        </w:rPr>
        <w:t>..</w:t>
      </w:r>
      <w:r w:rsidR="00AC7103">
        <w:rPr>
          <w:rFonts w:ascii="Times New Roman" w:hAnsi="Times New Roman" w:cs="Times New Roman"/>
          <w:sz w:val="28"/>
          <w:szCs w:val="28"/>
        </w:rPr>
        <w:t>.</w:t>
      </w:r>
      <w:r w:rsidR="00A0774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357C91" w14:textId="741710A5" w:rsidR="00CD12A7" w:rsidRDefault="007C4D63" w:rsidP="0094077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72">
        <w:rPr>
          <w:rFonts w:ascii="Times New Roman" w:hAnsi="Times New Roman" w:cs="Times New Roman"/>
          <w:sz w:val="28"/>
          <w:szCs w:val="28"/>
        </w:rPr>
        <w:t xml:space="preserve">1.3. </w:t>
      </w:r>
      <w:r w:rsidR="00A07743">
        <w:rPr>
          <w:rFonts w:ascii="Times New Roman" w:hAnsi="Times New Roman" w:cs="Times New Roman"/>
          <w:sz w:val="28"/>
          <w:szCs w:val="28"/>
        </w:rPr>
        <w:t>Методический подход через призму государственного регулирования экономики…………………………………………………………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40772">
        <w:rPr>
          <w:rFonts w:ascii="Times New Roman" w:hAnsi="Times New Roman" w:cs="Times New Roman"/>
          <w:sz w:val="28"/>
          <w:szCs w:val="28"/>
        </w:rPr>
        <w:t>………</w:t>
      </w:r>
      <w:r w:rsidR="0094077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077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18620B7C" w14:textId="20A2821F" w:rsidR="00AC7103" w:rsidRPr="00AC7103" w:rsidRDefault="00AC710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C7103">
        <w:rPr>
          <w:rFonts w:ascii="Times New Roman" w:hAnsi="Times New Roman" w:cs="Times New Roman"/>
          <w:sz w:val="28"/>
          <w:szCs w:val="28"/>
        </w:rPr>
        <w:t xml:space="preserve">Анализ экспортных возможностей </w:t>
      </w:r>
      <w:proofErr w:type="spellStart"/>
      <w:r w:rsidRPr="00AC7103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="00A07743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07743">
        <w:rPr>
          <w:rFonts w:ascii="Times New Roman" w:hAnsi="Times New Roman" w:cs="Times New Roman"/>
          <w:sz w:val="28"/>
          <w:szCs w:val="28"/>
        </w:rPr>
        <w:t>.25</w:t>
      </w:r>
    </w:p>
    <w:p w14:paraId="045F492D" w14:textId="1F8FF903" w:rsidR="00AC7103" w:rsidRDefault="00AC710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07743">
        <w:rPr>
          <w:rFonts w:ascii="Times New Roman" w:hAnsi="Times New Roman" w:cs="Times New Roman"/>
          <w:sz w:val="28"/>
          <w:szCs w:val="28"/>
        </w:rPr>
        <w:t>Анализ тенденций развития мирового экспорта……………………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07743">
        <w:rPr>
          <w:rFonts w:ascii="Times New Roman" w:hAnsi="Times New Roman" w:cs="Times New Roman"/>
          <w:sz w:val="28"/>
          <w:szCs w:val="28"/>
        </w:rPr>
        <w:t>25</w:t>
      </w:r>
    </w:p>
    <w:p w14:paraId="218A1D38" w14:textId="6FEE9265" w:rsidR="00A07743" w:rsidRDefault="00AC710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</w:t>
      </w:r>
      <w:r w:rsidR="00A07743">
        <w:rPr>
          <w:rFonts w:ascii="Times New Roman" w:hAnsi="Times New Roman" w:cs="Times New Roman"/>
          <w:sz w:val="28"/>
          <w:szCs w:val="28"/>
        </w:rPr>
        <w:t>нализ торгового потенциала</w:t>
      </w:r>
      <w:r w:rsidRPr="00AC7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103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="00A07743">
        <w:rPr>
          <w:rFonts w:ascii="Times New Roman" w:hAnsi="Times New Roman" w:cs="Times New Roman"/>
          <w:sz w:val="28"/>
          <w:szCs w:val="28"/>
        </w:rPr>
        <w:t>…………………………..................36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ED75F2" w14:textId="5D36B9B9" w:rsidR="00AC7103" w:rsidRDefault="00AC710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</w:t>
      </w:r>
      <w:r w:rsidR="00A07743">
        <w:rPr>
          <w:rFonts w:ascii="Times New Roman" w:hAnsi="Times New Roman" w:cs="Times New Roman"/>
          <w:sz w:val="28"/>
          <w:szCs w:val="28"/>
        </w:rPr>
        <w:t xml:space="preserve">Оценка Российского экспорта и роль </w:t>
      </w:r>
      <w:proofErr w:type="spellStart"/>
      <w:r w:rsidR="00A07743">
        <w:rPr>
          <w:rFonts w:ascii="Times New Roman" w:hAnsi="Times New Roman" w:cs="Times New Roman"/>
          <w:sz w:val="28"/>
          <w:szCs w:val="28"/>
        </w:rPr>
        <w:t>брикс</w:t>
      </w:r>
      <w:proofErr w:type="spellEnd"/>
      <w:r w:rsidR="00A07743">
        <w:rPr>
          <w:rFonts w:ascii="Times New Roman" w:hAnsi="Times New Roman" w:cs="Times New Roman"/>
          <w:sz w:val="28"/>
          <w:szCs w:val="28"/>
        </w:rPr>
        <w:t xml:space="preserve"> в нем …………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……...44</w:t>
      </w:r>
    </w:p>
    <w:p w14:paraId="177FE81E" w14:textId="6D46DBBC" w:rsidR="00A07743" w:rsidRDefault="00A0774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 Анализ экспорта нефти……………………………………………………46</w:t>
      </w:r>
    </w:p>
    <w:p w14:paraId="5268ACD0" w14:textId="300DA3AD" w:rsidR="00A07743" w:rsidRDefault="00A0774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 Анализ экспорта рыбопродуктов и морепродуктов………………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.57</w:t>
      </w:r>
    </w:p>
    <w:p w14:paraId="164CEA5C" w14:textId="184139B2" w:rsidR="00A07743" w:rsidRDefault="00A07743" w:rsidP="00A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 Оценка роли БРИКС в экономике России…………………………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58</w:t>
      </w:r>
    </w:p>
    <w:p w14:paraId="7B35DA93" w14:textId="3247BD59" w:rsidR="00AC7103" w:rsidRPr="00AC7103" w:rsidRDefault="00AC7103" w:rsidP="00AC7103">
      <w:pPr>
        <w:spacing w:after="0" w:line="360" w:lineRule="auto"/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3 Р</w:t>
      </w:r>
      <w:r w:rsidRPr="00AC7103"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екомендации по дальнейшему развитию российского экспорта с учетом современных мировых вызовов</w:t>
      </w:r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………………</w:t>
      </w:r>
      <w:r w:rsidR="00A07743"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………………………………...67</w:t>
      </w:r>
    </w:p>
    <w:p w14:paraId="5C0F38EE" w14:textId="14E69E07" w:rsidR="00AC7103" w:rsidRDefault="00A07743" w:rsidP="00AC7103">
      <w:pPr>
        <w:spacing w:after="0" w:line="360" w:lineRule="auto"/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 xml:space="preserve">3.1 </w:t>
      </w:r>
      <w:r w:rsidR="00AC7103" w:rsidRPr="00AC7103"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Ключевые проблемы российского экспорта и их возможные пути решения</w:t>
      </w:r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.67</w:t>
      </w:r>
    </w:p>
    <w:p w14:paraId="3CE0F841" w14:textId="327F84AB" w:rsidR="00AC7103" w:rsidRPr="00A07743" w:rsidRDefault="00A07743" w:rsidP="00AC7103">
      <w:pPr>
        <w:spacing w:after="0" w:line="360" w:lineRule="auto"/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>3.2 Возможные пути увеличения экспортной прибыли………………………72</w:t>
      </w:r>
    </w:p>
    <w:p w14:paraId="26F88205" w14:textId="6D7A0899" w:rsidR="00CD12A7" w:rsidRDefault="00CD12A7" w:rsidP="00CD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0EB">
        <w:rPr>
          <w:rFonts w:ascii="Times New Roman" w:hAnsi="Times New Roman" w:cs="Times New Roman"/>
          <w:sz w:val="28"/>
          <w:szCs w:val="28"/>
        </w:rPr>
        <w:t>Заключ</w:t>
      </w:r>
      <w:r w:rsidR="00A07743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07743">
        <w:rPr>
          <w:rFonts w:ascii="Times New Roman" w:hAnsi="Times New Roman" w:cs="Times New Roman"/>
          <w:sz w:val="28"/>
          <w:szCs w:val="28"/>
        </w:rPr>
        <w:t>76</w:t>
      </w:r>
    </w:p>
    <w:p w14:paraId="26A0CE43" w14:textId="2D766F57" w:rsidR="00CD12A7" w:rsidRDefault="00CD12A7" w:rsidP="00CD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10E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07743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proofErr w:type="gramStart"/>
      <w:r w:rsidR="00A0774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07743">
        <w:rPr>
          <w:rFonts w:ascii="Times New Roman" w:hAnsi="Times New Roman" w:cs="Times New Roman"/>
          <w:sz w:val="28"/>
          <w:szCs w:val="28"/>
        </w:rPr>
        <w:t>.</w:t>
      </w:r>
      <w:r w:rsidRPr="007510E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0EB">
        <w:rPr>
          <w:rFonts w:ascii="Times New Roman" w:hAnsi="Times New Roman" w:cs="Times New Roman"/>
          <w:sz w:val="28"/>
          <w:szCs w:val="28"/>
        </w:rPr>
        <w:t>……</w:t>
      </w:r>
      <w:r w:rsidR="00A07743">
        <w:rPr>
          <w:rFonts w:ascii="Times New Roman" w:hAnsi="Times New Roman" w:cs="Times New Roman"/>
          <w:sz w:val="28"/>
          <w:szCs w:val="28"/>
        </w:rPr>
        <w:t>…………………………78</w:t>
      </w:r>
    </w:p>
    <w:p w14:paraId="339A19D3" w14:textId="5212AAB8" w:rsidR="00A07743" w:rsidRDefault="00A07743" w:rsidP="00CD12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А……………………………………………………………………82</w:t>
      </w:r>
    </w:p>
    <w:p w14:paraId="312B721A" w14:textId="79578FD5" w:rsidR="000656FD" w:rsidRPr="009F1529" w:rsidRDefault="009F1529" w:rsidP="000656F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 w:type="page"/>
      </w:r>
    </w:p>
    <w:p w14:paraId="3679209B" w14:textId="220C9D47" w:rsidR="006C2647" w:rsidRDefault="006C2647" w:rsidP="006C264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58FA8369" w14:textId="77777777" w:rsidR="009F1529" w:rsidRPr="006C2647" w:rsidRDefault="009F1529" w:rsidP="006C264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C42F8" w14:textId="77777777" w:rsidR="00C73278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мировое экономическое пространство характеризуется высокой степенью динамики и сложности, определяемой как экономическими, так и геополитическими факторами. </w:t>
      </w:r>
    </w:p>
    <w:p w14:paraId="4BEB9A1A" w14:textId="07E291C0" w:rsidR="00C73278" w:rsidRPr="00C73278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исследовании предпринимается попытка проанализировать роль России в контексте мирового экспортного рынка с учетом современных вызовов и тенденций, определяющих глобальную экономическую картину.</w:t>
      </w:r>
    </w:p>
    <w:p w14:paraId="7D96D2B1" w14:textId="0B2724A9" w:rsidR="00C73278" w:rsidRPr="00C73278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условиях, качественное изменение структуры экспорта может стать стимулом для развития национальной экономики и укрепления позиций страны на международной арене.</w:t>
      </w:r>
    </w:p>
    <w:p w14:paraId="5E00829E" w14:textId="3028B2E9" w:rsidR="00C73278" w:rsidRPr="00C73278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анализ роли России в контексте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сырьевого мирового рынка с учетом современных вызовов и тенденций,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 глобальную экономическую картину.</w:t>
      </w:r>
    </w:p>
    <w:p w14:paraId="29CF1943" w14:textId="44266764" w:rsidR="00C73278" w:rsidRPr="00C73278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исследования можно объяснить несколькими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важными моментами. Во-первых, нестабильность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геополитической ситуации в мире и наличие военных конфликтов в разных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уголках мира может изменить роль России, являющейся крупнейшим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производителем различных видов сырья, что окажет влияние как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рынок, так и на мировую экономику в целом; во-вторых,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изменения мировой экономики и в частности 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могут существенно сказаться на позиции России на экспортном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рынке, что в свою очередь вызовет необходимость переоценки стратегий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развития поэтому оценка позиции России на мировом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экспортном рынке имеет высокую актуальность для понимания перспектив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экономики России и ее экономического потенциала.</w:t>
      </w:r>
    </w:p>
    <w:p w14:paraId="5FE09584" w14:textId="44610AF3" w:rsidR="006C2647" w:rsidRPr="006C2647" w:rsidRDefault="00C73278" w:rsidP="0012083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выпускной квалификационной работы – Определить современное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экспортного рынка и перспективного сотрудничества России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странами </w:t>
      </w:r>
      <w:proofErr w:type="gramStart"/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БРИКС </w:t>
      </w:r>
      <w:r w:rsidR="00D6708D" w:rsidRPr="00D6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6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его развития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современных экономических вызовов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сложившихся экономических и политических барьеров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76825" w14:textId="77777777" w:rsidR="006C2647" w:rsidRPr="006C2647" w:rsidRDefault="006C2647" w:rsidP="006C2647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ряд следующих задач:</w:t>
      </w:r>
    </w:p>
    <w:p w14:paraId="3FE32E1B" w14:textId="193DCBB6" w:rsidR="006C2647" w:rsidRDefault="006C2647" w:rsidP="00206FE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47">
        <w:rPr>
          <w:rFonts w:ascii="Times New Roman" w:eastAsia="Calibri" w:hAnsi="Times New Roman" w:cs="Times New Roman"/>
          <w:sz w:val="28"/>
          <w:szCs w:val="28"/>
        </w:rPr>
        <w:t xml:space="preserve">раскрыть теоретические аспекты </w:t>
      </w:r>
      <w:proofErr w:type="spellStart"/>
      <w:r w:rsidR="0060273B">
        <w:rPr>
          <w:rFonts w:ascii="Times New Roman" w:eastAsia="Calibri" w:hAnsi="Times New Roman" w:cs="Times New Roman"/>
          <w:sz w:val="28"/>
          <w:szCs w:val="28"/>
        </w:rPr>
        <w:t>торгово</w:t>
      </w:r>
      <w:proofErr w:type="spellEnd"/>
      <w:r w:rsidR="0060273B">
        <w:rPr>
          <w:rFonts w:ascii="Times New Roman" w:eastAsia="Calibri" w:hAnsi="Times New Roman" w:cs="Times New Roman"/>
          <w:sz w:val="28"/>
          <w:szCs w:val="28"/>
        </w:rPr>
        <w:t xml:space="preserve"> – экономического сотрудничества</w:t>
      </w:r>
    </w:p>
    <w:p w14:paraId="04644731" w14:textId="39985B6F" w:rsidR="00F97B76" w:rsidRDefault="00F97B76" w:rsidP="00206FED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A102E">
        <w:rPr>
          <w:rFonts w:ascii="Times New Roman" w:hAnsi="Times New Roman" w:cs="Times New Roman"/>
          <w:sz w:val="28"/>
          <w:szCs w:val="28"/>
        </w:rPr>
        <w:t>сследовать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методические подходы к оценке </w:t>
      </w:r>
      <w:r w:rsidRPr="009877E1">
        <w:rPr>
          <w:rFonts w:ascii="Times New Roman" w:hAnsi="Times New Roman" w:cs="Times New Roman"/>
          <w:sz w:val="28"/>
          <w:szCs w:val="28"/>
        </w:rPr>
        <w:t xml:space="preserve">влияния </w:t>
      </w:r>
      <w:proofErr w:type="spellStart"/>
      <w:r w:rsidRPr="009877E1">
        <w:rPr>
          <w:rFonts w:ascii="Times New Roman" w:hAnsi="Times New Roman" w:cs="Times New Roman"/>
          <w:sz w:val="28"/>
          <w:szCs w:val="28"/>
        </w:rPr>
        <w:t>конъю</w:t>
      </w:r>
      <w:r w:rsidR="00E30368">
        <w:rPr>
          <w:rFonts w:ascii="Times New Roman" w:hAnsi="Times New Roman" w:cs="Times New Roman"/>
          <w:sz w:val="28"/>
          <w:szCs w:val="28"/>
        </w:rPr>
        <w:t>н</w:t>
      </w:r>
      <w:r w:rsidRPr="009877E1">
        <w:rPr>
          <w:rFonts w:ascii="Times New Roman" w:hAnsi="Times New Roman" w:cs="Times New Roman"/>
          <w:sz w:val="28"/>
          <w:szCs w:val="28"/>
        </w:rPr>
        <w:t>ктурообразующих</w:t>
      </w:r>
      <w:proofErr w:type="spellEnd"/>
      <w:r w:rsidRPr="009877E1">
        <w:rPr>
          <w:rFonts w:ascii="Times New Roman" w:hAnsi="Times New Roman" w:cs="Times New Roman"/>
          <w:sz w:val="28"/>
          <w:szCs w:val="28"/>
        </w:rPr>
        <w:t xml:space="preserve"> факторов мирового товарного рынка на эффективность реализации внешнеэкономической стратегии предприятия</w:t>
      </w:r>
      <w:r w:rsidR="00D6708D">
        <w:rPr>
          <w:rFonts w:ascii="Times New Roman" w:hAnsi="Times New Roman" w:cs="Times New Roman"/>
          <w:sz w:val="28"/>
          <w:szCs w:val="28"/>
        </w:rPr>
        <w:t xml:space="preserve"> экспорта России</w:t>
      </w:r>
      <w:r w:rsidR="00FE42E1">
        <w:rPr>
          <w:rFonts w:ascii="Times New Roman" w:hAnsi="Times New Roman" w:cs="Times New Roman"/>
          <w:sz w:val="28"/>
          <w:szCs w:val="28"/>
        </w:rPr>
        <w:t>.</w:t>
      </w:r>
    </w:p>
    <w:p w14:paraId="2C6A94FC" w14:textId="5430449D" w:rsidR="00545F16" w:rsidRDefault="001254DB" w:rsidP="00206FED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5F16">
        <w:rPr>
          <w:rFonts w:ascii="Times New Roman" w:hAnsi="Times New Roman" w:cs="Times New Roman"/>
          <w:sz w:val="28"/>
          <w:szCs w:val="28"/>
        </w:rPr>
        <w:t>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динамику</w:t>
      </w:r>
      <w:r w:rsidR="00545F1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5F16">
        <w:rPr>
          <w:rFonts w:ascii="Times New Roman" w:hAnsi="Times New Roman" w:cs="Times New Roman"/>
          <w:sz w:val="28"/>
          <w:szCs w:val="28"/>
        </w:rPr>
        <w:t xml:space="preserve"> экспорта России </w:t>
      </w:r>
    </w:p>
    <w:p w14:paraId="5AC51313" w14:textId="3B56DD7E" w:rsidR="005213EF" w:rsidRDefault="005213EF" w:rsidP="00206FED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Российский рынок сырья</w:t>
      </w:r>
      <w:r w:rsidRPr="005213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нефти, газа, минеральных удобрений.</w:t>
      </w:r>
    </w:p>
    <w:p w14:paraId="3167CC75" w14:textId="655E5F5A" w:rsidR="005213EF" w:rsidRPr="004E5200" w:rsidRDefault="005213EF" w:rsidP="00206FED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улучшению внешнеэкономических показателей экспорта сырья, с учетом современных условий мирового рынка</w:t>
      </w:r>
    </w:p>
    <w:p w14:paraId="446284F1" w14:textId="09497344" w:rsidR="00F97B76" w:rsidRDefault="00F97B76" w:rsidP="00F97B7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B76">
        <w:rPr>
          <w:rFonts w:ascii="Times New Roman" w:eastAsia="Calibri" w:hAnsi="Times New Roman" w:cs="Times New Roman"/>
          <w:sz w:val="28"/>
          <w:szCs w:val="28"/>
        </w:rPr>
        <w:t xml:space="preserve">Предметом исследования — </w:t>
      </w:r>
      <w:r w:rsidR="0060273B">
        <w:rPr>
          <w:rFonts w:ascii="Times New Roman" w:eastAsia="Calibri" w:hAnsi="Times New Roman" w:cs="Times New Roman"/>
          <w:sz w:val="28"/>
          <w:szCs w:val="28"/>
        </w:rPr>
        <w:t>Экономические отношения, складывающиеся между Россией и странами БРИКС в рамках внешнеэкономического сотрудничества</w:t>
      </w:r>
      <w:r w:rsidR="00545F16" w:rsidRPr="00545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F16">
        <w:rPr>
          <w:rFonts w:ascii="Times New Roman" w:eastAsia="Calibri" w:hAnsi="Times New Roman" w:cs="Times New Roman"/>
          <w:sz w:val="28"/>
          <w:szCs w:val="28"/>
        </w:rPr>
        <w:t>в период с 2010 по настоящее время</w:t>
      </w:r>
    </w:p>
    <w:p w14:paraId="61D7B0F2" w14:textId="04899216" w:rsidR="00D6708D" w:rsidRPr="00D6708D" w:rsidRDefault="00D6708D" w:rsidP="00D670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7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 исследования –внешняя торговля Российской Федерации (России).</w:t>
      </w:r>
    </w:p>
    <w:sectPr w:rsidR="00D6708D" w:rsidRPr="00D6708D" w:rsidSect="000F46D7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CDC8" w14:textId="77777777" w:rsidR="002105F7" w:rsidRDefault="002105F7">
      <w:pPr>
        <w:spacing w:line="240" w:lineRule="auto"/>
      </w:pPr>
      <w:r>
        <w:separator/>
      </w:r>
    </w:p>
  </w:endnote>
  <w:endnote w:type="continuationSeparator" w:id="0">
    <w:p w14:paraId="698EBCAB" w14:textId="77777777" w:rsidR="002105F7" w:rsidRDefault="0021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4C39" w14:textId="77777777" w:rsidR="002105F7" w:rsidRDefault="002105F7">
      <w:pPr>
        <w:spacing w:after="0" w:line="240" w:lineRule="auto"/>
      </w:pPr>
      <w:r>
        <w:separator/>
      </w:r>
    </w:p>
  </w:footnote>
  <w:footnote w:type="continuationSeparator" w:id="0">
    <w:p w14:paraId="3A4D2802" w14:textId="77777777" w:rsidR="002105F7" w:rsidRDefault="0021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1CB"/>
    <w:multiLevelType w:val="hybridMultilevel"/>
    <w:tmpl w:val="41583958"/>
    <w:lvl w:ilvl="0" w:tplc="F788B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120C3"/>
    <w:multiLevelType w:val="hybridMultilevel"/>
    <w:tmpl w:val="17A0BE82"/>
    <w:lvl w:ilvl="0" w:tplc="F788BB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F7285"/>
    <w:multiLevelType w:val="multilevel"/>
    <w:tmpl w:val="107E32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9A47E2"/>
    <w:multiLevelType w:val="multilevel"/>
    <w:tmpl w:val="E174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BB26F4"/>
    <w:multiLevelType w:val="multilevel"/>
    <w:tmpl w:val="A3A474B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5" w15:restartNumberingAfterBreak="0">
    <w:nsid w:val="182045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147A2A"/>
    <w:multiLevelType w:val="hybridMultilevel"/>
    <w:tmpl w:val="C0C4A914"/>
    <w:lvl w:ilvl="0" w:tplc="234209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EC"/>
    <w:multiLevelType w:val="multilevel"/>
    <w:tmpl w:val="05200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160207D"/>
    <w:multiLevelType w:val="multilevel"/>
    <w:tmpl w:val="107E32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4AE6F51"/>
    <w:multiLevelType w:val="hybridMultilevel"/>
    <w:tmpl w:val="26E8F42C"/>
    <w:lvl w:ilvl="0" w:tplc="F788B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240FFC"/>
    <w:multiLevelType w:val="hybridMultilevel"/>
    <w:tmpl w:val="56F43382"/>
    <w:lvl w:ilvl="0" w:tplc="F788BBC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4972BD"/>
    <w:multiLevelType w:val="multilevel"/>
    <w:tmpl w:val="10F28E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1D035CB"/>
    <w:multiLevelType w:val="hybridMultilevel"/>
    <w:tmpl w:val="EFC860E2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2CA3"/>
    <w:multiLevelType w:val="multilevel"/>
    <w:tmpl w:val="E174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AF1D4C"/>
    <w:multiLevelType w:val="multilevel"/>
    <w:tmpl w:val="A3A474B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5" w15:restartNumberingAfterBreak="0">
    <w:nsid w:val="4349078F"/>
    <w:multiLevelType w:val="multilevel"/>
    <w:tmpl w:val="DC96113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6" w15:restartNumberingAfterBreak="0">
    <w:nsid w:val="451A38DE"/>
    <w:multiLevelType w:val="hybridMultilevel"/>
    <w:tmpl w:val="DC462464"/>
    <w:lvl w:ilvl="0" w:tplc="0419000F">
      <w:start w:val="1"/>
      <w:numFmt w:val="decimal"/>
      <w:lvlText w:val="%1."/>
      <w:lvlJc w:val="left"/>
      <w:pPr>
        <w:ind w:left="2746" w:hanging="360"/>
      </w:pPr>
    </w:lvl>
    <w:lvl w:ilvl="1" w:tplc="04190019" w:tentative="1">
      <w:start w:val="1"/>
      <w:numFmt w:val="lowerLetter"/>
      <w:lvlText w:val="%2."/>
      <w:lvlJc w:val="left"/>
      <w:pPr>
        <w:ind w:left="3466" w:hanging="360"/>
      </w:pPr>
    </w:lvl>
    <w:lvl w:ilvl="2" w:tplc="0419001B" w:tentative="1">
      <w:start w:val="1"/>
      <w:numFmt w:val="lowerRoman"/>
      <w:lvlText w:val="%3."/>
      <w:lvlJc w:val="right"/>
      <w:pPr>
        <w:ind w:left="4186" w:hanging="180"/>
      </w:pPr>
    </w:lvl>
    <w:lvl w:ilvl="3" w:tplc="0419000F" w:tentative="1">
      <w:start w:val="1"/>
      <w:numFmt w:val="decimal"/>
      <w:lvlText w:val="%4."/>
      <w:lvlJc w:val="left"/>
      <w:pPr>
        <w:ind w:left="4906" w:hanging="360"/>
      </w:pPr>
    </w:lvl>
    <w:lvl w:ilvl="4" w:tplc="04190019" w:tentative="1">
      <w:start w:val="1"/>
      <w:numFmt w:val="lowerLetter"/>
      <w:lvlText w:val="%5."/>
      <w:lvlJc w:val="left"/>
      <w:pPr>
        <w:ind w:left="5626" w:hanging="360"/>
      </w:pPr>
    </w:lvl>
    <w:lvl w:ilvl="5" w:tplc="0419001B" w:tentative="1">
      <w:start w:val="1"/>
      <w:numFmt w:val="lowerRoman"/>
      <w:lvlText w:val="%6."/>
      <w:lvlJc w:val="right"/>
      <w:pPr>
        <w:ind w:left="6346" w:hanging="180"/>
      </w:pPr>
    </w:lvl>
    <w:lvl w:ilvl="6" w:tplc="0419000F" w:tentative="1">
      <w:start w:val="1"/>
      <w:numFmt w:val="decimal"/>
      <w:lvlText w:val="%7."/>
      <w:lvlJc w:val="left"/>
      <w:pPr>
        <w:ind w:left="7066" w:hanging="360"/>
      </w:pPr>
    </w:lvl>
    <w:lvl w:ilvl="7" w:tplc="04190019" w:tentative="1">
      <w:start w:val="1"/>
      <w:numFmt w:val="lowerLetter"/>
      <w:lvlText w:val="%8."/>
      <w:lvlJc w:val="left"/>
      <w:pPr>
        <w:ind w:left="7786" w:hanging="360"/>
      </w:pPr>
    </w:lvl>
    <w:lvl w:ilvl="8" w:tplc="0419001B" w:tentative="1">
      <w:start w:val="1"/>
      <w:numFmt w:val="lowerRoman"/>
      <w:lvlText w:val="%9."/>
      <w:lvlJc w:val="right"/>
      <w:pPr>
        <w:ind w:left="8506" w:hanging="180"/>
      </w:pPr>
    </w:lvl>
  </w:abstractNum>
  <w:abstractNum w:abstractNumId="17" w15:restartNumberingAfterBreak="0">
    <w:nsid w:val="4723454E"/>
    <w:multiLevelType w:val="hybridMultilevel"/>
    <w:tmpl w:val="0D0260E6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02F5F"/>
    <w:multiLevelType w:val="hybridMultilevel"/>
    <w:tmpl w:val="2D187D3C"/>
    <w:lvl w:ilvl="0" w:tplc="F788B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CE3E38"/>
    <w:multiLevelType w:val="hybridMultilevel"/>
    <w:tmpl w:val="D19038E0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6660"/>
    <w:multiLevelType w:val="hybridMultilevel"/>
    <w:tmpl w:val="083E8BC4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5841"/>
    <w:multiLevelType w:val="hybridMultilevel"/>
    <w:tmpl w:val="86E6A9F0"/>
    <w:lvl w:ilvl="0" w:tplc="F788BBC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9750028"/>
    <w:multiLevelType w:val="hybridMultilevel"/>
    <w:tmpl w:val="564AC6DE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84249"/>
    <w:multiLevelType w:val="multilevel"/>
    <w:tmpl w:val="598EF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A9D5687"/>
    <w:multiLevelType w:val="hybridMultilevel"/>
    <w:tmpl w:val="7400C3F4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43AD9"/>
    <w:multiLevelType w:val="hybridMultilevel"/>
    <w:tmpl w:val="CD6090B6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12E0A"/>
    <w:multiLevelType w:val="multilevel"/>
    <w:tmpl w:val="53F698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4D098C"/>
    <w:multiLevelType w:val="hybridMultilevel"/>
    <w:tmpl w:val="761C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A31657"/>
    <w:multiLevelType w:val="multilevel"/>
    <w:tmpl w:val="E696B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286CD7"/>
    <w:multiLevelType w:val="multilevel"/>
    <w:tmpl w:val="A3A474B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30" w15:restartNumberingAfterBreak="0">
    <w:nsid w:val="78A22680"/>
    <w:multiLevelType w:val="multilevel"/>
    <w:tmpl w:val="D738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C9169F"/>
    <w:multiLevelType w:val="multilevel"/>
    <w:tmpl w:val="3C6AF8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B0B1A4D"/>
    <w:multiLevelType w:val="hybridMultilevel"/>
    <w:tmpl w:val="403CBF0E"/>
    <w:lvl w:ilvl="0" w:tplc="F788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5"/>
  </w:num>
  <w:num w:numId="5">
    <w:abstractNumId w:val="26"/>
  </w:num>
  <w:num w:numId="6">
    <w:abstractNumId w:val="22"/>
  </w:num>
  <w:num w:numId="7">
    <w:abstractNumId w:val="27"/>
  </w:num>
  <w:num w:numId="8">
    <w:abstractNumId w:val="28"/>
  </w:num>
  <w:num w:numId="9">
    <w:abstractNumId w:val="16"/>
  </w:num>
  <w:num w:numId="10">
    <w:abstractNumId w:val="20"/>
  </w:num>
  <w:num w:numId="11">
    <w:abstractNumId w:val="29"/>
  </w:num>
  <w:num w:numId="12">
    <w:abstractNumId w:val="2"/>
  </w:num>
  <w:num w:numId="13">
    <w:abstractNumId w:val="11"/>
  </w:num>
  <w:num w:numId="14">
    <w:abstractNumId w:val="3"/>
  </w:num>
  <w:num w:numId="15">
    <w:abstractNumId w:val="31"/>
  </w:num>
  <w:num w:numId="16">
    <w:abstractNumId w:val="5"/>
  </w:num>
  <w:num w:numId="17">
    <w:abstractNumId w:val="13"/>
  </w:num>
  <w:num w:numId="18">
    <w:abstractNumId w:val="1"/>
  </w:num>
  <w:num w:numId="19">
    <w:abstractNumId w:val="0"/>
  </w:num>
  <w:num w:numId="20">
    <w:abstractNumId w:val="32"/>
  </w:num>
  <w:num w:numId="21">
    <w:abstractNumId w:val="8"/>
  </w:num>
  <w:num w:numId="22">
    <w:abstractNumId w:val="6"/>
  </w:num>
  <w:num w:numId="23">
    <w:abstractNumId w:val="25"/>
  </w:num>
  <w:num w:numId="24">
    <w:abstractNumId w:val="10"/>
  </w:num>
  <w:num w:numId="25">
    <w:abstractNumId w:val="17"/>
  </w:num>
  <w:num w:numId="26">
    <w:abstractNumId w:val="4"/>
  </w:num>
  <w:num w:numId="27">
    <w:abstractNumId w:val="14"/>
  </w:num>
  <w:num w:numId="28">
    <w:abstractNumId w:val="19"/>
  </w:num>
  <w:num w:numId="29">
    <w:abstractNumId w:val="12"/>
  </w:num>
  <w:num w:numId="30">
    <w:abstractNumId w:val="24"/>
  </w:num>
  <w:num w:numId="31">
    <w:abstractNumId w:val="18"/>
  </w:num>
  <w:num w:numId="32">
    <w:abstractNumId w:val="21"/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4439"/>
    <w:rsid w:val="000045C3"/>
    <w:rsid w:val="00012E4F"/>
    <w:rsid w:val="000210A9"/>
    <w:rsid w:val="00022023"/>
    <w:rsid w:val="000269EE"/>
    <w:rsid w:val="00035B9E"/>
    <w:rsid w:val="000376CB"/>
    <w:rsid w:val="00045346"/>
    <w:rsid w:val="00050DC6"/>
    <w:rsid w:val="00052C29"/>
    <w:rsid w:val="00064948"/>
    <w:rsid w:val="000656FD"/>
    <w:rsid w:val="00084F64"/>
    <w:rsid w:val="00091EA5"/>
    <w:rsid w:val="00094C0D"/>
    <w:rsid w:val="000961A7"/>
    <w:rsid w:val="00097D8D"/>
    <w:rsid w:val="000A343D"/>
    <w:rsid w:val="000A5917"/>
    <w:rsid w:val="000A7C6D"/>
    <w:rsid w:val="000B29E2"/>
    <w:rsid w:val="000B4816"/>
    <w:rsid w:val="000D3532"/>
    <w:rsid w:val="000E15C4"/>
    <w:rsid w:val="000E18C8"/>
    <w:rsid w:val="000E1B47"/>
    <w:rsid w:val="000E242B"/>
    <w:rsid w:val="000F0DF1"/>
    <w:rsid w:val="000F2486"/>
    <w:rsid w:val="000F46D7"/>
    <w:rsid w:val="00102689"/>
    <w:rsid w:val="00105F3E"/>
    <w:rsid w:val="00120833"/>
    <w:rsid w:val="00122BB6"/>
    <w:rsid w:val="001254DB"/>
    <w:rsid w:val="0014036E"/>
    <w:rsid w:val="0014701A"/>
    <w:rsid w:val="0014767F"/>
    <w:rsid w:val="00150908"/>
    <w:rsid w:val="00150B98"/>
    <w:rsid w:val="0016344A"/>
    <w:rsid w:val="00167695"/>
    <w:rsid w:val="00174644"/>
    <w:rsid w:val="001747A7"/>
    <w:rsid w:val="00175969"/>
    <w:rsid w:val="001841A6"/>
    <w:rsid w:val="00185640"/>
    <w:rsid w:val="001A30F4"/>
    <w:rsid w:val="001A54BD"/>
    <w:rsid w:val="001A72F9"/>
    <w:rsid w:val="001B46A6"/>
    <w:rsid w:val="001B7B43"/>
    <w:rsid w:val="001C07FA"/>
    <w:rsid w:val="001C09B6"/>
    <w:rsid w:val="001D291C"/>
    <w:rsid w:val="001E76D1"/>
    <w:rsid w:val="001F0E39"/>
    <w:rsid w:val="001F200A"/>
    <w:rsid w:val="001F239B"/>
    <w:rsid w:val="00206FED"/>
    <w:rsid w:val="002105F7"/>
    <w:rsid w:val="00216F3A"/>
    <w:rsid w:val="002179C8"/>
    <w:rsid w:val="00222859"/>
    <w:rsid w:val="00223DCD"/>
    <w:rsid w:val="002245EB"/>
    <w:rsid w:val="00233BDD"/>
    <w:rsid w:val="002358E2"/>
    <w:rsid w:val="00246AFB"/>
    <w:rsid w:val="00263C6A"/>
    <w:rsid w:val="002654B6"/>
    <w:rsid w:val="00267FE4"/>
    <w:rsid w:val="002763F4"/>
    <w:rsid w:val="00276E55"/>
    <w:rsid w:val="00285896"/>
    <w:rsid w:val="00287153"/>
    <w:rsid w:val="00294044"/>
    <w:rsid w:val="0029423B"/>
    <w:rsid w:val="00294457"/>
    <w:rsid w:val="00294E14"/>
    <w:rsid w:val="002A499E"/>
    <w:rsid w:val="002A56A2"/>
    <w:rsid w:val="002A795B"/>
    <w:rsid w:val="002B0DB3"/>
    <w:rsid w:val="002B1BDF"/>
    <w:rsid w:val="002B6F2B"/>
    <w:rsid w:val="002C4D3D"/>
    <w:rsid w:val="002C54DB"/>
    <w:rsid w:val="002C6853"/>
    <w:rsid w:val="002D0073"/>
    <w:rsid w:val="002D14BF"/>
    <w:rsid w:val="002D27F0"/>
    <w:rsid w:val="002D36B9"/>
    <w:rsid w:val="002D7F25"/>
    <w:rsid w:val="002E3C5E"/>
    <w:rsid w:val="002E78F2"/>
    <w:rsid w:val="002F084B"/>
    <w:rsid w:val="002F31CD"/>
    <w:rsid w:val="00300806"/>
    <w:rsid w:val="00300AD8"/>
    <w:rsid w:val="003031F7"/>
    <w:rsid w:val="00303579"/>
    <w:rsid w:val="00307898"/>
    <w:rsid w:val="00312D56"/>
    <w:rsid w:val="00314680"/>
    <w:rsid w:val="0031650D"/>
    <w:rsid w:val="0032181F"/>
    <w:rsid w:val="003347BC"/>
    <w:rsid w:val="0034018C"/>
    <w:rsid w:val="00342FC9"/>
    <w:rsid w:val="00351872"/>
    <w:rsid w:val="00352770"/>
    <w:rsid w:val="00364A55"/>
    <w:rsid w:val="00370EFA"/>
    <w:rsid w:val="00374A35"/>
    <w:rsid w:val="0037557F"/>
    <w:rsid w:val="00376E82"/>
    <w:rsid w:val="00396983"/>
    <w:rsid w:val="003A08CB"/>
    <w:rsid w:val="003A19E6"/>
    <w:rsid w:val="003A20B8"/>
    <w:rsid w:val="003A481E"/>
    <w:rsid w:val="003A4F94"/>
    <w:rsid w:val="003A7C81"/>
    <w:rsid w:val="003B060A"/>
    <w:rsid w:val="003B1A53"/>
    <w:rsid w:val="003B3FED"/>
    <w:rsid w:val="003B4084"/>
    <w:rsid w:val="003D0143"/>
    <w:rsid w:val="003E34C5"/>
    <w:rsid w:val="003E5CE3"/>
    <w:rsid w:val="003F043C"/>
    <w:rsid w:val="003F11B2"/>
    <w:rsid w:val="003F1A45"/>
    <w:rsid w:val="003F1E2A"/>
    <w:rsid w:val="003F4EAE"/>
    <w:rsid w:val="00403AED"/>
    <w:rsid w:val="0040547B"/>
    <w:rsid w:val="00413304"/>
    <w:rsid w:val="00413867"/>
    <w:rsid w:val="00415E4C"/>
    <w:rsid w:val="0042173A"/>
    <w:rsid w:val="00426487"/>
    <w:rsid w:val="00427F84"/>
    <w:rsid w:val="00436A56"/>
    <w:rsid w:val="004460CA"/>
    <w:rsid w:val="00456EC2"/>
    <w:rsid w:val="00464584"/>
    <w:rsid w:val="004721F8"/>
    <w:rsid w:val="00475D29"/>
    <w:rsid w:val="00476BA0"/>
    <w:rsid w:val="00487F0F"/>
    <w:rsid w:val="004D06C1"/>
    <w:rsid w:val="004E3B21"/>
    <w:rsid w:val="004F4DF3"/>
    <w:rsid w:val="00501671"/>
    <w:rsid w:val="00506A4D"/>
    <w:rsid w:val="00507AD2"/>
    <w:rsid w:val="005169A2"/>
    <w:rsid w:val="005213EF"/>
    <w:rsid w:val="005220A1"/>
    <w:rsid w:val="005234F6"/>
    <w:rsid w:val="00534A16"/>
    <w:rsid w:val="00535654"/>
    <w:rsid w:val="00545F16"/>
    <w:rsid w:val="00556ECA"/>
    <w:rsid w:val="00561AA6"/>
    <w:rsid w:val="00564AE5"/>
    <w:rsid w:val="00570C45"/>
    <w:rsid w:val="00590299"/>
    <w:rsid w:val="00595EED"/>
    <w:rsid w:val="00597371"/>
    <w:rsid w:val="005A7400"/>
    <w:rsid w:val="005B00F3"/>
    <w:rsid w:val="005B0FCA"/>
    <w:rsid w:val="005B3931"/>
    <w:rsid w:val="005B4417"/>
    <w:rsid w:val="005C4C63"/>
    <w:rsid w:val="005E2CB7"/>
    <w:rsid w:val="005E2F23"/>
    <w:rsid w:val="005E59B3"/>
    <w:rsid w:val="005F26CF"/>
    <w:rsid w:val="005F360D"/>
    <w:rsid w:val="005F4719"/>
    <w:rsid w:val="005F5DE9"/>
    <w:rsid w:val="006018C1"/>
    <w:rsid w:val="0060273B"/>
    <w:rsid w:val="0060511B"/>
    <w:rsid w:val="00605127"/>
    <w:rsid w:val="006067E1"/>
    <w:rsid w:val="00606925"/>
    <w:rsid w:val="00615221"/>
    <w:rsid w:val="006249A5"/>
    <w:rsid w:val="00627147"/>
    <w:rsid w:val="00627915"/>
    <w:rsid w:val="006303C6"/>
    <w:rsid w:val="00635154"/>
    <w:rsid w:val="006357D9"/>
    <w:rsid w:val="00641B4C"/>
    <w:rsid w:val="006550EA"/>
    <w:rsid w:val="006648D9"/>
    <w:rsid w:val="00665B2C"/>
    <w:rsid w:val="0066721C"/>
    <w:rsid w:val="006804CC"/>
    <w:rsid w:val="006822FA"/>
    <w:rsid w:val="00682B1D"/>
    <w:rsid w:val="00682F30"/>
    <w:rsid w:val="00684A67"/>
    <w:rsid w:val="00695070"/>
    <w:rsid w:val="006A0541"/>
    <w:rsid w:val="006A4623"/>
    <w:rsid w:val="006A4F9F"/>
    <w:rsid w:val="006B0624"/>
    <w:rsid w:val="006B3C7C"/>
    <w:rsid w:val="006B5F34"/>
    <w:rsid w:val="006B6017"/>
    <w:rsid w:val="006C2647"/>
    <w:rsid w:val="006C7E4A"/>
    <w:rsid w:val="006D0FDB"/>
    <w:rsid w:val="006F00AD"/>
    <w:rsid w:val="007073D4"/>
    <w:rsid w:val="00741C12"/>
    <w:rsid w:val="0075283F"/>
    <w:rsid w:val="0075778C"/>
    <w:rsid w:val="00762A84"/>
    <w:rsid w:val="00770F7F"/>
    <w:rsid w:val="00777D24"/>
    <w:rsid w:val="00784513"/>
    <w:rsid w:val="007949E9"/>
    <w:rsid w:val="007960DF"/>
    <w:rsid w:val="00796934"/>
    <w:rsid w:val="00797BE0"/>
    <w:rsid w:val="007A37FA"/>
    <w:rsid w:val="007B06CE"/>
    <w:rsid w:val="007B0859"/>
    <w:rsid w:val="007B1B57"/>
    <w:rsid w:val="007B5066"/>
    <w:rsid w:val="007B5BDE"/>
    <w:rsid w:val="007B75B1"/>
    <w:rsid w:val="007C4D63"/>
    <w:rsid w:val="007D76B2"/>
    <w:rsid w:val="007D7BAE"/>
    <w:rsid w:val="007E21FF"/>
    <w:rsid w:val="007E4176"/>
    <w:rsid w:val="007F3AE1"/>
    <w:rsid w:val="007F475C"/>
    <w:rsid w:val="0080060A"/>
    <w:rsid w:val="00810C85"/>
    <w:rsid w:val="008122A1"/>
    <w:rsid w:val="00812A02"/>
    <w:rsid w:val="00813D3F"/>
    <w:rsid w:val="00816885"/>
    <w:rsid w:val="00817658"/>
    <w:rsid w:val="00820B4E"/>
    <w:rsid w:val="00826B8A"/>
    <w:rsid w:val="00835C7B"/>
    <w:rsid w:val="00836FA3"/>
    <w:rsid w:val="0083797A"/>
    <w:rsid w:val="008456D8"/>
    <w:rsid w:val="00867839"/>
    <w:rsid w:val="008826F5"/>
    <w:rsid w:val="00882E19"/>
    <w:rsid w:val="00883DFD"/>
    <w:rsid w:val="00883E73"/>
    <w:rsid w:val="00885604"/>
    <w:rsid w:val="00885D07"/>
    <w:rsid w:val="00897AE2"/>
    <w:rsid w:val="008A0ABA"/>
    <w:rsid w:val="008A2AA9"/>
    <w:rsid w:val="008B110E"/>
    <w:rsid w:val="008B2212"/>
    <w:rsid w:val="008B2FFB"/>
    <w:rsid w:val="008B65C6"/>
    <w:rsid w:val="008B7974"/>
    <w:rsid w:val="008D320C"/>
    <w:rsid w:val="008E3401"/>
    <w:rsid w:val="008E46AB"/>
    <w:rsid w:val="008E4821"/>
    <w:rsid w:val="00901B14"/>
    <w:rsid w:val="0091441A"/>
    <w:rsid w:val="00914908"/>
    <w:rsid w:val="00921AB6"/>
    <w:rsid w:val="00923880"/>
    <w:rsid w:val="00924E7D"/>
    <w:rsid w:val="00940772"/>
    <w:rsid w:val="009413E2"/>
    <w:rsid w:val="009459F8"/>
    <w:rsid w:val="00947411"/>
    <w:rsid w:val="0095006E"/>
    <w:rsid w:val="00954386"/>
    <w:rsid w:val="00964EF5"/>
    <w:rsid w:val="00964FED"/>
    <w:rsid w:val="0096653D"/>
    <w:rsid w:val="00987C28"/>
    <w:rsid w:val="009A306F"/>
    <w:rsid w:val="009B3A6F"/>
    <w:rsid w:val="009B431F"/>
    <w:rsid w:val="009C2B5C"/>
    <w:rsid w:val="009C530E"/>
    <w:rsid w:val="009C64B0"/>
    <w:rsid w:val="009C6586"/>
    <w:rsid w:val="009C728C"/>
    <w:rsid w:val="009D4AF4"/>
    <w:rsid w:val="009D72A5"/>
    <w:rsid w:val="009F05DB"/>
    <w:rsid w:val="009F1529"/>
    <w:rsid w:val="00A01DBC"/>
    <w:rsid w:val="00A04296"/>
    <w:rsid w:val="00A07743"/>
    <w:rsid w:val="00A27D1A"/>
    <w:rsid w:val="00A3145E"/>
    <w:rsid w:val="00A339DF"/>
    <w:rsid w:val="00A72C6B"/>
    <w:rsid w:val="00A7435F"/>
    <w:rsid w:val="00A75923"/>
    <w:rsid w:val="00A847FE"/>
    <w:rsid w:val="00A91808"/>
    <w:rsid w:val="00AA09EE"/>
    <w:rsid w:val="00AB6782"/>
    <w:rsid w:val="00AC3965"/>
    <w:rsid w:val="00AC7103"/>
    <w:rsid w:val="00AD2F7D"/>
    <w:rsid w:val="00AD4DA0"/>
    <w:rsid w:val="00AD5B26"/>
    <w:rsid w:val="00AE0108"/>
    <w:rsid w:val="00AE2C91"/>
    <w:rsid w:val="00AE2D00"/>
    <w:rsid w:val="00AF6740"/>
    <w:rsid w:val="00B07B96"/>
    <w:rsid w:val="00B101E8"/>
    <w:rsid w:val="00B11537"/>
    <w:rsid w:val="00B201AB"/>
    <w:rsid w:val="00B24F50"/>
    <w:rsid w:val="00B273D1"/>
    <w:rsid w:val="00B41004"/>
    <w:rsid w:val="00B41545"/>
    <w:rsid w:val="00B46093"/>
    <w:rsid w:val="00B51564"/>
    <w:rsid w:val="00B610D3"/>
    <w:rsid w:val="00B6552E"/>
    <w:rsid w:val="00B65D42"/>
    <w:rsid w:val="00B67966"/>
    <w:rsid w:val="00B70C44"/>
    <w:rsid w:val="00B76DA1"/>
    <w:rsid w:val="00B81AEC"/>
    <w:rsid w:val="00B9541F"/>
    <w:rsid w:val="00BA37BC"/>
    <w:rsid w:val="00BA5DFD"/>
    <w:rsid w:val="00BA6B5A"/>
    <w:rsid w:val="00BB61C9"/>
    <w:rsid w:val="00BC088F"/>
    <w:rsid w:val="00BC28B0"/>
    <w:rsid w:val="00BC6626"/>
    <w:rsid w:val="00BD25CB"/>
    <w:rsid w:val="00BE03C0"/>
    <w:rsid w:val="00BE4979"/>
    <w:rsid w:val="00BF2F4A"/>
    <w:rsid w:val="00C0024E"/>
    <w:rsid w:val="00C123C2"/>
    <w:rsid w:val="00C15C97"/>
    <w:rsid w:val="00C223CF"/>
    <w:rsid w:val="00C24D6E"/>
    <w:rsid w:val="00C304A6"/>
    <w:rsid w:val="00C304CB"/>
    <w:rsid w:val="00C33544"/>
    <w:rsid w:val="00C352F4"/>
    <w:rsid w:val="00C41E2E"/>
    <w:rsid w:val="00C53303"/>
    <w:rsid w:val="00C557B0"/>
    <w:rsid w:val="00C73134"/>
    <w:rsid w:val="00C73278"/>
    <w:rsid w:val="00C800FA"/>
    <w:rsid w:val="00C85486"/>
    <w:rsid w:val="00C903EA"/>
    <w:rsid w:val="00C92791"/>
    <w:rsid w:val="00C9449E"/>
    <w:rsid w:val="00CA5E1B"/>
    <w:rsid w:val="00CB2B79"/>
    <w:rsid w:val="00CB75E3"/>
    <w:rsid w:val="00CD12A7"/>
    <w:rsid w:val="00CD16FA"/>
    <w:rsid w:val="00CD1CF8"/>
    <w:rsid w:val="00CE4DDC"/>
    <w:rsid w:val="00CE748B"/>
    <w:rsid w:val="00CF2070"/>
    <w:rsid w:val="00CF47D6"/>
    <w:rsid w:val="00CF709C"/>
    <w:rsid w:val="00D024F0"/>
    <w:rsid w:val="00D04A3E"/>
    <w:rsid w:val="00D05206"/>
    <w:rsid w:val="00D30888"/>
    <w:rsid w:val="00D558B9"/>
    <w:rsid w:val="00D578D6"/>
    <w:rsid w:val="00D637C4"/>
    <w:rsid w:val="00D65EE7"/>
    <w:rsid w:val="00D6708D"/>
    <w:rsid w:val="00D675FB"/>
    <w:rsid w:val="00D7061E"/>
    <w:rsid w:val="00D70FD4"/>
    <w:rsid w:val="00D731E5"/>
    <w:rsid w:val="00D77BE1"/>
    <w:rsid w:val="00D83852"/>
    <w:rsid w:val="00D904CF"/>
    <w:rsid w:val="00D943B3"/>
    <w:rsid w:val="00DA046F"/>
    <w:rsid w:val="00DA0A87"/>
    <w:rsid w:val="00DB1E00"/>
    <w:rsid w:val="00DB3B72"/>
    <w:rsid w:val="00DB4DF5"/>
    <w:rsid w:val="00DD6997"/>
    <w:rsid w:val="00DD7679"/>
    <w:rsid w:val="00DF0ACA"/>
    <w:rsid w:val="00E02D1E"/>
    <w:rsid w:val="00E06B6D"/>
    <w:rsid w:val="00E27220"/>
    <w:rsid w:val="00E30368"/>
    <w:rsid w:val="00E3148E"/>
    <w:rsid w:val="00E32825"/>
    <w:rsid w:val="00E33B76"/>
    <w:rsid w:val="00E33D9F"/>
    <w:rsid w:val="00E40702"/>
    <w:rsid w:val="00E41CB5"/>
    <w:rsid w:val="00E569C7"/>
    <w:rsid w:val="00E56ECA"/>
    <w:rsid w:val="00E74753"/>
    <w:rsid w:val="00E74965"/>
    <w:rsid w:val="00E767D2"/>
    <w:rsid w:val="00E83FFC"/>
    <w:rsid w:val="00E87C34"/>
    <w:rsid w:val="00E92B3F"/>
    <w:rsid w:val="00E9480A"/>
    <w:rsid w:val="00EA496E"/>
    <w:rsid w:val="00EA5702"/>
    <w:rsid w:val="00EA717E"/>
    <w:rsid w:val="00EB1E36"/>
    <w:rsid w:val="00EB3D65"/>
    <w:rsid w:val="00EC688B"/>
    <w:rsid w:val="00ED6B4A"/>
    <w:rsid w:val="00ED6F13"/>
    <w:rsid w:val="00EE196E"/>
    <w:rsid w:val="00EE2BE8"/>
    <w:rsid w:val="00EE77B5"/>
    <w:rsid w:val="00EF053E"/>
    <w:rsid w:val="00EF5584"/>
    <w:rsid w:val="00F04CD3"/>
    <w:rsid w:val="00F04EF0"/>
    <w:rsid w:val="00F115C7"/>
    <w:rsid w:val="00F25525"/>
    <w:rsid w:val="00F2628B"/>
    <w:rsid w:val="00F31621"/>
    <w:rsid w:val="00F42307"/>
    <w:rsid w:val="00F51CCA"/>
    <w:rsid w:val="00F6396C"/>
    <w:rsid w:val="00F71583"/>
    <w:rsid w:val="00F734E4"/>
    <w:rsid w:val="00F7495C"/>
    <w:rsid w:val="00F77329"/>
    <w:rsid w:val="00F86747"/>
    <w:rsid w:val="00F97B76"/>
    <w:rsid w:val="00FA1B25"/>
    <w:rsid w:val="00FA444C"/>
    <w:rsid w:val="00FA6B90"/>
    <w:rsid w:val="00FB046C"/>
    <w:rsid w:val="00FE42E1"/>
    <w:rsid w:val="00FF2632"/>
    <w:rsid w:val="00FF35D4"/>
    <w:rsid w:val="00FF4945"/>
    <w:rsid w:val="00FF7E96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48D2"/>
  <w15:docId w15:val="{34E757AA-B2DA-4A9D-9879-F75FE62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5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E46A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styleId="af2">
    <w:name w:val="Hyperlink"/>
    <w:basedOn w:val="a0"/>
    <w:uiPriority w:val="99"/>
    <w:unhideWhenUsed/>
    <w:rsid w:val="000A7C6D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675FB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A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7435F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A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435F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339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339DF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A33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7">
    <w:name w:val="footnote reference"/>
    <w:basedOn w:val="a0"/>
    <w:uiPriority w:val="99"/>
    <w:semiHidden/>
    <w:unhideWhenUsed/>
    <w:rsid w:val="00122BB6"/>
    <w:rPr>
      <w:vertAlign w:val="superscript"/>
    </w:rPr>
  </w:style>
  <w:style w:type="table" w:customStyle="1" w:styleId="21">
    <w:name w:val="Сетка таблицы2"/>
    <w:basedOn w:val="a1"/>
    <w:next w:val="ab"/>
    <w:uiPriority w:val="39"/>
    <w:rsid w:val="00122B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7B06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2D36B9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b"/>
    <w:uiPriority w:val="39"/>
    <w:rsid w:val="005B00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meta">
    <w:name w:val="messagemeta"/>
    <w:basedOn w:val="a0"/>
    <w:rsid w:val="007B5066"/>
  </w:style>
  <w:style w:type="character" w:customStyle="1" w:styleId="message-time">
    <w:name w:val="message-time"/>
    <w:basedOn w:val="a0"/>
    <w:rsid w:val="007B5066"/>
  </w:style>
  <w:style w:type="paragraph" w:styleId="32">
    <w:name w:val="Body Text Indent 3"/>
    <w:basedOn w:val="a"/>
    <w:link w:val="33"/>
    <w:rsid w:val="0031650D"/>
    <w:pPr>
      <w:suppressAutoHyphens w:val="0"/>
      <w:spacing w:before="100" w:beforeAutospacing="1" w:after="120" w:afterAutospacing="1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1650D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E87C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6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a">
    <w:name w:val="Strong"/>
    <w:basedOn w:val="a0"/>
    <w:uiPriority w:val="22"/>
    <w:qFormat/>
    <w:rsid w:val="008E46AB"/>
    <w:rPr>
      <w:b/>
      <w:bCs/>
    </w:rPr>
  </w:style>
  <w:style w:type="character" w:styleId="afb">
    <w:name w:val="Placeholder Text"/>
    <w:basedOn w:val="a0"/>
    <w:uiPriority w:val="99"/>
    <w:unhideWhenUsed/>
    <w:rsid w:val="00B24F50"/>
    <w:rPr>
      <w:color w:val="808080"/>
    </w:rPr>
  </w:style>
  <w:style w:type="table" w:styleId="afc">
    <w:name w:val="Grid Table Light"/>
    <w:basedOn w:val="a1"/>
    <w:uiPriority w:val="40"/>
    <w:rsid w:val="00B655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95006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5006E"/>
    <w:rPr>
      <w:lang w:eastAsia="en-US"/>
    </w:rPr>
  </w:style>
  <w:style w:type="character" w:styleId="aff">
    <w:name w:val="endnote reference"/>
    <w:basedOn w:val="a0"/>
    <w:uiPriority w:val="99"/>
    <w:semiHidden/>
    <w:unhideWhenUsed/>
    <w:rsid w:val="0095006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45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53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C5B52-DC60-429B-B7D1-23868FB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Александра Сергеевна</dc:creator>
  <cp:lastModifiedBy>Ivan V.</cp:lastModifiedBy>
  <cp:revision>4</cp:revision>
  <cp:lastPrinted>2024-06-13T06:58:00Z</cp:lastPrinted>
  <dcterms:created xsi:type="dcterms:W3CDTF">2024-06-13T12:03:00Z</dcterms:created>
  <dcterms:modified xsi:type="dcterms:W3CDTF">2025-01-26T15:55:00Z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