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5D03" w14:textId="77777777" w:rsidR="00723F1E" w:rsidRDefault="00723F1E" w:rsidP="00723F1E">
      <w:pPr>
        <w:pStyle w:val="af"/>
        <w:spacing w:line="276" w:lineRule="auto"/>
        <w:rPr>
          <w:rFonts w:ascii="Arial" w:hAnsi="Arial" w:cs="Arial"/>
          <w:b/>
          <w:sz w:val="24"/>
        </w:rPr>
      </w:pPr>
    </w:p>
    <w:p w14:paraId="05048219" w14:textId="77777777" w:rsidR="00ED45C2" w:rsidRPr="002507ED" w:rsidRDefault="00ED45C2" w:rsidP="00ED45C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18FF9FB6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8979F" w14:textId="2DCD373E" w:rsidR="00ED45C2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 факультет</w:t>
      </w:r>
    </w:p>
    <w:p w14:paraId="34CD1CAB" w14:textId="77777777" w:rsid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419364" w14:textId="4196C78D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:</w:t>
      </w:r>
      <w:proofErr w:type="gramEnd"/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40.0</w:t>
      </w:r>
      <w:r w:rsidR="009E35A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>.01 Юриспруденция</w:t>
      </w:r>
    </w:p>
    <w:p w14:paraId="79C01035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583AB9E3" w14:textId="05C5EDFC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Профиль: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="009E35AA">
        <w:rPr>
          <w:rFonts w:ascii="Times New Roman" w:eastAsia="Times New Roman" w:hAnsi="Times New Roman"/>
          <w:sz w:val="24"/>
          <w:szCs w:val="24"/>
          <w:lang w:eastAsia="ru-RU"/>
        </w:rPr>
        <w:t>Уголовно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>-правовой</w:t>
      </w:r>
    </w:p>
    <w:p w14:paraId="5FFA2463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1A52CB86" w14:textId="306F1A82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9598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E641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очн</w:t>
      </w:r>
      <w:r w:rsidR="00585D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о-заочн</w:t>
      </w:r>
      <w:r w:rsidRPr="00EE641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ая</w:t>
      </w:r>
    </w:p>
    <w:tbl>
      <w:tblPr>
        <w:tblW w:w="4956" w:type="dxa"/>
        <w:jc w:val="right"/>
        <w:tblLook w:val="04A0" w:firstRow="1" w:lastRow="0" w:firstColumn="1" w:lastColumn="0" w:noHBand="0" w:noVBand="1"/>
      </w:tblPr>
      <w:tblGrid>
        <w:gridCol w:w="4740"/>
        <w:gridCol w:w="216"/>
      </w:tblGrid>
      <w:tr w:rsidR="00ED45C2" w:rsidRPr="002507ED" w14:paraId="0AE28C2A" w14:textId="77777777" w:rsidTr="00EE6415">
        <w:trPr>
          <w:gridAfter w:val="1"/>
          <w:wAfter w:w="216" w:type="dxa"/>
          <w:trHeight w:val="315"/>
          <w:jc w:val="right"/>
        </w:trPr>
        <w:tc>
          <w:tcPr>
            <w:tcW w:w="4740" w:type="dxa"/>
            <w:shd w:val="clear" w:color="auto" w:fill="auto"/>
          </w:tcPr>
          <w:p w14:paraId="6BA743D7" w14:textId="20966825" w:rsidR="00EE6415" w:rsidRPr="002507ED" w:rsidRDefault="00EE6415" w:rsidP="00827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415" w:rsidRPr="004519D7" w14:paraId="1F2F1EC3" w14:textId="77777777" w:rsidTr="00EE6415">
        <w:trPr>
          <w:trHeight w:val="315"/>
          <w:jc w:val="right"/>
        </w:trPr>
        <w:tc>
          <w:tcPr>
            <w:tcW w:w="4956" w:type="dxa"/>
            <w:gridSpan w:val="2"/>
            <w:shd w:val="clear" w:color="auto" w:fill="auto"/>
          </w:tcPr>
          <w:tbl>
            <w:tblPr>
              <w:tblW w:w="4740" w:type="dxa"/>
              <w:jc w:val="right"/>
              <w:tblLook w:val="04A0" w:firstRow="1" w:lastRow="0" w:firstColumn="1" w:lastColumn="0" w:noHBand="0" w:noVBand="1"/>
            </w:tblPr>
            <w:tblGrid>
              <w:gridCol w:w="4740"/>
            </w:tblGrid>
            <w:tr w:rsidR="00EE6415" w:rsidRPr="001277E6" w14:paraId="404C8E93" w14:textId="77777777" w:rsidTr="00585D96">
              <w:trPr>
                <w:trHeight w:val="315"/>
                <w:jc w:val="right"/>
              </w:trPr>
              <w:tc>
                <w:tcPr>
                  <w:tcW w:w="4740" w:type="dxa"/>
                  <w:shd w:val="clear" w:color="auto" w:fill="auto"/>
                </w:tcPr>
                <w:p w14:paraId="3E1D85CD" w14:textId="77777777" w:rsidR="00EE6415" w:rsidRPr="001277E6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DA2D9CD" w14:textId="77777777" w:rsidR="00EE6415" w:rsidRPr="001277E6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277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14:paraId="3B8A3629" w14:textId="77777777" w:rsidR="00EE6415" w:rsidRPr="001277E6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6415" w:rsidRPr="001277E6" w14:paraId="13FA3B27" w14:textId="77777777" w:rsidTr="00585D96">
              <w:trPr>
                <w:trHeight w:val="315"/>
                <w:jc w:val="right"/>
              </w:trPr>
              <w:tc>
                <w:tcPr>
                  <w:tcW w:w="4740" w:type="dxa"/>
                  <w:shd w:val="clear" w:color="auto" w:fill="auto"/>
                </w:tcPr>
                <w:p w14:paraId="54066269" w14:textId="77777777" w:rsidR="00EE6415" w:rsidRPr="001277E6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Декан юридического факультета</w:t>
                  </w:r>
                </w:p>
              </w:tc>
            </w:tr>
            <w:tr w:rsidR="00EE6415" w:rsidRPr="001277E6" w14:paraId="77ABB9BC" w14:textId="77777777" w:rsidTr="00585D96">
              <w:trPr>
                <w:trHeight w:val="631"/>
                <w:jc w:val="right"/>
              </w:trPr>
              <w:tc>
                <w:tcPr>
                  <w:tcW w:w="4740" w:type="dxa"/>
                  <w:shd w:val="clear" w:color="auto" w:fill="auto"/>
                </w:tcPr>
                <w:p w14:paraId="01BBF4F4" w14:textId="77777777" w:rsidR="00EE6415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FFFFFF"/>
                      <w:spacing w:val="-4"/>
                      <w:sz w:val="16"/>
                      <w:szCs w:val="16"/>
                      <w:lang w:eastAsia="ru-RU"/>
                    </w:rPr>
                  </w:pPr>
                  <w:r w:rsidRPr="001277E6">
                    <w:rPr>
                      <w:rFonts w:ascii="Times New Roman" w:eastAsia="Times New Roman" w:hAnsi="Times New Roman"/>
                      <w:bCs/>
                      <w:color w:val="000000"/>
                      <w:spacing w:val="-4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98AD82" wp14:editId="22454A77">
                        <wp:extent cx="847725" cy="382432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ut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538" cy="386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77E6">
                    <w:rPr>
                      <w:rFonts w:ascii="Times New Roman" w:eastAsia="Times New Roman" w:hAnsi="Times New Roman"/>
                      <w:bCs/>
                      <w:color w:val="000000"/>
                      <w:spacing w:val="-4"/>
                      <w:sz w:val="16"/>
                      <w:szCs w:val="16"/>
                      <w:lang w:eastAsia="ru-RU"/>
                    </w:rPr>
                    <w:t xml:space="preserve">   </w:t>
                  </w:r>
                  <w:proofErr w:type="spellStart"/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Т.А.Рукавишникова</w:t>
                  </w:r>
                  <w:proofErr w:type="spellEnd"/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Pr="001277E6">
                    <w:rPr>
                      <w:rFonts w:ascii="Times New Roman" w:eastAsia="Times New Roman" w:hAnsi="Times New Roman"/>
                      <w:bCs/>
                      <w:color w:val="000000"/>
                      <w:spacing w:val="-4"/>
                      <w:sz w:val="16"/>
                      <w:szCs w:val="16"/>
                      <w:lang w:eastAsia="ru-RU"/>
                    </w:rPr>
                    <w:t xml:space="preserve">                          </w:t>
                  </w:r>
                </w:p>
                <w:p w14:paraId="22B0E772" w14:textId="77777777" w:rsidR="00EE6415" w:rsidRPr="001277E6" w:rsidRDefault="00EE6415" w:rsidP="00585D9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6415" w:rsidRPr="001277E6" w14:paraId="5776DABB" w14:textId="77777777" w:rsidTr="00585D96">
              <w:trPr>
                <w:trHeight w:val="305"/>
                <w:jc w:val="right"/>
              </w:trPr>
              <w:tc>
                <w:tcPr>
                  <w:tcW w:w="4740" w:type="dxa"/>
                  <w:shd w:val="clear" w:color="auto" w:fill="auto"/>
                </w:tcPr>
                <w:p w14:paraId="1201506B" w14:textId="67F0D554" w:rsidR="00EE6415" w:rsidRPr="001277E6" w:rsidRDefault="00EE6415" w:rsidP="00F07A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07A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F07A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24 </w:t>
                  </w:r>
                  <w:r w:rsidRPr="001277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05B22B2D" w14:textId="77777777" w:rsidR="00EE6415" w:rsidRPr="004519D7" w:rsidRDefault="00EE6415" w:rsidP="00585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415" w:rsidRPr="004519D7" w14:paraId="5CCA7934" w14:textId="77777777" w:rsidTr="00EE6415">
        <w:trPr>
          <w:trHeight w:val="305"/>
          <w:jc w:val="right"/>
        </w:trPr>
        <w:tc>
          <w:tcPr>
            <w:tcW w:w="4956" w:type="dxa"/>
            <w:gridSpan w:val="2"/>
            <w:shd w:val="clear" w:color="auto" w:fill="auto"/>
          </w:tcPr>
          <w:p w14:paraId="6DBBE844" w14:textId="77777777" w:rsidR="00EE6415" w:rsidRPr="004519D7" w:rsidRDefault="00EE6415" w:rsidP="00585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B4032FF" w14:textId="77777777" w:rsidR="00EE6415" w:rsidRDefault="00EE6415" w:rsidP="00ED45C2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6D8786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5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ИНДИВИДУАЛЬНОЕ ЗАДАНИЕ</w:t>
      </w:r>
    </w:p>
    <w:p w14:paraId="71D95A3B" w14:textId="03A66C30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proofErr w:type="gramStart"/>
      <w:r w:rsidR="00733AAD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ПРОИЗВОДСТВЕННУЮ</w:t>
      </w:r>
      <w:r w:rsidR="00395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6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End"/>
      <w:r w:rsidR="00AC12E7" w:rsidRPr="00AC12E7">
        <w:rPr>
          <w:rFonts w:ascii="Times New Roman" w:eastAsia="Times New Roman" w:hAnsi="Times New Roman"/>
          <w:b/>
          <w:sz w:val="28"/>
          <w:szCs w:val="28"/>
          <w:lang w:eastAsia="ru-RU"/>
        </w:rPr>
        <w:t>ПРЕДДИПЛОМНУЮ</w:t>
      </w:r>
      <w:r w:rsidR="00395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EE6415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ПРАКТИКУ</w:t>
      </w:r>
    </w:p>
    <w:p w14:paraId="3A6786F0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B0889E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14:paraId="7F75F0A8" w14:textId="77777777" w:rsidR="00EE6415" w:rsidRPr="00EE6415" w:rsidRDefault="00EE6415" w:rsidP="00EE6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  <w:r w:rsidRPr="00EE641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EE6415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</w:t>
      </w:r>
      <w:r w:rsidRPr="00EE6415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EE6415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EE6415"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14:paraId="6A9E665F" w14:textId="77777777" w:rsidR="00EE6415" w:rsidRPr="00EE6415" w:rsidRDefault="00EE6415" w:rsidP="00EE6415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</w:pPr>
      <w:r w:rsidRPr="00EE6415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(Шифр и № </w:t>
      </w:r>
      <w:proofErr w:type="gramStart"/>
      <w:r w:rsidRPr="00EE6415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группы)   </w:t>
      </w:r>
      <w:proofErr w:type="gramEnd"/>
      <w:r w:rsidRPr="00EE6415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(</w:t>
      </w:r>
      <w:r w:rsidRPr="00EE6415">
        <w:rPr>
          <w:rFonts w:ascii="Times New Roman" w:eastAsia="Times New Roman" w:hAnsi="Times New Roman"/>
          <w:iCs/>
          <w:sz w:val="16"/>
          <w:szCs w:val="16"/>
          <w:lang w:eastAsia="ru-RU"/>
        </w:rPr>
        <w:t>ФИО</w:t>
      </w:r>
      <w:r w:rsidRPr="00EE6415">
        <w:rPr>
          <w:rFonts w:ascii="Times New Roman" w:eastAsia="Times New Roman" w:hAnsi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</w:p>
    <w:p w14:paraId="59CA48C4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66384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E6415" w:rsidRPr="00EE6415" w14:paraId="749483E6" w14:textId="77777777" w:rsidTr="00585D96">
        <w:tc>
          <w:tcPr>
            <w:tcW w:w="10137" w:type="dxa"/>
            <w:shd w:val="clear" w:color="auto" w:fill="auto"/>
          </w:tcPr>
          <w:p w14:paraId="4D349066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950F83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415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Профильной организации)</w:t>
      </w:r>
    </w:p>
    <w:p w14:paraId="7180B8ED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35FF8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прохождения практики: с «___» __________ 20__ г. по «__» _________20__ г. </w:t>
      </w:r>
    </w:p>
    <w:p w14:paraId="1DC5ACD9" w14:textId="77777777" w:rsidR="00EE6415" w:rsidRPr="00EE6415" w:rsidRDefault="00EE6415" w:rsidP="00EE64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84CF22" w14:textId="77777777" w:rsidR="00EE6415" w:rsidRPr="00EE6415" w:rsidRDefault="00EE6415" w:rsidP="00EE64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0B1E12" w14:textId="77777777" w:rsidR="00EE6415" w:rsidRPr="00EE6415" w:rsidRDefault="00EE6415" w:rsidP="00EE64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15E195" w14:textId="77777777" w:rsidR="00EE6415" w:rsidRDefault="00EE6415" w:rsidP="00ED45C2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4A262" w14:textId="23F94F6B" w:rsidR="00ED45C2" w:rsidRDefault="00ED45C2" w:rsidP="00EE6415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C1980C5" w14:textId="77777777" w:rsidR="009E35AA" w:rsidRPr="009E35AA" w:rsidRDefault="009E35AA" w:rsidP="009E35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5A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индивидуального задания на практику в адвокатском образовании</w:t>
      </w:r>
    </w:p>
    <w:p w14:paraId="696DC03C" w14:textId="77777777" w:rsidR="009E35AA" w:rsidRPr="009E35AA" w:rsidRDefault="009E35AA" w:rsidP="009E35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9E35AA" w:rsidRPr="009E35AA" w14:paraId="62918447" w14:textId="77777777" w:rsidTr="000C0A18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041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AB04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индивидуального задания</w:t>
            </w:r>
          </w:p>
        </w:tc>
      </w:tr>
      <w:tr w:rsidR="009E35AA" w:rsidRPr="009E35AA" w14:paraId="2C621926" w14:textId="77777777" w:rsidTr="000C0A18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C911B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76F35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Пассажир туристического теплохода "Амур" Давыдов во время стоянки в японском порту Осака решил попить кофе, включил кипятильник в стакане с водой и, читая книгу, уснул. В результате возникшего пожара 11 человек погибли, теплоход был выведен из строя, материальный ущерб превысил 290 млн. руб. Установлено, что о запрете использования кипятильников никто на теплоходе не был предупрежден, на пассажирских палубах отсутствовали эффективные средства пожаротушения и оповещения, имеющиеся средства в большинстве оказались неисправными и негодными, пожарные расчеты существовали формально. По должностным инструкциям за безопасность теплохода несет ответственность капитан, непосредственно же за противопожарное состояние - его помощник. Приказом капитана за всеми помещениями судна закреплены ответственные лица из числа команды. Экспертизой установлено также, что быстрому распространению пожара способствовало и то, что при постройке судна на судостроительном заводе в нарушение ГОСТов были использованы легковоспламеняющиеся синтетические материалы, выделяющие при горении ядовитый дым.</w:t>
            </w:r>
          </w:p>
        </w:tc>
      </w:tr>
      <w:tr w:rsidR="009E35AA" w:rsidRPr="009E35AA" w14:paraId="301301F0" w14:textId="77777777" w:rsidTr="000C0A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98ED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1CD698F0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</w:rPr>
              <w:t>Кейс-задача № 1</w:t>
            </w:r>
          </w:p>
          <w:p w14:paraId="6FB5E4AF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Составить резолютивную часть обвинительного приговора суда по делу.</w:t>
            </w:r>
          </w:p>
        </w:tc>
      </w:tr>
      <w:tr w:rsidR="009E35AA" w:rsidRPr="009E35AA" w14:paraId="66DBBB2E" w14:textId="77777777" w:rsidTr="000C0A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179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40FCCE44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</w:rPr>
              <w:t>Кейс-задача № 2</w:t>
            </w:r>
          </w:p>
          <w:p w14:paraId="3D81E257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гражданский иск о возмещении материального ущерба от лица потерпевшего. </w:t>
            </w:r>
          </w:p>
          <w:p w14:paraId="3AD50311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Ответить на вопрос, аргументировав ответ ссылками на конкретные статьи нормативных правовых актов, решения судов и иные правовые акты:</w:t>
            </w:r>
          </w:p>
          <w:p w14:paraId="18E36664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Что является существенными обстоятельствами, имеющими значение для рассмотрения данного дела?</w:t>
            </w:r>
          </w:p>
        </w:tc>
      </w:tr>
      <w:tr w:rsidR="009E35AA" w:rsidRPr="009E35AA" w14:paraId="0BDAB3F7" w14:textId="77777777" w:rsidTr="000C0A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E09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  <w:shd w:val="clear" w:color="auto" w:fill="auto"/>
          </w:tcPr>
          <w:p w14:paraId="628F2F71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</w:rPr>
              <w:t>Кейс-задача № 3</w:t>
            </w:r>
          </w:p>
          <w:p w14:paraId="2A1BE987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Составить примерный план речи для адвоката, который будет представлять интересы Давыдова</w:t>
            </w:r>
          </w:p>
        </w:tc>
      </w:tr>
      <w:tr w:rsidR="009E35AA" w:rsidRPr="009E35AA" w14:paraId="3A39831D" w14:textId="77777777" w:rsidTr="000C0A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CEFD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14:paraId="31AFABF5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</w:rPr>
              <w:t>Кейс-задача № 4</w:t>
            </w:r>
          </w:p>
          <w:p w14:paraId="3B64ACFF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Ответитье</w:t>
            </w:r>
            <w:proofErr w:type="spellEnd"/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вопросы, аргументировав ответы ссылками на конкретные статьи нормативных правовых актов, решения судов и иные правовые акты:</w:t>
            </w:r>
          </w:p>
          <w:p w14:paraId="204D880F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- Кто несет ответственность за содеянное?</w:t>
            </w:r>
          </w:p>
          <w:p w14:paraId="59695D9F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- Какой суд должен рассматривать данное дело?</w:t>
            </w:r>
          </w:p>
        </w:tc>
      </w:tr>
      <w:tr w:rsidR="009E35AA" w:rsidRPr="009E35AA" w14:paraId="69097F19" w14:textId="77777777" w:rsidTr="000C0A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E05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356" w:type="dxa"/>
            <w:shd w:val="clear" w:color="auto" w:fill="auto"/>
          </w:tcPr>
          <w:p w14:paraId="68577187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b/>
                <w:sz w:val="24"/>
                <w:szCs w:val="24"/>
              </w:rPr>
              <w:t>Кейс-задача № 5</w:t>
            </w:r>
          </w:p>
          <w:p w14:paraId="7DAB2E77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презентацию обучающего характера объемом от 10 слайдов, содержащую требования к </w:t>
            </w:r>
            <w:proofErr w:type="gramStart"/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>составлению  гражданского</w:t>
            </w:r>
            <w:proofErr w:type="gramEnd"/>
            <w:r w:rsidRPr="009E35AA">
              <w:rPr>
                <w:rFonts w:ascii="Times New Roman" w:eastAsia="Times New Roman" w:hAnsi="Times New Roman"/>
                <w:sz w:val="24"/>
                <w:szCs w:val="24"/>
              </w:rPr>
              <w:t xml:space="preserve"> иска по делу. </w:t>
            </w:r>
          </w:p>
          <w:p w14:paraId="2B22970C" w14:textId="77777777" w:rsidR="009E35AA" w:rsidRPr="009E35AA" w:rsidRDefault="009E35AA" w:rsidP="009E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5DD6D2" w14:textId="77777777" w:rsidR="009E35AA" w:rsidRPr="009E35AA" w:rsidRDefault="009E35AA" w:rsidP="009E3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4FCD3EB" w14:textId="5E43A592" w:rsidR="009E35AA" w:rsidRPr="009E35AA" w:rsidRDefault="009E35AA" w:rsidP="009E35AA">
      <w:pPr>
        <w:rPr>
          <w:rFonts w:ascii="Times New Roman" w:eastAsia="Times New Roman" w:hAnsi="Times New Roman"/>
        </w:rPr>
      </w:pPr>
      <w:bookmarkStart w:id="0" w:name="_GoBack"/>
      <w:bookmarkEnd w:id="0"/>
    </w:p>
    <w:p w14:paraId="175DD846" w14:textId="77777777" w:rsidR="009E35AA" w:rsidRPr="009E35AA" w:rsidRDefault="009E35AA" w:rsidP="009E35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3A4487FF" w14:textId="77777777" w:rsidR="009E35AA" w:rsidRPr="009E35AA" w:rsidRDefault="009E35AA" w:rsidP="009E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9E35A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Разработано руководителем практики от Университета</w:t>
      </w:r>
    </w:p>
    <w:p w14:paraId="72221780" w14:textId="77777777" w:rsidR="009E35AA" w:rsidRPr="009E35AA" w:rsidRDefault="009E35AA" w:rsidP="009E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20EC8FD9" w14:textId="77777777" w:rsidR="009E35AA" w:rsidRPr="009E35AA" w:rsidRDefault="009E35AA" w:rsidP="009E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9E35A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       ___________________________</w:t>
      </w:r>
    </w:p>
    <w:p w14:paraId="2E574589" w14:textId="77777777" w:rsidR="009E35AA" w:rsidRPr="009E35AA" w:rsidRDefault="009E35AA" w:rsidP="009E3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35AA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(</w:t>
      </w:r>
      <w:proofErr w:type="gramStart"/>
      <w:r w:rsidRPr="009E35AA"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  <w:r w:rsidRPr="009E35AA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9E35A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(Подпись)</w:t>
      </w:r>
    </w:p>
    <w:p w14:paraId="65135A1B" w14:textId="77777777" w:rsidR="009E35AA" w:rsidRPr="009E35AA" w:rsidRDefault="009E35AA" w:rsidP="009E3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3274A6A2" w14:textId="77777777" w:rsidR="009E35AA" w:rsidRPr="009E35AA" w:rsidRDefault="009E35AA" w:rsidP="009E3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 w:rsidRPr="009E35A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«__</w:t>
      </w:r>
      <w:proofErr w:type="gramStart"/>
      <w:r w:rsidRPr="009E35A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_»_</w:t>
      </w:r>
      <w:proofErr w:type="gramEnd"/>
      <w:r w:rsidRPr="009E35A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_____________ 20__г.</w:t>
      </w:r>
    </w:p>
    <w:p w14:paraId="4029731D" w14:textId="77777777" w:rsidR="009E35AA" w:rsidRPr="009E35AA" w:rsidRDefault="009E35AA" w:rsidP="009E3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14:paraId="76AE9B6B" w14:textId="77777777" w:rsidR="009E35AA" w:rsidRDefault="009E35AA" w:rsidP="00ED45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A670EE" w14:textId="3B062360" w:rsidR="00ED45C2" w:rsidRDefault="00ED45C2" w:rsidP="00ED45C2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14:paraId="4F739661" w14:textId="77777777" w:rsidR="00723F1E" w:rsidRDefault="00723F1E" w:rsidP="00723F1E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7C31BF7" wp14:editId="03148862">
                <wp:simplePos x="0" y="0"/>
                <wp:positionH relativeFrom="margin">
                  <wp:posOffset>1795145</wp:posOffset>
                </wp:positionH>
                <wp:positionV relativeFrom="paragraph">
                  <wp:posOffset>93345</wp:posOffset>
                </wp:positionV>
                <wp:extent cx="42862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0D1F749" id="Прямая соединительная линия 2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" strokecolor="red" strokeweight="1pt">
                <v:stroke joinstyle="miter"/>
                <w10:wrap anchorx="margin"/>
              </v:line>
            </w:pict>
          </mc:Fallback>
        </mc:AlternateContent>
      </w:r>
      <w:r w:rsidRPr="00C12EEB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698688" behindDoc="0" locked="0" layoutInCell="1" allowOverlap="1" wp14:anchorId="45C0CD2D" wp14:editId="108C0C52">
            <wp:simplePos x="0" y="0"/>
            <wp:positionH relativeFrom="margin">
              <wp:align>left</wp:align>
            </wp:positionH>
            <wp:positionV relativeFrom="page">
              <wp:posOffset>509270</wp:posOffset>
            </wp:positionV>
            <wp:extent cx="1682496" cy="332679"/>
            <wp:effectExtent l="0" t="0" r="0" b="0"/>
            <wp:wrapThrough wrapText="bothSides">
              <wp:wrapPolygon edited="0">
                <wp:start x="0" y="0"/>
                <wp:lineTo x="0" y="19824"/>
                <wp:lineTo x="21282" y="19824"/>
                <wp:lineTo x="2128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F4333" w14:textId="34DABC72" w:rsidR="00ED45C2" w:rsidRDefault="00ED45C2" w:rsidP="00723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31B393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66C2E325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5D90ECFD" w14:textId="77777777" w:rsidR="00ED45C2" w:rsidRPr="002507ED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AC9BF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Юридический факультет </w:t>
      </w:r>
    </w:p>
    <w:p w14:paraId="5E9A6340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63DE774C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39D3C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:</w:t>
      </w:r>
      <w:proofErr w:type="gramEnd"/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40.04.01 Юриспруденция</w:t>
      </w:r>
    </w:p>
    <w:p w14:paraId="020405F4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6F651E7B" w14:textId="58499C58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Профиль: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E35AA">
        <w:rPr>
          <w:rFonts w:ascii="Times New Roman" w:eastAsia="Times New Roman" w:hAnsi="Times New Roman"/>
          <w:sz w:val="24"/>
          <w:szCs w:val="24"/>
          <w:lang w:eastAsia="ru-RU"/>
        </w:rPr>
        <w:t>Уголовно</w:t>
      </w:r>
      <w:r w:rsidRPr="00EE6415">
        <w:rPr>
          <w:rFonts w:ascii="Times New Roman" w:eastAsia="Times New Roman" w:hAnsi="Times New Roman"/>
          <w:sz w:val="24"/>
          <w:szCs w:val="24"/>
          <w:lang w:eastAsia="ru-RU"/>
        </w:rPr>
        <w:t>-правовой</w:t>
      </w:r>
    </w:p>
    <w:p w14:paraId="154F4169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1C8D12C4" w14:textId="7B1C2AD5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обучения:</w:t>
      </w:r>
      <w:r w:rsidR="00D42B3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E641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очн</w:t>
      </w:r>
      <w:r w:rsidR="00585D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585D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-заочная</w:t>
      </w:r>
    </w:p>
    <w:p w14:paraId="461B11A7" w14:textId="2C37BF62" w:rsidR="00ED45C2" w:rsidRDefault="00ED45C2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B5E326" w14:textId="4982884B" w:rsidR="00EE6415" w:rsidRDefault="00EE6415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B3780B" w14:textId="06DA17B6" w:rsidR="00EE6415" w:rsidRDefault="00EE6415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CC55A4" w14:textId="44E4E9AC" w:rsidR="00EE6415" w:rsidRDefault="00EE6415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E53331" w14:textId="77777777" w:rsidR="00EE6415" w:rsidRDefault="00EE6415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8A68EE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E641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Отчет </w:t>
      </w:r>
    </w:p>
    <w:p w14:paraId="482E7E5F" w14:textId="1950F5A1" w:rsidR="00EE6415" w:rsidRPr="00EE6415" w:rsidRDefault="00EE6415" w:rsidP="00395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641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ПО </w:t>
      </w:r>
      <w:r w:rsidR="00733AAD" w:rsidRPr="00733A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ПРОИЗВОД</w:t>
      </w:r>
      <w:r w:rsidR="00733A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СТВЕННОЙ (</w:t>
      </w:r>
      <w:r w:rsidR="00AC12E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ПРЕДДИПЛОМНой</w:t>
      </w:r>
      <w:r w:rsidR="00733A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) </w:t>
      </w:r>
      <w:r w:rsidR="00733AAD" w:rsidRPr="00733AA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ПРАКТИКЕ </w:t>
      </w:r>
    </w:p>
    <w:p w14:paraId="3AB2CC2B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EE6415" w:rsidRPr="00EE6415" w14:paraId="7DC1A799" w14:textId="77777777" w:rsidTr="00585D96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564C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6AEA928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59C2DA3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38F9258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8AF64" w14:textId="77777777" w:rsid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  <w:p w14:paraId="05EE026E" w14:textId="198EDD33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DBE1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2F6C5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EE6415" w:rsidRPr="00EE6415" w14:paraId="6C8EF0B6" w14:textId="77777777" w:rsidTr="00585D96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9617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5AD6D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AE37F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621E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42B571D3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EE6415" w:rsidRPr="00EE6415" w14:paraId="23CB2F0D" w14:textId="77777777" w:rsidTr="00585D96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814C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590BB0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E2238ED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  <w:p w14:paraId="31EEBBB5" w14:textId="77777777" w:rsidR="00EE6415" w:rsidRPr="00EE6415" w:rsidRDefault="00EE6415" w:rsidP="00EE64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3DFE7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16FE4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E68E8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EE6415" w:rsidRPr="00EE6415" w14:paraId="4D3F0DA6" w14:textId="77777777" w:rsidTr="00585D96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C3FD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3A414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A6949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DD15" w14:textId="77777777" w:rsidR="00EE6415" w:rsidRPr="00EE6415" w:rsidRDefault="00EE6415" w:rsidP="00EE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EE6415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06FB7ACB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A26DEC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5FEF13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635497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B0F089" w14:textId="1C9D7C7A" w:rsid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BD26BD" w14:textId="1B6923A2" w:rsid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8B91F" w14:textId="7C0DDC21" w:rsid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C2EAEE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087CC7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A7C34C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FC0EC2" w14:textId="77777777" w:rsidR="00EE6415" w:rsidRPr="00EE6415" w:rsidRDefault="00EE6415" w:rsidP="00EE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69EAB" w14:textId="47B12435" w:rsidR="00EE6415" w:rsidRDefault="00EE6415" w:rsidP="00ED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5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 2024 г.</w:t>
      </w:r>
    </w:p>
    <w:p w14:paraId="3701C998" w14:textId="77777777" w:rsidR="00EE6415" w:rsidRDefault="00EE6415" w:rsidP="00ED45C2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839F6CA" w14:textId="0B7F8AF0" w:rsidR="00ED45C2" w:rsidRDefault="00ED45C2" w:rsidP="00ED45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52BD6578" w14:textId="77777777" w:rsidR="00ED45C2" w:rsidRDefault="00ED45C2" w:rsidP="00ED45C2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sectPr w:rsidR="00ED45C2" w:rsidSect="000A2E9E">
          <w:footerReference w:type="default" r:id="rId10"/>
          <w:headerReference w:type="first" r:id="rId11"/>
          <w:pgSz w:w="11906" w:h="16838"/>
          <w:pgMar w:top="1134" w:right="851" w:bottom="1134" w:left="1134" w:header="709" w:footer="402" w:gutter="0"/>
          <w:cols w:space="708"/>
          <w:titlePg/>
          <w:docGrid w:linePitch="360"/>
        </w:sectPr>
      </w:pPr>
    </w:p>
    <w:p w14:paraId="46EA8E60" w14:textId="77777777" w:rsidR="00ED45C2" w:rsidRPr="00FD7542" w:rsidRDefault="00ED45C2" w:rsidP="00ED45C2">
      <w:pPr>
        <w:pStyle w:val="a8"/>
        <w:shd w:val="clear" w:color="auto" w:fill="FFFFFF"/>
        <w:tabs>
          <w:tab w:val="left" w:pos="-7797"/>
        </w:tabs>
        <w:adjustRightInd w:val="0"/>
        <w:ind w:left="390" w:firstLine="0"/>
        <w:jc w:val="center"/>
        <w:rPr>
          <w:b/>
          <w:color w:val="000000"/>
          <w:spacing w:val="-1"/>
          <w:sz w:val="24"/>
          <w:szCs w:val="24"/>
          <w:lang w:val="ru-RU" w:eastAsia="ru-RU"/>
        </w:rPr>
      </w:pPr>
      <w:r w:rsidRPr="00FD7542">
        <w:rPr>
          <w:b/>
          <w:sz w:val="24"/>
          <w:szCs w:val="24"/>
          <w:lang w:val="ru-RU" w:eastAsia="ru-RU"/>
        </w:rPr>
        <w:t>П</w:t>
      </w:r>
      <w:proofErr w:type="spellStart"/>
      <w:r w:rsidRPr="00FD7542">
        <w:rPr>
          <w:b/>
          <w:sz w:val="24"/>
          <w:szCs w:val="24"/>
          <w:lang w:eastAsia="ru-RU"/>
        </w:rPr>
        <w:t>рактическ</w:t>
      </w:r>
      <w:r w:rsidRPr="00FD7542">
        <w:rPr>
          <w:b/>
          <w:sz w:val="24"/>
          <w:szCs w:val="24"/>
          <w:lang w:val="ru-RU" w:eastAsia="ru-RU"/>
        </w:rPr>
        <w:t>ие</w:t>
      </w:r>
      <w:proofErr w:type="spellEnd"/>
      <w:r w:rsidRPr="00FD7542">
        <w:rPr>
          <w:b/>
          <w:sz w:val="24"/>
          <w:szCs w:val="24"/>
          <w:lang w:eastAsia="ru-RU"/>
        </w:rPr>
        <w:t xml:space="preserve"> кейс</w:t>
      </w:r>
      <w:r w:rsidRPr="00FD7542">
        <w:rPr>
          <w:b/>
          <w:sz w:val="24"/>
          <w:szCs w:val="24"/>
          <w:lang w:val="ru-RU" w:eastAsia="ru-RU"/>
        </w:rPr>
        <w:t>ы</w:t>
      </w:r>
      <w:r w:rsidRPr="00FD7542">
        <w:rPr>
          <w:b/>
          <w:sz w:val="24"/>
          <w:szCs w:val="24"/>
          <w:lang w:eastAsia="ru-RU"/>
        </w:rPr>
        <w:t>-задач</w:t>
      </w:r>
      <w:r w:rsidRPr="00FD7542">
        <w:rPr>
          <w:b/>
          <w:sz w:val="24"/>
          <w:szCs w:val="24"/>
          <w:lang w:val="ru-RU" w:eastAsia="ru-RU"/>
        </w:rPr>
        <w:t>и</w:t>
      </w:r>
      <w:r w:rsidRPr="00FD7542">
        <w:rPr>
          <w:b/>
          <w:sz w:val="24"/>
          <w:szCs w:val="24"/>
          <w:lang w:eastAsia="ru-RU"/>
        </w:rPr>
        <w:t>, необходимы</w:t>
      </w:r>
      <w:r w:rsidRPr="00FD7542">
        <w:rPr>
          <w:b/>
          <w:sz w:val="24"/>
          <w:szCs w:val="24"/>
          <w:lang w:val="ru-RU" w:eastAsia="ru-RU"/>
        </w:rPr>
        <w:t>е</w:t>
      </w:r>
      <w:r w:rsidRPr="00FD7542">
        <w:rPr>
          <w:b/>
          <w:sz w:val="24"/>
          <w:szCs w:val="24"/>
          <w:lang w:eastAsia="ru-RU"/>
        </w:rPr>
        <w:t xml:space="preserve"> для оценки знаний, умений, навыков и (или) опыта деятельности по итогам </w:t>
      </w:r>
      <w:r w:rsidRPr="00FD7542">
        <w:rPr>
          <w:b/>
          <w:color w:val="000000"/>
          <w:spacing w:val="-1"/>
          <w:sz w:val="24"/>
          <w:szCs w:val="24"/>
          <w:lang w:eastAsia="ru-RU"/>
        </w:rPr>
        <w:t>практики</w:t>
      </w:r>
      <w:r>
        <w:rPr>
          <w:b/>
          <w:color w:val="000000"/>
          <w:spacing w:val="-1"/>
          <w:sz w:val="24"/>
          <w:szCs w:val="24"/>
          <w:lang w:val="ru-RU" w:eastAsia="ru-RU"/>
        </w:rPr>
        <w:t xml:space="preserve"> </w:t>
      </w:r>
    </w:p>
    <w:p w14:paraId="2F64D44A" w14:textId="77777777" w:rsidR="00ED45C2" w:rsidRDefault="00ED45C2" w:rsidP="00ED45C2">
      <w:pPr>
        <w:shd w:val="clear" w:color="auto" w:fill="FFFFFF"/>
        <w:tabs>
          <w:tab w:val="left" w:pos="-7797"/>
        </w:tabs>
        <w:adjustRightInd w:val="0"/>
        <w:rPr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ED45C2" w:rsidRPr="002507ED" w14:paraId="0DDBE570" w14:textId="77777777" w:rsidTr="00827768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A30E570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DEC943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ED45C2" w:rsidRPr="002507ED" w14:paraId="1DA70F5D" w14:textId="77777777" w:rsidTr="0082776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47FDA1D9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6836E975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5C2" w:rsidRPr="002507ED" w14:paraId="769AA603" w14:textId="77777777" w:rsidTr="0082776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2D051ECE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387B8B45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5C2" w:rsidRPr="002507ED" w14:paraId="2984501C" w14:textId="77777777" w:rsidTr="0082776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25DFBA07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12F0589E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5C2" w:rsidRPr="002507ED" w14:paraId="49F15040" w14:textId="77777777" w:rsidTr="0082776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54020A2D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6D4D4F8A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45C2" w:rsidRPr="002507ED" w14:paraId="1C204DF1" w14:textId="77777777" w:rsidTr="0082776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49A08F7A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2FAD0833" w14:textId="77777777" w:rsidR="00ED45C2" w:rsidRPr="00560B55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5ADFFC" w14:textId="77777777" w:rsidR="00ED45C2" w:rsidRDefault="00ED45C2" w:rsidP="00ED45C2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4F7A53" w14:textId="77777777" w:rsidR="00ED45C2" w:rsidRDefault="00ED45C2" w:rsidP="00ED45C2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ED45C2" w:rsidRPr="00023A31" w14:paraId="1892B513" w14:textId="77777777" w:rsidTr="00827768">
        <w:trPr>
          <w:trHeight w:val="519"/>
          <w:jc w:val="center"/>
        </w:trPr>
        <w:tc>
          <w:tcPr>
            <w:tcW w:w="3592" w:type="dxa"/>
            <w:hideMark/>
          </w:tcPr>
          <w:p w14:paraId="47148956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A31">
              <w:rPr>
                <w:rFonts w:ascii="Times New Roman" w:eastAsia="Times New Roman" w:hAnsi="Times New Roman"/>
                <w:sz w:val="24"/>
                <w:szCs w:val="24"/>
              </w:rPr>
              <w:t>Дата: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79E57125" w14:textId="77777777" w:rsidR="00ED45C2" w:rsidRPr="002507ED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_________                   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_____</w:t>
            </w:r>
            <w:r w:rsidRPr="002507ED"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</w:p>
          <w:p w14:paraId="72328E87" w14:textId="77777777" w:rsidR="00ED45C2" w:rsidRPr="00023A31" w:rsidRDefault="00ED45C2" w:rsidP="008277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507ED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одпись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r w:rsidRPr="00023A3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ФИО обучающегося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F396042" w14:textId="77777777" w:rsidR="00ED45C2" w:rsidRDefault="00ED45C2" w:rsidP="002507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827768" w:rsidRPr="002A7593" w14:paraId="2452FCD8" w14:textId="77777777" w:rsidTr="00827768">
        <w:trPr>
          <w:trHeight w:val="300"/>
          <w:jc w:val="right"/>
        </w:trPr>
        <w:tc>
          <w:tcPr>
            <w:tcW w:w="5635" w:type="dxa"/>
          </w:tcPr>
          <w:tbl>
            <w:tblPr>
              <w:tblStyle w:val="a5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827768" w:rsidRPr="00827768" w14:paraId="2572ADFD" w14:textId="77777777" w:rsidTr="00827768">
              <w:trPr>
                <w:trHeight w:val="731"/>
              </w:trPr>
              <w:tc>
                <w:tcPr>
                  <w:tcW w:w="5065" w:type="dxa"/>
                  <w:vAlign w:val="bottom"/>
                  <w:hideMark/>
                </w:tcPr>
                <w:p w14:paraId="38D17998" w14:textId="268EEF82" w:rsidR="00827768" w:rsidRPr="00827768" w:rsidRDefault="00ED45C2" w:rsidP="0082776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="00827768" w:rsidRPr="0082776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Декану </w:t>
                  </w:r>
                  <w:r w:rsidR="00EE6415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юридического </w:t>
                  </w:r>
                  <w:r w:rsidR="00827768" w:rsidRPr="0082776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факультета </w:t>
                  </w:r>
                </w:p>
                <w:p w14:paraId="573282E0" w14:textId="6C627A3C" w:rsidR="00827768" w:rsidRPr="00827768" w:rsidRDefault="008E4EF7" w:rsidP="0082776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Университета «Синергия»</w:t>
                  </w:r>
                </w:p>
                <w:p w14:paraId="1F1C8DA5" w14:textId="7FEBAF90" w:rsidR="00827768" w:rsidRPr="00827768" w:rsidRDefault="00827768" w:rsidP="00827768">
                  <w:pPr>
                    <w:tabs>
                      <w:tab w:val="left" w:pos="3420"/>
                      <w:tab w:val="left" w:pos="9355"/>
                    </w:tabs>
                    <w:spacing w:after="0" w:line="240" w:lineRule="auto"/>
                    <w:ind w:firstLine="244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B897B7B" w14:textId="77777777" w:rsidR="00827768" w:rsidRPr="002A7593" w:rsidRDefault="00827768" w:rsidP="00827768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7768" w:rsidRPr="002A7593" w14:paraId="4403085F" w14:textId="77777777" w:rsidTr="00827768">
        <w:trPr>
          <w:trHeight w:val="330"/>
          <w:jc w:val="right"/>
        </w:trPr>
        <w:tc>
          <w:tcPr>
            <w:tcW w:w="5635" w:type="dxa"/>
          </w:tcPr>
          <w:p w14:paraId="1EBAB82C" w14:textId="77777777" w:rsidR="00827768" w:rsidRPr="002A7593" w:rsidRDefault="00827768" w:rsidP="00827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от ____________________________</w:t>
            </w:r>
          </w:p>
          <w:p w14:paraId="7C383152" w14:textId="77777777" w:rsidR="00827768" w:rsidRPr="002A7593" w:rsidRDefault="00827768" w:rsidP="00827768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</w:rPr>
              <w:t>(Ф.И.О. ответственного лица</w:t>
            </w:r>
          </w:p>
          <w:p w14:paraId="12C8FF9E" w14:textId="77777777" w:rsidR="00827768" w:rsidRPr="002A7593" w:rsidRDefault="00827768" w:rsidP="00827768">
            <w:pPr>
              <w:spacing w:after="0" w:line="240" w:lineRule="auto"/>
              <w:ind w:left="2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</w:rPr>
              <w:t>от Профильной организации)</w:t>
            </w:r>
          </w:p>
        </w:tc>
      </w:tr>
    </w:tbl>
    <w:p w14:paraId="4364F24A" w14:textId="77777777" w:rsidR="00827768" w:rsidRPr="002A7593" w:rsidRDefault="00827768" w:rsidP="00827768">
      <w:pPr>
        <w:spacing w:after="0" w:line="240" w:lineRule="auto"/>
        <w:ind w:firstLine="53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2AFC931" w14:textId="77777777" w:rsidR="00827768" w:rsidRPr="002A7593" w:rsidRDefault="00827768" w:rsidP="008277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7593">
        <w:rPr>
          <w:rFonts w:ascii="Times New Roman" w:hAnsi="Times New Roman"/>
          <w:b/>
          <w:sz w:val="28"/>
          <w:szCs w:val="28"/>
        </w:rPr>
        <w:t>СПРАВКА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1"/>
      </w:r>
    </w:p>
    <w:p w14:paraId="7CC61B23" w14:textId="77777777" w:rsidR="00827768" w:rsidRPr="002A7593" w:rsidRDefault="00827768" w:rsidP="0082776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570C12B6" w14:textId="77777777" w:rsidR="00827768" w:rsidRPr="002A7593" w:rsidRDefault="00827768" w:rsidP="00827768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Дана </w:t>
      </w:r>
      <w:r w:rsidRPr="002A7593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2A7593">
        <w:rPr>
          <w:rFonts w:ascii="Times New Roman" w:hAnsi="Times New Roman"/>
          <w:b/>
          <w:sz w:val="24"/>
          <w:szCs w:val="24"/>
        </w:rPr>
        <w:t xml:space="preserve">________________________________________ </w:t>
      </w:r>
      <w:r w:rsidRPr="002A7593">
        <w:rPr>
          <w:rFonts w:ascii="Times New Roman" w:hAnsi="Times New Roman"/>
          <w:sz w:val="24"/>
          <w:szCs w:val="24"/>
        </w:rPr>
        <w:t xml:space="preserve">в том, что </w:t>
      </w:r>
    </w:p>
    <w:p w14:paraId="0536B9D8" w14:textId="77777777" w:rsidR="00827768" w:rsidRPr="002A7593" w:rsidRDefault="00827768" w:rsidP="00827768">
      <w:pPr>
        <w:keepNext/>
        <w:keepLines/>
        <w:spacing w:after="0" w:line="240" w:lineRule="auto"/>
        <w:ind w:firstLine="3828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(Ф.И.О. обучающегося полностью) </w:t>
      </w:r>
    </w:p>
    <w:p w14:paraId="1F845243" w14:textId="77777777" w:rsidR="00827768" w:rsidRPr="002A7593" w:rsidRDefault="00827768" w:rsidP="008277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он(а) действительно проходил(а) </w:t>
      </w:r>
      <w:r w:rsidRPr="002A7593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2A7593">
        <w:rPr>
          <w:rFonts w:ascii="Times New Roman" w:hAnsi="Times New Roman"/>
          <w:b/>
          <w:sz w:val="24"/>
          <w:szCs w:val="24"/>
        </w:rPr>
        <w:t xml:space="preserve">_______________________________ </w:t>
      </w:r>
    </w:p>
    <w:p w14:paraId="3254900F" w14:textId="77777777" w:rsidR="00827768" w:rsidRPr="002A7593" w:rsidRDefault="00827768" w:rsidP="00827768">
      <w:pPr>
        <w:keepNext/>
        <w:keepLines/>
        <w:spacing w:after="0" w:line="240" w:lineRule="auto"/>
        <w:ind w:firstLine="3828"/>
        <w:jc w:val="center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(наименование вида </w:t>
      </w:r>
      <w:r>
        <w:rPr>
          <w:rFonts w:ascii="Times New Roman" w:hAnsi="Times New Roman"/>
          <w:i/>
          <w:sz w:val="20"/>
          <w:szCs w:val="20"/>
        </w:rPr>
        <w:t xml:space="preserve">и типа </w:t>
      </w:r>
      <w:r w:rsidRPr="002A7593">
        <w:rPr>
          <w:rFonts w:ascii="Times New Roman" w:hAnsi="Times New Roman"/>
          <w:i/>
          <w:sz w:val="20"/>
          <w:szCs w:val="20"/>
        </w:rPr>
        <w:t>практики)</w:t>
      </w:r>
    </w:p>
    <w:p w14:paraId="7127605E" w14:textId="77777777" w:rsidR="00827768" w:rsidRPr="002A7593" w:rsidRDefault="00827768" w:rsidP="008277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b/>
          <w:sz w:val="24"/>
          <w:szCs w:val="24"/>
        </w:rPr>
        <w:t xml:space="preserve">(______________ недели) </w:t>
      </w:r>
      <w:r w:rsidRPr="002A7593">
        <w:rPr>
          <w:rFonts w:ascii="Times New Roman" w:hAnsi="Times New Roman"/>
          <w:sz w:val="24"/>
          <w:szCs w:val="24"/>
        </w:rPr>
        <w:t xml:space="preserve">в </w:t>
      </w:r>
    </w:p>
    <w:p w14:paraId="0EA8FCF3" w14:textId="77777777" w:rsidR="00827768" w:rsidRPr="002A7593" w:rsidRDefault="00827768" w:rsidP="00827768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       (количество недель)</w:t>
      </w:r>
    </w:p>
    <w:p w14:paraId="03FCA111" w14:textId="77777777" w:rsidR="00827768" w:rsidRPr="002A7593" w:rsidRDefault="00827768" w:rsidP="008277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A7593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DBBB1CA" w14:textId="77777777" w:rsidR="00827768" w:rsidRPr="002A7593" w:rsidRDefault="00827768" w:rsidP="00827768">
      <w:pPr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>(наименование Профильной организации)</w:t>
      </w:r>
    </w:p>
    <w:p w14:paraId="74A05717" w14:textId="77777777" w:rsidR="00827768" w:rsidRPr="002A7593" w:rsidRDefault="00827768" w:rsidP="00827768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4639FCD9" w14:textId="77777777" w:rsidR="00827768" w:rsidRPr="002A7593" w:rsidRDefault="00827768" w:rsidP="008277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 xml:space="preserve">с «__» _______________ 20__ г. по «__» _______________ 20__ г. </w:t>
      </w:r>
    </w:p>
    <w:p w14:paraId="39A5F576" w14:textId="77777777" w:rsidR="00827768" w:rsidRDefault="00827768" w:rsidP="008277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Обучающийся(</w:t>
      </w:r>
      <w:proofErr w:type="spellStart"/>
      <w:r w:rsidRPr="002A7593">
        <w:rPr>
          <w:rFonts w:ascii="Times New Roman" w:hAnsi="Times New Roman"/>
          <w:sz w:val="24"/>
          <w:szCs w:val="24"/>
        </w:rPr>
        <w:t>аяся</w:t>
      </w:r>
      <w:proofErr w:type="spellEnd"/>
      <w:r w:rsidRPr="002A7593">
        <w:rPr>
          <w:rFonts w:ascii="Times New Roman" w:hAnsi="Times New Roman"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A7593">
        <w:rPr>
          <w:rFonts w:ascii="Times New Roman" w:hAnsi="Times New Roman"/>
          <w:sz w:val="24"/>
          <w:szCs w:val="24"/>
        </w:rPr>
        <w:t xml:space="preserve">________________ успешно прошел(а) </w:t>
      </w:r>
    </w:p>
    <w:p w14:paraId="2EC68789" w14:textId="77777777" w:rsidR="00827768" w:rsidRPr="002A7593" w:rsidRDefault="00827768" w:rsidP="00827768">
      <w:pPr>
        <w:spacing w:after="0" w:line="240" w:lineRule="auto"/>
        <w:ind w:left="2831" w:firstLine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2A7593">
        <w:rPr>
          <w:rFonts w:ascii="Times New Roman" w:hAnsi="Times New Roman"/>
          <w:i/>
          <w:sz w:val="20"/>
          <w:szCs w:val="20"/>
        </w:rPr>
        <w:t xml:space="preserve">(фамилия, инициалы обучающегося) </w:t>
      </w:r>
    </w:p>
    <w:p w14:paraId="114A5A2E" w14:textId="77777777" w:rsidR="00827768" w:rsidRPr="002A7593" w:rsidRDefault="00827768" w:rsidP="008277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нормативов, после чего был(а) допущен(а) к выполнению определенных индивидуальным заданием видов работ, связанных с будущей профессиональной деятельностью.</w:t>
      </w:r>
    </w:p>
    <w:p w14:paraId="6C724E28" w14:textId="77777777" w:rsidR="00827768" w:rsidRPr="002A7593" w:rsidRDefault="00827768" w:rsidP="008277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7593">
        <w:rPr>
          <w:rFonts w:ascii="Times New Roman" w:hAnsi="Times New Roman"/>
          <w:sz w:val="24"/>
          <w:szCs w:val="24"/>
        </w:rPr>
        <w:t>К должностным обязанностям и поставленным задачам в соответствии с индивидуальным заданием практикант относился добросовестно, проявляя интерес к работе. Порученные задания выполнил в полном объеме в установленные программой практики сроки.</w:t>
      </w:r>
    </w:p>
    <w:p w14:paraId="782D3E41" w14:textId="77777777" w:rsidR="00827768" w:rsidRPr="002A7593" w:rsidRDefault="00827768" w:rsidP="00827768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7ABA28D7" w14:textId="77777777" w:rsidR="00827768" w:rsidRPr="002A7593" w:rsidRDefault="00827768" w:rsidP="00827768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52BDA93B" w14:textId="77777777" w:rsidR="00827768" w:rsidRPr="002A7593" w:rsidRDefault="00827768" w:rsidP="00827768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827768" w:rsidRPr="002A7593" w14:paraId="2C9208BA" w14:textId="77777777" w:rsidTr="00827768">
        <w:tc>
          <w:tcPr>
            <w:tcW w:w="3652" w:type="dxa"/>
            <w:hideMark/>
          </w:tcPr>
          <w:p w14:paraId="51121047" w14:textId="77777777" w:rsidR="00827768" w:rsidRPr="002A7593" w:rsidRDefault="00827768" w:rsidP="0082776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7593">
              <w:rPr>
                <w:rFonts w:ascii="Times New Roman" w:hAnsi="Times New Roman"/>
                <w:b/>
                <w:sz w:val="24"/>
                <w:szCs w:val="24"/>
              </w:rPr>
              <w:t>Ответственное лицо от Профильной организации</w:t>
            </w:r>
          </w:p>
          <w:p w14:paraId="3D075773" w14:textId="77777777" w:rsidR="00827768" w:rsidRPr="002A7593" w:rsidRDefault="00827768" w:rsidP="0082776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7593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593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201" w:type="dxa"/>
          </w:tcPr>
          <w:p w14:paraId="5DB2A095" w14:textId="77777777" w:rsidR="00827768" w:rsidRPr="002A7593" w:rsidRDefault="00827768" w:rsidP="0082776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8C74ABF" w14:textId="77777777" w:rsidR="00827768" w:rsidRPr="002A7593" w:rsidRDefault="00827768" w:rsidP="0082776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593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A7593">
              <w:rPr>
                <w:rFonts w:ascii="Times New Roman" w:hAnsi="Times New Roman"/>
                <w:sz w:val="28"/>
                <w:szCs w:val="28"/>
                <w:lang w:val="en-US"/>
              </w:rPr>
              <w:t>___                  ___</w:t>
            </w:r>
            <w:r w:rsidRPr="002A759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008B5A55" w14:textId="77777777" w:rsidR="00827768" w:rsidRPr="002A7593" w:rsidRDefault="00827768" w:rsidP="00827768">
            <w:pPr>
              <w:spacing w:after="0" w:line="240" w:lineRule="auto"/>
              <w:ind w:firstLine="720"/>
              <w:outlineLvl w:val="0"/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</w:pP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(Ф.И.О.)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 xml:space="preserve">                                    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(подпись</w:t>
            </w:r>
            <w:r w:rsidRPr="002A7593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)</w:t>
            </w:r>
          </w:p>
          <w:p w14:paraId="7D15134A" w14:textId="77777777" w:rsidR="00827768" w:rsidRPr="002A7593" w:rsidRDefault="00827768" w:rsidP="0082776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79659CE9" w14:textId="77777777" w:rsidR="00827768" w:rsidRPr="002A7593" w:rsidRDefault="00827768" w:rsidP="00827768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93">
        <w:rPr>
          <w:rFonts w:ascii="Times New Roman" w:hAnsi="Times New Roman"/>
          <w:sz w:val="24"/>
          <w:szCs w:val="24"/>
        </w:rPr>
        <w:t>«___» _____________ 20__ г.</w:t>
      </w:r>
    </w:p>
    <w:p w14:paraId="4A419293" w14:textId="77777777" w:rsidR="00827768" w:rsidRDefault="00827768" w:rsidP="00827768">
      <w:pPr>
        <w:spacing w:after="0" w:line="240" w:lineRule="auto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>
        <w:rPr>
          <w:b/>
          <w:smallCaps/>
        </w:rPr>
        <w:br w:type="page"/>
      </w:r>
    </w:p>
    <w:p w14:paraId="59A04D8D" w14:textId="77777777" w:rsidR="00723F1E" w:rsidRDefault="00723F1E" w:rsidP="00723F1E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5BFB9D" wp14:editId="5FD0939E">
                <wp:simplePos x="0" y="0"/>
                <wp:positionH relativeFrom="margin">
                  <wp:posOffset>1795145</wp:posOffset>
                </wp:positionH>
                <wp:positionV relativeFrom="paragraph">
                  <wp:posOffset>93345</wp:posOffset>
                </wp:positionV>
                <wp:extent cx="42862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F7AF800" id="Прямая соединительная линия 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" strokecolor="red" strokeweight="1pt">
                <v:stroke joinstyle="miter"/>
                <w10:wrap anchorx="margin"/>
              </v:line>
            </w:pict>
          </mc:Fallback>
        </mc:AlternateContent>
      </w:r>
      <w:r w:rsidRPr="00C12EEB">
        <w:rPr>
          <w:rFonts w:ascii="Arial" w:hAnsi="Arial" w:cs="Arial"/>
          <w:b/>
          <w:noProof/>
          <w:sz w:val="24"/>
          <w:lang w:val="ru-RU" w:eastAsia="ru-RU"/>
        </w:rPr>
        <w:drawing>
          <wp:anchor distT="0" distB="0" distL="114300" distR="114300" simplePos="0" relativeHeight="251695616" behindDoc="0" locked="0" layoutInCell="1" allowOverlap="1" wp14:anchorId="5FBC0F94" wp14:editId="4CAE9248">
            <wp:simplePos x="0" y="0"/>
            <wp:positionH relativeFrom="margin">
              <wp:align>left</wp:align>
            </wp:positionH>
            <wp:positionV relativeFrom="page">
              <wp:posOffset>509270</wp:posOffset>
            </wp:positionV>
            <wp:extent cx="1682496" cy="332679"/>
            <wp:effectExtent l="0" t="0" r="0" b="0"/>
            <wp:wrapThrough wrapText="bothSides">
              <wp:wrapPolygon edited="0">
                <wp:start x="0" y="0"/>
                <wp:lineTo x="0" y="19824"/>
                <wp:lineTo x="21282" y="19824"/>
                <wp:lineTo x="2128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33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BF3FC" w14:textId="77777777" w:rsidR="00723F1E" w:rsidRDefault="00723F1E" w:rsidP="00723F1E">
      <w:pPr>
        <w:pStyle w:val="af"/>
        <w:spacing w:line="276" w:lineRule="auto"/>
        <w:rPr>
          <w:rFonts w:ascii="Arial" w:hAnsi="Arial" w:cs="Arial"/>
          <w:b/>
          <w:sz w:val="24"/>
        </w:rPr>
      </w:pPr>
    </w:p>
    <w:p w14:paraId="4AF15E3A" w14:textId="77777777" w:rsidR="005C689C" w:rsidRPr="00F1234F" w:rsidRDefault="005C689C" w:rsidP="005C689C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10"/>
          <w:szCs w:val="10"/>
        </w:rPr>
      </w:pPr>
    </w:p>
    <w:p w14:paraId="28B8AE10" w14:textId="77777777" w:rsidR="005C689C" w:rsidRPr="00D93253" w:rsidRDefault="005C689C" w:rsidP="005C689C">
      <w:pPr>
        <w:shd w:val="clear" w:color="auto" w:fill="FFFFFF"/>
        <w:spacing w:before="197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D9325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4FFA713B" w14:textId="77777777" w:rsidR="005C689C" w:rsidRPr="00D93253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93253">
        <w:rPr>
          <w:rFonts w:ascii="Times New Roman" w:hAnsi="Times New Roman"/>
          <w:sz w:val="24"/>
          <w:szCs w:val="24"/>
        </w:rPr>
        <w:t xml:space="preserve">______________________, </w:t>
      </w:r>
    </w:p>
    <w:p w14:paraId="55D6C0F8" w14:textId="77777777" w:rsidR="005C689C" w:rsidRPr="00FB51D1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>(Ф.И.О. обучающегося)</w:t>
      </w:r>
    </w:p>
    <w:p w14:paraId="2AB5D073" w14:textId="77777777" w:rsidR="005C689C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обучающий(</w:t>
      </w:r>
      <w:proofErr w:type="spellStart"/>
      <w:r w:rsidRPr="00D93253">
        <w:rPr>
          <w:rFonts w:ascii="Times New Roman" w:hAnsi="Times New Roman"/>
          <w:sz w:val="24"/>
          <w:szCs w:val="24"/>
        </w:rPr>
        <w:t>ая</w:t>
      </w:r>
      <w:proofErr w:type="spellEnd"/>
      <w:r w:rsidRPr="00D93253">
        <w:rPr>
          <w:rFonts w:ascii="Times New Roman" w:hAnsi="Times New Roman"/>
          <w:sz w:val="24"/>
          <w:szCs w:val="24"/>
        </w:rPr>
        <w:t>)</w:t>
      </w:r>
      <w:proofErr w:type="spellStart"/>
      <w:r w:rsidRPr="00D93253">
        <w:rPr>
          <w:rFonts w:ascii="Times New Roman" w:hAnsi="Times New Roman"/>
          <w:sz w:val="24"/>
          <w:szCs w:val="24"/>
        </w:rPr>
        <w:t>ся</w:t>
      </w:r>
      <w:proofErr w:type="spellEnd"/>
      <w:r w:rsidRPr="00D93253">
        <w:rPr>
          <w:rFonts w:ascii="Times New Roman" w:hAnsi="Times New Roman"/>
          <w:sz w:val="24"/>
          <w:szCs w:val="24"/>
        </w:rPr>
        <w:t xml:space="preserve"> ________________ курса </w:t>
      </w:r>
      <w:r>
        <w:rPr>
          <w:rFonts w:ascii="Times New Roman" w:hAnsi="Times New Roman"/>
          <w:sz w:val="24"/>
          <w:szCs w:val="24"/>
        </w:rPr>
        <w:t xml:space="preserve">_______________________________ формы обучения </w:t>
      </w:r>
    </w:p>
    <w:p w14:paraId="1C0A83E7" w14:textId="77777777" w:rsidR="005462C8" w:rsidRDefault="005462C8" w:rsidP="00546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="005C689C">
        <w:rPr>
          <w:rFonts w:ascii="Times New Roman" w:hAnsi="Times New Roman"/>
          <w:i/>
          <w:sz w:val="20"/>
          <w:szCs w:val="20"/>
        </w:rPr>
        <w:t xml:space="preserve">   </w:t>
      </w:r>
      <w:r w:rsidR="005C689C" w:rsidRPr="005C689C">
        <w:rPr>
          <w:rFonts w:ascii="Times New Roman" w:hAnsi="Times New Roman"/>
          <w:i/>
          <w:sz w:val="20"/>
          <w:szCs w:val="20"/>
        </w:rPr>
        <w:t xml:space="preserve">    (указать</w:t>
      </w:r>
      <w:r w:rsidR="005C689C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5C689C">
        <w:rPr>
          <w:rFonts w:ascii="Times New Roman" w:hAnsi="Times New Roman"/>
          <w:i/>
          <w:sz w:val="20"/>
          <w:szCs w:val="20"/>
        </w:rPr>
        <w:t>курс</w:t>
      </w:r>
      <w:r w:rsidR="005C689C" w:rsidRPr="005C689C">
        <w:rPr>
          <w:rFonts w:ascii="Times New Roman" w:hAnsi="Times New Roman"/>
          <w:i/>
          <w:sz w:val="20"/>
          <w:szCs w:val="20"/>
        </w:rPr>
        <w:t>)</w:t>
      </w:r>
      <w:r w:rsidR="005C689C"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 w:rsidR="005C689C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="005C689C">
        <w:rPr>
          <w:rFonts w:ascii="Times New Roman" w:hAnsi="Times New Roman"/>
          <w:i/>
          <w:sz w:val="20"/>
          <w:szCs w:val="20"/>
        </w:rPr>
        <w:t xml:space="preserve">           </w:t>
      </w:r>
      <w:r w:rsidRPr="005462C8">
        <w:rPr>
          <w:rFonts w:ascii="Times New Roman" w:hAnsi="Times New Roman"/>
          <w:i/>
          <w:sz w:val="20"/>
          <w:szCs w:val="20"/>
        </w:rPr>
        <w:t>(очн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очно-заочн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, заочн</w:t>
      </w:r>
      <w:r>
        <w:rPr>
          <w:rFonts w:ascii="Times New Roman" w:hAnsi="Times New Roman"/>
          <w:i/>
          <w:sz w:val="20"/>
          <w:szCs w:val="20"/>
        </w:rPr>
        <w:t>ой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14:paraId="5A72EA44" w14:textId="77777777" w:rsidR="005462C8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______</w:t>
      </w:r>
      <w:r w:rsidR="005462C8">
        <w:rPr>
          <w:rFonts w:ascii="Times New Roman" w:hAnsi="Times New Roman"/>
          <w:sz w:val="24"/>
          <w:szCs w:val="24"/>
        </w:rPr>
        <w:t>_______</w:t>
      </w:r>
      <w:r w:rsidRPr="00D93253">
        <w:rPr>
          <w:rFonts w:ascii="Times New Roman" w:hAnsi="Times New Roman"/>
          <w:sz w:val="24"/>
          <w:szCs w:val="24"/>
        </w:rPr>
        <w:t xml:space="preserve">_ по </w:t>
      </w:r>
      <w:r>
        <w:rPr>
          <w:rFonts w:ascii="Times New Roman" w:hAnsi="Times New Roman"/>
          <w:sz w:val="24"/>
          <w:szCs w:val="24"/>
        </w:rPr>
        <w:t xml:space="preserve">направлению подготовки/ </w:t>
      </w:r>
      <w:r w:rsidRPr="00D93253">
        <w:rPr>
          <w:rFonts w:ascii="Times New Roman" w:hAnsi="Times New Roman"/>
          <w:sz w:val="24"/>
          <w:szCs w:val="24"/>
        </w:rPr>
        <w:t>специальности</w:t>
      </w:r>
      <w:r w:rsidR="005462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  <w:r w:rsidR="005462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_________, </w:t>
      </w:r>
    </w:p>
    <w:p w14:paraId="05921922" w14:textId="77777777" w:rsidR="005462C8" w:rsidRDefault="005462C8" w:rsidP="00546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  (</w:t>
      </w:r>
      <w:r>
        <w:rPr>
          <w:rFonts w:ascii="Times New Roman" w:hAnsi="Times New Roman"/>
          <w:i/>
          <w:sz w:val="20"/>
          <w:szCs w:val="20"/>
        </w:rPr>
        <w:t xml:space="preserve">шифр </w:t>
      </w:r>
      <w:proofErr w:type="gramStart"/>
      <w:r>
        <w:rPr>
          <w:rFonts w:ascii="Times New Roman" w:hAnsi="Times New Roman"/>
          <w:i/>
          <w:sz w:val="20"/>
          <w:szCs w:val="20"/>
        </w:rPr>
        <w:t>группы</w:t>
      </w:r>
      <w:r w:rsidRPr="005C689C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5462C8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код, наименование направления подготовки/ специальности</w:t>
      </w:r>
      <w:r w:rsidRPr="005462C8">
        <w:rPr>
          <w:rFonts w:ascii="Times New Roman" w:hAnsi="Times New Roman"/>
          <w:i/>
          <w:sz w:val="20"/>
          <w:szCs w:val="20"/>
        </w:rPr>
        <w:t>)</w:t>
      </w:r>
    </w:p>
    <w:p w14:paraId="50DAEC71" w14:textId="77777777" w:rsidR="005462C8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профиль/ специализация </w:t>
      </w:r>
      <w:r>
        <w:rPr>
          <w:rFonts w:ascii="Times New Roman" w:hAnsi="Times New Roman"/>
          <w:b/>
          <w:sz w:val="24"/>
          <w:szCs w:val="24"/>
        </w:rPr>
        <w:t>____________________________________________</w:t>
      </w:r>
      <w:r w:rsidR="005462C8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D93253">
        <w:rPr>
          <w:rFonts w:ascii="Times New Roman" w:hAnsi="Times New Roman"/>
          <w:sz w:val="24"/>
          <w:szCs w:val="24"/>
        </w:rPr>
        <w:t xml:space="preserve">, </w:t>
      </w:r>
    </w:p>
    <w:p w14:paraId="79AD82A4" w14:textId="77777777" w:rsidR="005462C8" w:rsidRDefault="005462C8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</w:t>
      </w:r>
      <w:r w:rsidRPr="005C689C"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20"/>
          <w:szCs w:val="20"/>
        </w:rPr>
        <w:t>наименование профиля/ специализации</w:t>
      </w:r>
      <w:r w:rsidRPr="005C689C">
        <w:rPr>
          <w:rFonts w:ascii="Times New Roman" w:hAnsi="Times New Roman"/>
          <w:i/>
          <w:sz w:val="20"/>
          <w:szCs w:val="20"/>
        </w:rPr>
        <w:t>)</w:t>
      </w:r>
    </w:p>
    <w:p w14:paraId="1079B462" w14:textId="77777777" w:rsidR="005C689C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 xml:space="preserve">успешно прошел(ла) </w:t>
      </w: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  <w:r w:rsidR="005462C8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D93253">
        <w:rPr>
          <w:rFonts w:ascii="Times New Roman" w:hAnsi="Times New Roman"/>
          <w:b/>
          <w:sz w:val="24"/>
          <w:szCs w:val="24"/>
        </w:rPr>
        <w:t xml:space="preserve"> </w:t>
      </w:r>
    </w:p>
    <w:p w14:paraId="2809CF2C" w14:textId="77777777" w:rsidR="005C689C" w:rsidRPr="00FB51D1" w:rsidRDefault="005C689C" w:rsidP="005C689C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B51D1">
        <w:rPr>
          <w:rFonts w:ascii="Times New Roman" w:hAnsi="Times New Roman"/>
          <w:i/>
          <w:sz w:val="20"/>
          <w:szCs w:val="20"/>
        </w:rPr>
        <w:t xml:space="preserve">(наименование вида </w:t>
      </w:r>
      <w:r>
        <w:rPr>
          <w:rFonts w:ascii="Times New Roman" w:hAnsi="Times New Roman"/>
          <w:i/>
          <w:sz w:val="20"/>
          <w:szCs w:val="20"/>
        </w:rPr>
        <w:t xml:space="preserve">и типа </w:t>
      </w:r>
      <w:r w:rsidRPr="00FB51D1">
        <w:rPr>
          <w:rFonts w:ascii="Times New Roman" w:hAnsi="Times New Roman"/>
          <w:i/>
          <w:sz w:val="20"/>
          <w:szCs w:val="20"/>
        </w:rPr>
        <w:t>практики)</w:t>
      </w:r>
    </w:p>
    <w:p w14:paraId="114ADF4C" w14:textId="42884930" w:rsidR="008E4EF7" w:rsidRPr="00D93253" w:rsidRDefault="005C689C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253">
        <w:rPr>
          <w:rFonts w:ascii="Times New Roman" w:hAnsi="Times New Roman"/>
          <w:sz w:val="24"/>
          <w:szCs w:val="24"/>
        </w:rPr>
        <w:t>с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D93253">
        <w:rPr>
          <w:rFonts w:ascii="Times New Roman" w:hAnsi="Times New Roman"/>
          <w:sz w:val="24"/>
          <w:szCs w:val="24"/>
        </w:rPr>
        <w:t xml:space="preserve"> года по «</w:t>
      </w:r>
      <w:r>
        <w:rPr>
          <w:rFonts w:ascii="Times New Roman" w:hAnsi="Times New Roman"/>
          <w:sz w:val="24"/>
          <w:szCs w:val="24"/>
        </w:rPr>
        <w:t>____</w:t>
      </w:r>
      <w:r w:rsidRPr="00D9325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D9325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 года </w:t>
      </w:r>
    </w:p>
    <w:p w14:paraId="50ACC9E1" w14:textId="37FB54C1" w:rsidR="005C689C" w:rsidRPr="00FB51D1" w:rsidRDefault="005C689C" w:rsidP="005E431F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C9A1BF" w14:textId="77777777" w:rsidR="005C689C" w:rsidRPr="00BA1167" w:rsidRDefault="005C689C" w:rsidP="00BA1167">
      <w:pPr>
        <w:pStyle w:val="a8"/>
        <w:numPr>
          <w:ilvl w:val="0"/>
          <w:numId w:val="24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5342"/>
        </w:tabs>
        <w:ind w:left="0" w:firstLine="709"/>
        <w:contextualSpacing/>
        <w:rPr>
          <w:b/>
          <w:sz w:val="24"/>
          <w:szCs w:val="24"/>
          <w:u w:val="single"/>
          <w:lang w:eastAsia="ru-RU"/>
        </w:rPr>
      </w:pPr>
      <w:r w:rsidRPr="00BA1167">
        <w:rPr>
          <w:b/>
          <w:sz w:val="24"/>
          <w:szCs w:val="24"/>
          <w:u w:val="single"/>
        </w:rPr>
        <w:t>Заключение-анализ результатов освоения программы практики:</w:t>
      </w:r>
    </w:p>
    <w:p w14:paraId="454ECA2B" w14:textId="77777777" w:rsidR="005C689C" w:rsidRDefault="005C689C" w:rsidP="005C689C">
      <w:pPr>
        <w:pStyle w:val="a8"/>
        <w:shd w:val="clear" w:color="auto" w:fill="FFFFFF"/>
        <w:tabs>
          <w:tab w:val="left" w:pos="1134"/>
          <w:tab w:val="left" w:leader="underscore" w:pos="5342"/>
        </w:tabs>
        <w:autoSpaceDE/>
        <w:ind w:left="709"/>
        <w:rPr>
          <w:b/>
          <w:sz w:val="24"/>
          <w:szCs w:val="24"/>
        </w:rPr>
      </w:pPr>
    </w:p>
    <w:p w14:paraId="7AAEACC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ндивидуальное задание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1A277AB5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выполнено;</w:t>
      </w:r>
    </w:p>
    <w:p w14:paraId="779B2394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выполнено не в полном объеме;</w:t>
      </w:r>
    </w:p>
    <w:p w14:paraId="15B0DCF4" w14:textId="77777777" w:rsidR="00F1234F" w:rsidRPr="00F1234F" w:rsidRDefault="00F1234F" w:rsidP="00656004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выполнено;</w:t>
      </w:r>
    </w:p>
    <w:p w14:paraId="3D193D9B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D294C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6D05EEBF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Обучающийся:</w:t>
      </w:r>
    </w:p>
    <w:p w14:paraId="17A500B0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3018179C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274E93F0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0C8E36FB" w14:textId="77777777" w:rsidR="00F1234F" w:rsidRPr="00F1234F" w:rsidRDefault="00F1234F" w:rsidP="00656004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46DFF806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AEAE7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045268E7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объеме;</w:t>
      </w:r>
    </w:p>
    <w:p w14:paraId="688F163F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54554ECB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67BCAEC4" w14:textId="77777777" w:rsidR="00F1234F" w:rsidRPr="00F1234F" w:rsidRDefault="00F1234F" w:rsidP="00656004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решены;</w:t>
      </w:r>
    </w:p>
    <w:p w14:paraId="4C897A0E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C57A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2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профилю соответствующей образовательной программы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475BA970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соответствует;</w:t>
      </w:r>
    </w:p>
    <w:p w14:paraId="22800CA0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в основном соответствует;</w:t>
      </w:r>
    </w:p>
    <w:p w14:paraId="25710EEC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частично соответствует;</w:t>
      </w:r>
    </w:p>
    <w:p w14:paraId="7D56416E" w14:textId="77777777" w:rsidR="00F1234F" w:rsidRPr="00F1234F" w:rsidRDefault="00F1234F" w:rsidP="00656004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соответствует;</w:t>
      </w:r>
    </w:p>
    <w:p w14:paraId="71192706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AFA01" w14:textId="77777777" w:rsidR="00F1234F" w:rsidRPr="001B5834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кейсы-задачи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, необходимые для оценки знаний, умений, навыков и (или) опыта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355D6B2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аргументированные ответы на вопросы;</w:t>
      </w:r>
    </w:p>
    <w:p w14:paraId="3F1A5EE1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по существу;</w:t>
      </w:r>
    </w:p>
    <w:p w14:paraId="71B6AD16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дает ответы на вопросы не по существу;</w:t>
      </w:r>
    </w:p>
    <w:p w14:paraId="081B0C8C" w14:textId="77777777" w:rsidR="00F1234F" w:rsidRPr="00F1234F" w:rsidRDefault="00F1234F" w:rsidP="00656004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sz w:val="20"/>
          <w:szCs w:val="20"/>
          <w:lang w:eastAsia="ru-RU"/>
        </w:rPr>
        <w:t>не может ответить на вопросы;</w:t>
      </w:r>
    </w:p>
    <w:p w14:paraId="10BD0B8A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054D8" w14:textId="77777777" w:rsidR="00F1234F" w:rsidRPr="00E16475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sym w:font="Symbol" w:char="F0D6"/>
      </w:r>
      <w:r w:rsidRPr="00E16475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5373C6A6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1B98A287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499FCED0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12CDDD21" w14:textId="77777777" w:rsidR="00F1234F" w:rsidRPr="00E012ED" w:rsidRDefault="00F1234F" w:rsidP="00656004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12ED">
        <w:rPr>
          <w:rFonts w:ascii="Times New Roman" w:eastAsia="Times New Roman" w:hAnsi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7EA8ED1D" w14:textId="77777777" w:rsidR="00F1234F" w:rsidRPr="002507ED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179089" w14:textId="77777777" w:rsidR="006218B3" w:rsidRPr="006218B3" w:rsidRDefault="006218B3" w:rsidP="006218B3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6218B3">
        <w:rPr>
          <w:rFonts w:ascii="Times New Roman" w:eastAsia="Times New Roman" w:hAnsi="Times New Roman"/>
          <w:b/>
          <w:sz w:val="24"/>
          <w:szCs w:val="24"/>
        </w:rPr>
        <w:t>Аттестуемый продемонстрировал владение следующими профессиональными компетенциями:</w:t>
      </w:r>
    </w:p>
    <w:p w14:paraId="0929DDD3" w14:textId="77777777" w:rsidR="00EE1925" w:rsidRPr="006218B3" w:rsidRDefault="00EE1925" w:rsidP="006218B3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1"/>
        <w:gridCol w:w="4519"/>
        <w:gridCol w:w="4518"/>
      </w:tblGrid>
      <w:tr w:rsidR="006218B3" w:rsidRPr="006218B3" w14:paraId="3C22603B" w14:textId="77777777" w:rsidTr="00BA4C64">
        <w:trPr>
          <w:trHeight w:val="208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D68E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C1AE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FD9D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14:paraId="1CC13BDD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(нужное отметить </w:t>
            </w: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sym w:font="Symbol" w:char="F0D6"/>
            </w: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>)*</w:t>
            </w:r>
          </w:p>
        </w:tc>
      </w:tr>
      <w:tr w:rsidR="006218B3" w:rsidRPr="006218B3" w14:paraId="628C170E" w14:textId="77777777" w:rsidTr="00585D96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29433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18B3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6218B3" w:rsidRPr="006218B3" w14:paraId="3F70EA05" w14:textId="77777777" w:rsidTr="00BA4C64">
        <w:trPr>
          <w:trHeight w:val="217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D6C92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18B3">
              <w:rPr>
                <w:rFonts w:ascii="Times New Roman" w:eastAsia="Times New Roman" w:hAnsi="Times New Roman"/>
              </w:rPr>
              <w:t>ПК-1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AF9E1" w14:textId="46A5E96F" w:rsidR="006218B3" w:rsidRPr="006218B3" w:rsidRDefault="00585D96" w:rsidP="00585D9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 w:bidi="ru-RU"/>
              </w:rPr>
              <w:t>С</w:t>
            </w:r>
            <w:r w:rsidRPr="00585D96">
              <w:rPr>
                <w:rFonts w:ascii="Times New Roman" w:hAnsi="Times New Roman"/>
                <w:lang w:eastAsia="ru-RU" w:bidi="ru-RU"/>
              </w:rPr>
              <w:t>пособ</w:t>
            </w:r>
            <w:r>
              <w:rPr>
                <w:rFonts w:ascii="Times New Roman" w:hAnsi="Times New Roman"/>
                <w:lang w:eastAsia="ru-RU" w:bidi="ru-RU"/>
              </w:rPr>
              <w:t>е</w:t>
            </w:r>
            <w:r w:rsidRPr="00585D96">
              <w:rPr>
                <w:rFonts w:ascii="Times New Roman" w:hAnsi="Times New Roman"/>
                <w:lang w:eastAsia="ru-RU" w:bidi="ru-RU"/>
              </w:rPr>
              <w:t>н разрабатывать нормативные правовые акты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0E23C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57240C29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1CF35E2F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6218B3" w:rsidRPr="006218B3" w14:paraId="49B7B54A" w14:textId="77777777" w:rsidTr="00BA4C64">
        <w:trPr>
          <w:trHeight w:val="217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E9D74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18B3">
              <w:rPr>
                <w:rFonts w:ascii="Times New Roman" w:eastAsia="Times New Roman" w:hAnsi="Times New Roman"/>
              </w:rPr>
              <w:t>ПК-2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4A9A" w14:textId="0668C017" w:rsidR="006218B3" w:rsidRPr="00585D96" w:rsidRDefault="00585D96" w:rsidP="00585D96">
            <w:pPr>
              <w:keepNext/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 w:bidi="ru-RU"/>
              </w:rPr>
            </w:pPr>
            <w:r>
              <w:rPr>
                <w:rFonts w:ascii="Times New Roman" w:hAnsi="Times New Roman"/>
                <w:bCs/>
                <w:lang w:eastAsia="ru-RU" w:bidi="ru-RU"/>
              </w:rPr>
              <w:t>С</w:t>
            </w:r>
            <w:r w:rsidRPr="00585D96">
              <w:rPr>
                <w:rFonts w:ascii="Times New Roman" w:hAnsi="Times New Roman"/>
                <w:bCs/>
                <w:lang w:eastAsia="ru-RU" w:bidi="ru-RU"/>
              </w:rPr>
              <w:t>пособ</w:t>
            </w:r>
            <w:r>
              <w:rPr>
                <w:rFonts w:ascii="Times New Roman" w:hAnsi="Times New Roman"/>
                <w:bCs/>
                <w:lang w:eastAsia="ru-RU" w:bidi="ru-RU"/>
              </w:rPr>
              <w:t>е</w:t>
            </w:r>
            <w:r w:rsidRPr="00585D96">
              <w:rPr>
                <w:rFonts w:ascii="Times New Roman" w:hAnsi="Times New Roman"/>
                <w:bCs/>
                <w:lang w:eastAsia="ru-RU" w:bidi="ru-RU"/>
              </w:rPr>
              <w:t xml:space="preserve">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B928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4B710ABF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4AB62BB6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6218B3" w:rsidRPr="006218B3" w14:paraId="15BFEA40" w14:textId="77777777" w:rsidTr="00BA4C64">
        <w:trPr>
          <w:trHeight w:val="217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BF5C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18B3">
              <w:rPr>
                <w:rFonts w:ascii="Times New Roman" w:eastAsia="Times New Roman" w:hAnsi="Times New Roman"/>
              </w:rPr>
              <w:t>ПК-3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40058" w14:textId="2BC59F79" w:rsidR="006218B3" w:rsidRPr="00585D96" w:rsidRDefault="00585D96" w:rsidP="00585D96">
            <w:pPr>
              <w:keepNext/>
              <w:widowControl w:val="0"/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 w:bidi="ru-RU"/>
              </w:rPr>
            </w:pPr>
            <w:r>
              <w:rPr>
                <w:rFonts w:ascii="Times New Roman" w:hAnsi="Times New Roman"/>
                <w:bCs/>
                <w:lang w:eastAsia="ru-RU" w:bidi="ru-RU"/>
              </w:rPr>
              <w:t>Г</w:t>
            </w:r>
            <w:r w:rsidRPr="00585D96">
              <w:rPr>
                <w:rFonts w:ascii="Times New Roman" w:hAnsi="Times New Roman"/>
                <w:bCs/>
                <w:lang w:eastAsia="ru-RU" w:bidi="ru-RU"/>
              </w:rPr>
              <w:t>отов</w:t>
            </w:r>
            <w:r>
              <w:rPr>
                <w:rFonts w:ascii="Times New Roman" w:hAnsi="Times New Roman"/>
                <w:bCs/>
                <w:lang w:eastAsia="ru-RU" w:bidi="ru-RU"/>
              </w:rPr>
              <w:t xml:space="preserve"> </w:t>
            </w:r>
            <w:r w:rsidRPr="00585D96">
              <w:rPr>
                <w:rFonts w:ascii="Times New Roman" w:hAnsi="Times New Roman"/>
                <w:bCs/>
                <w:lang w:eastAsia="ru-RU" w:bidi="ru-RU"/>
              </w:rPr>
              <w:t xml:space="preserve">к выполнению должностных обязанностей по обеспечению законности и правопорядка, безопасности личности, общества, государства 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DF43B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373F411E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10B1F2E5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6218B3" w:rsidRPr="006218B3" w14:paraId="29239E3D" w14:textId="77777777" w:rsidTr="00BA4C64">
        <w:trPr>
          <w:trHeight w:val="217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A4F6B" w14:textId="77777777" w:rsidR="006218B3" w:rsidRPr="006218B3" w:rsidRDefault="006218B3" w:rsidP="006218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218B3">
              <w:rPr>
                <w:rFonts w:ascii="Times New Roman" w:eastAsia="Times New Roman" w:hAnsi="Times New Roman"/>
              </w:rPr>
              <w:t>ПК-4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5C897" w14:textId="20A15BAE" w:rsidR="006218B3" w:rsidRPr="006218B3" w:rsidRDefault="00585D96" w:rsidP="006218B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lang w:eastAsia="ru-RU" w:bidi="ru-RU"/>
              </w:rPr>
              <w:t>С</w:t>
            </w:r>
            <w:r w:rsidRPr="00585D96">
              <w:rPr>
                <w:rFonts w:ascii="Times New Roman" w:hAnsi="Times New Roman"/>
                <w:bCs/>
                <w:lang w:eastAsia="ru-RU" w:bidi="ru-RU"/>
              </w:rPr>
              <w:t>пособность квалифицированно толковать нормативные правовые акты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D0121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46E11246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4386E59D" w14:textId="77777777" w:rsidR="006218B3" w:rsidRPr="006218B3" w:rsidRDefault="006218B3" w:rsidP="006218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  <w:tr w:rsidR="00BA4C64" w:rsidRPr="006218B3" w14:paraId="330AFDCB" w14:textId="77777777" w:rsidTr="00BA4C64">
        <w:trPr>
          <w:trHeight w:val="217"/>
          <w:tblCellSpacing w:w="2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B0ECE" w14:textId="41E082B3" w:rsidR="00BA4C64" w:rsidRPr="006218B3" w:rsidRDefault="00BA4C64" w:rsidP="00BA4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ПК-5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3BF8A" w14:textId="3BA5619A" w:rsidR="00BA4C64" w:rsidRPr="006218B3" w:rsidRDefault="00BA4C64" w:rsidP="00BA4C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A4C64">
              <w:rPr>
                <w:rFonts w:ascii="Times New Roman" w:eastAsia="Times New Roman" w:hAnsi="Times New Roman"/>
                <w:color w:val="000000"/>
              </w:rPr>
              <w:t>Способен квалифицированно проводить научные исследования в области юридических наук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8A52" w14:textId="77777777" w:rsidR="00BA4C64" w:rsidRPr="006218B3" w:rsidRDefault="00BA4C64" w:rsidP="00BA4C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высокий</w:t>
            </w:r>
          </w:p>
          <w:p w14:paraId="0A74214B" w14:textId="77777777" w:rsidR="00BA4C64" w:rsidRPr="006218B3" w:rsidRDefault="00BA4C64" w:rsidP="00BA4C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средний</w:t>
            </w:r>
          </w:p>
          <w:p w14:paraId="2B77EEA5" w14:textId="242DE1E3" w:rsidR="00BA4C64" w:rsidRPr="006218B3" w:rsidRDefault="00BA4C64" w:rsidP="00BA4C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18B3">
              <w:rPr>
                <w:rFonts w:ascii="Times New Roman" w:eastAsia="Times New Roman" w:hAnsi="Times New Roman"/>
                <w:sz w:val="18"/>
                <w:szCs w:val="18"/>
              </w:rPr>
              <w:t>низкий</w:t>
            </w:r>
          </w:p>
        </w:tc>
      </w:tr>
    </w:tbl>
    <w:p w14:paraId="037299A2" w14:textId="4B36314B" w:rsidR="00E012ED" w:rsidRPr="00FB51D1" w:rsidRDefault="00E012ED" w:rsidP="00E012ED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51D1">
        <w:rPr>
          <w:rFonts w:ascii="Times New Roman" w:hAnsi="Times New Roman"/>
          <w:sz w:val="20"/>
          <w:szCs w:val="20"/>
        </w:rPr>
        <w:t>Примечание:</w:t>
      </w:r>
    </w:p>
    <w:p w14:paraId="5E7C946C" w14:textId="77777777" w:rsidR="00E012ED" w:rsidRPr="00FB51D1" w:rsidRDefault="00E012ED" w:rsidP="00656004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6C56D264" w14:textId="77777777" w:rsidR="00E012ED" w:rsidRPr="00FB51D1" w:rsidRDefault="00E012ED" w:rsidP="00656004">
      <w:pPr>
        <w:pStyle w:val="a8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-7797"/>
          <w:tab w:val="left" w:pos="1134"/>
        </w:tabs>
        <w:autoSpaceDE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59D23A64" w14:textId="77777777" w:rsidR="00E012ED" w:rsidRDefault="00E012ED" w:rsidP="00656004">
      <w:pPr>
        <w:pStyle w:val="a8"/>
        <w:numPr>
          <w:ilvl w:val="0"/>
          <w:numId w:val="3"/>
        </w:numPr>
        <w:tabs>
          <w:tab w:val="left" w:pos="-7797"/>
          <w:tab w:val="left" w:pos="1134"/>
        </w:tabs>
        <w:adjustRightInd w:val="0"/>
        <w:ind w:left="0" w:firstLine="709"/>
        <w:contextualSpacing/>
        <w:rPr>
          <w:sz w:val="20"/>
          <w:szCs w:val="20"/>
        </w:rPr>
      </w:pPr>
      <w:r w:rsidRPr="00FB51D1">
        <w:rPr>
          <w:sz w:val="20"/>
          <w:szCs w:val="20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7116F61A" w14:textId="77777777" w:rsidR="00F1234F" w:rsidRDefault="00F1234F" w:rsidP="00F1234F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EC333E" w14:textId="77777777" w:rsidR="00F1234F" w:rsidRPr="00E012ED" w:rsidRDefault="00F1234F" w:rsidP="00BA1167">
      <w:pPr>
        <w:pStyle w:val="a8"/>
        <w:numPr>
          <w:ilvl w:val="0"/>
          <w:numId w:val="24"/>
        </w:numPr>
        <w:tabs>
          <w:tab w:val="left" w:pos="851"/>
          <w:tab w:val="left" w:pos="1134"/>
        </w:tabs>
        <w:adjustRightInd w:val="0"/>
        <w:ind w:left="0" w:firstLine="709"/>
        <w:contextualSpacing/>
        <w:rPr>
          <w:b/>
          <w:sz w:val="24"/>
          <w:szCs w:val="24"/>
          <w:lang w:eastAsia="ru-RU"/>
        </w:rPr>
      </w:pPr>
      <w:r w:rsidRPr="00E012ED">
        <w:rPr>
          <w:b/>
          <w:sz w:val="24"/>
          <w:szCs w:val="24"/>
          <w:lang w:eastAsia="ru-RU"/>
        </w:rPr>
        <w:t>Показатели и критерии оценивания результатов практики</w:t>
      </w:r>
    </w:p>
    <w:p w14:paraId="3876854D" w14:textId="77777777" w:rsidR="00F1234F" w:rsidRDefault="00F1234F" w:rsidP="00F1234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68"/>
        <w:gridCol w:w="1653"/>
        <w:gridCol w:w="1984"/>
      </w:tblGrid>
      <w:tr w:rsidR="00E012ED" w:rsidRPr="002507ED" w14:paraId="00C905DE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hideMark/>
          </w:tcPr>
          <w:p w14:paraId="35E4A228" w14:textId="77777777" w:rsidR="00E012ED" w:rsidRPr="00E012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2ED">
              <w:rPr>
                <w:rFonts w:ascii="Times New Roman" w:hAnsi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14:paraId="1F2DA170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14:paraId="3497156A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231D412D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14:paraId="345A21A2" w14:textId="77777777" w:rsidR="00E012ED" w:rsidRPr="00B1010D" w:rsidRDefault="00E012ED" w:rsidP="00E0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010D">
              <w:rPr>
                <w:rFonts w:ascii="Times New Roman" w:hAnsi="Times New Roman"/>
                <w:b/>
                <w:sz w:val="20"/>
                <w:szCs w:val="20"/>
              </w:rPr>
              <w:t>(в баллах)</w:t>
            </w:r>
          </w:p>
        </w:tc>
      </w:tr>
      <w:tr w:rsidR="00E012ED" w:rsidRPr="002507ED" w14:paraId="1C040814" w14:textId="77777777" w:rsidTr="00827768">
        <w:trPr>
          <w:trHeight w:val="395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3AF2CA19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03" w:type="pct"/>
            <w:shd w:val="clear" w:color="auto" w:fill="auto"/>
          </w:tcPr>
          <w:p w14:paraId="0F40009F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2564830B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60D551B7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61B69AE4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3560FC70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77" w:type="pct"/>
            <w:shd w:val="clear" w:color="auto" w:fill="auto"/>
          </w:tcPr>
          <w:p w14:paraId="64C125D5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1ACADAD7" w14:textId="77777777" w:rsidTr="00827768">
        <w:trPr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</w:tcPr>
          <w:p w14:paraId="72ACC48D" w14:textId="77777777" w:rsidR="00E012ED" w:rsidRPr="002507ED" w:rsidRDefault="00E012ED" w:rsidP="00E0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12ED">
              <w:rPr>
                <w:rFonts w:ascii="Times New Roman" w:eastAsia="Times New Roman" w:hAnsi="Times New Roman"/>
                <w:lang w:eastAsia="ru-RU"/>
              </w:rPr>
              <w:t>Оценка качества проведенного анализа собранных материалов, данных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для р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2507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12ED">
              <w:rPr>
                <w:rFonts w:ascii="Times New Roman" w:eastAsia="Times New Roman" w:hAnsi="Times New Roman"/>
                <w:lang w:eastAsia="ru-RU"/>
              </w:rPr>
              <w:t>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03" w:type="pct"/>
            <w:shd w:val="clear" w:color="auto" w:fill="auto"/>
          </w:tcPr>
          <w:p w14:paraId="68FD44B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77" w:type="pct"/>
            <w:shd w:val="clear" w:color="auto" w:fill="auto"/>
          </w:tcPr>
          <w:p w14:paraId="5742051C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12ED" w:rsidRPr="002507ED" w14:paraId="48868D72" w14:textId="77777777" w:rsidTr="00827768">
        <w:trPr>
          <w:trHeight w:val="553"/>
          <w:tblCellSpacing w:w="20" w:type="dxa"/>
          <w:jc w:val="center"/>
        </w:trPr>
        <w:tc>
          <w:tcPr>
            <w:tcW w:w="3140" w:type="pct"/>
            <w:shd w:val="clear" w:color="auto" w:fill="auto"/>
            <w:vAlign w:val="center"/>
            <w:hideMark/>
          </w:tcPr>
          <w:p w14:paraId="733A3182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/>
                <w:lang w:eastAsia="ru-RU"/>
              </w:rPr>
              <w:t>Итоговая оценка:</w:t>
            </w:r>
          </w:p>
        </w:tc>
        <w:tc>
          <w:tcPr>
            <w:tcW w:w="803" w:type="pct"/>
            <w:shd w:val="clear" w:color="auto" w:fill="auto"/>
          </w:tcPr>
          <w:p w14:paraId="1A8A4C6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77" w:type="pct"/>
            <w:shd w:val="clear" w:color="auto" w:fill="auto"/>
          </w:tcPr>
          <w:p w14:paraId="46A1CEC7" w14:textId="77777777" w:rsidR="00E012ED" w:rsidRPr="002507ED" w:rsidRDefault="00E012ED" w:rsidP="0082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CED307E" w14:textId="77777777" w:rsidR="00F1234F" w:rsidRDefault="00F1234F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A490F" w14:textId="77777777" w:rsidR="00E012ED" w:rsidRDefault="00E012ED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81A4E2" w14:textId="77777777" w:rsidR="00BA1167" w:rsidRDefault="00BA1167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9F432C" w14:textId="77777777" w:rsidR="00E012ED" w:rsidRDefault="00E012ED" w:rsidP="00F12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E0DD5B" w14:textId="77777777" w:rsidR="00E012ED" w:rsidRPr="00B1010D" w:rsidRDefault="00E012ED" w:rsidP="00E012E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 xml:space="preserve">Замечания руководителя практики от </w:t>
      </w:r>
      <w:r w:rsidR="00827768">
        <w:rPr>
          <w:rFonts w:ascii="Times New Roman" w:hAnsi="Times New Roman"/>
          <w:sz w:val="24"/>
          <w:szCs w:val="24"/>
        </w:rPr>
        <w:t>Университета</w:t>
      </w:r>
      <w:r w:rsidRPr="00B1010D">
        <w:rPr>
          <w:rFonts w:ascii="Times New Roman" w:hAnsi="Times New Roman"/>
          <w:sz w:val="24"/>
          <w:szCs w:val="24"/>
        </w:rPr>
        <w:t>:</w:t>
      </w:r>
    </w:p>
    <w:p w14:paraId="5798B4E3" w14:textId="77777777" w:rsidR="00E012ED" w:rsidRPr="00B1010D" w:rsidRDefault="00E012ED" w:rsidP="00E012ED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B101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________________________________________.</w:t>
      </w:r>
    </w:p>
    <w:p w14:paraId="430CD748" w14:textId="77777777" w:rsidR="00F1234F" w:rsidRDefault="00F1234F" w:rsidP="005E4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5EABAB10" w14:textId="77777777" w:rsidR="00827768" w:rsidRPr="002507ED" w:rsidRDefault="00827768" w:rsidP="00F123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14:paraId="7ACE70B5" w14:textId="77777777" w:rsidR="00F1234F" w:rsidRPr="002507ED" w:rsidRDefault="00F1234F" w:rsidP="00F123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47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Университета</w:t>
      </w:r>
      <w:r w:rsidRPr="002507E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____________________       _______________________</w:t>
      </w:r>
    </w:p>
    <w:p w14:paraId="5CC6BF2C" w14:textId="77777777" w:rsidR="00F1234F" w:rsidRPr="002507ED" w:rsidRDefault="00F1234F" w:rsidP="00F123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proofErr w:type="gramStart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(ФИО)</w:t>
      </w:r>
    </w:p>
    <w:p w14:paraId="4FA0D8B8" w14:textId="77777777" w:rsidR="00827768" w:rsidRDefault="00827768" w:rsidP="00F1234F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66F5EFDB" w14:textId="2C0D5DA5" w:rsidR="00827768" w:rsidRDefault="008277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27768" w:rsidSect="00723F1E">
      <w:pgSz w:w="11906" w:h="16838"/>
      <w:pgMar w:top="1134" w:right="851" w:bottom="1134" w:left="1134" w:header="709" w:footer="40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4DB7A" w16cid:durableId="24D649FD"/>
  <w16cid:commentId w16cid:paraId="6214894C" w16cid:durableId="24D649FE"/>
  <w16cid:commentId w16cid:paraId="1FECE42A" w16cid:durableId="24D649FF"/>
  <w16cid:commentId w16cid:paraId="65496A47" w16cid:durableId="24D64A00"/>
  <w16cid:commentId w16cid:paraId="1219D0F0" w16cid:durableId="24D64A01"/>
  <w16cid:commentId w16cid:paraId="6448C90F" w16cid:durableId="24D64A02"/>
  <w16cid:commentId w16cid:paraId="44E25568" w16cid:durableId="24D64A03"/>
  <w16cid:commentId w16cid:paraId="7A1275BA" w16cid:durableId="24D64A04"/>
  <w16cid:commentId w16cid:paraId="75432339" w16cid:durableId="24D64A05"/>
  <w16cid:commentId w16cid:paraId="0BB367FA" w16cid:durableId="24D64A06"/>
  <w16cid:commentId w16cid:paraId="240AA053" w16cid:durableId="24D64A07"/>
  <w16cid:commentId w16cid:paraId="509E9082" w16cid:durableId="24D64A08"/>
  <w16cid:commentId w16cid:paraId="52EC7379" w16cid:durableId="24D64A09"/>
  <w16cid:commentId w16cid:paraId="42C5AA70" w16cid:durableId="24D64A0A"/>
  <w16cid:commentId w16cid:paraId="3B9707DC" w16cid:durableId="24D64A0B"/>
  <w16cid:commentId w16cid:paraId="5303144E" w16cid:durableId="24D64A0C"/>
  <w16cid:commentId w16cid:paraId="48277F80" w16cid:durableId="24D64A0D"/>
  <w16cid:commentId w16cid:paraId="60EC4DE0" w16cid:durableId="24D64A0E"/>
  <w16cid:commentId w16cid:paraId="2ED23446" w16cid:durableId="24D64A0F"/>
  <w16cid:commentId w16cid:paraId="6F13C624" w16cid:durableId="24D64A10"/>
  <w16cid:commentId w16cid:paraId="582FCD74" w16cid:durableId="24D64A11"/>
  <w16cid:commentId w16cid:paraId="501F3F05" w16cid:durableId="24D64A12"/>
  <w16cid:commentId w16cid:paraId="002DDB95" w16cid:durableId="24D64A13"/>
  <w16cid:commentId w16cid:paraId="5DEB4231" w16cid:durableId="24D64A14"/>
  <w16cid:commentId w16cid:paraId="0B6BF8E5" w16cid:durableId="24D64A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F4AF" w14:textId="77777777" w:rsidR="00BC28A4" w:rsidRDefault="00BC28A4" w:rsidP="00A07610">
      <w:pPr>
        <w:spacing w:after="0" w:line="240" w:lineRule="auto"/>
      </w:pPr>
      <w:r>
        <w:separator/>
      </w:r>
    </w:p>
  </w:endnote>
  <w:endnote w:type="continuationSeparator" w:id="0">
    <w:p w14:paraId="0321B722" w14:textId="77777777" w:rsidR="00BC28A4" w:rsidRDefault="00BC28A4" w:rsidP="00A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11146"/>
      <w:docPartObj>
        <w:docPartGallery w:val="Page Numbers (Bottom of Page)"/>
        <w:docPartUnique/>
      </w:docPartObj>
    </w:sdtPr>
    <w:sdtEndPr/>
    <w:sdtContent>
      <w:p w14:paraId="00CC31A4" w14:textId="175B034A" w:rsidR="00585D96" w:rsidRDefault="00585D9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A4" w:rsidRPr="00BD5EA4">
          <w:rPr>
            <w:noProof/>
            <w:lang w:val="ru-RU"/>
          </w:rPr>
          <w:t>8</w:t>
        </w:r>
        <w:r>
          <w:fldChar w:fldCharType="end"/>
        </w:r>
      </w:p>
    </w:sdtContent>
  </w:sdt>
  <w:p w14:paraId="34990E36" w14:textId="77777777" w:rsidR="00585D96" w:rsidRDefault="00585D9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03E4" w14:textId="77777777" w:rsidR="00BC28A4" w:rsidRDefault="00BC28A4" w:rsidP="00A07610">
      <w:pPr>
        <w:spacing w:after="0" w:line="240" w:lineRule="auto"/>
      </w:pPr>
      <w:r>
        <w:separator/>
      </w:r>
    </w:p>
  </w:footnote>
  <w:footnote w:type="continuationSeparator" w:id="0">
    <w:p w14:paraId="11A05DE1" w14:textId="77777777" w:rsidR="00BC28A4" w:rsidRDefault="00BC28A4" w:rsidP="00A07610">
      <w:pPr>
        <w:spacing w:after="0" w:line="240" w:lineRule="auto"/>
      </w:pPr>
      <w:r>
        <w:continuationSeparator/>
      </w:r>
    </w:p>
  </w:footnote>
  <w:footnote w:id="1">
    <w:p w14:paraId="536C80BE" w14:textId="77777777" w:rsidR="00585D96" w:rsidRPr="00827768" w:rsidRDefault="00585D96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Справка оформляется на фирменном бланке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5F15" w14:textId="22EEA1AE" w:rsidR="00585D96" w:rsidRDefault="00585D96" w:rsidP="00723F1E">
    <w:pPr>
      <w:pStyle w:val="af"/>
      <w:jc w:val="center"/>
      <w:rPr>
        <w:rFonts w:ascii="Arial" w:hAnsi="Arial" w:cs="Arial"/>
      </w:rPr>
    </w:pPr>
    <w:r>
      <w:rPr>
        <w:rFonts w:ascii="Arial" w:hAnsi="Arial" w:cs="Arial"/>
        <w:b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D9413" wp14:editId="062688E1">
              <wp:simplePos x="0" y="0"/>
              <wp:positionH relativeFrom="margin">
                <wp:posOffset>1795145</wp:posOffset>
              </wp:positionH>
              <wp:positionV relativeFrom="paragraph">
                <wp:posOffset>93345</wp:posOffset>
              </wp:positionV>
              <wp:extent cx="428625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62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1155104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35pt,7.35pt" to="478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" strokecolor="red" strokeweight="1pt">
              <v:stroke joinstyle="miter"/>
              <w10:wrap anchorx="margin"/>
            </v:line>
          </w:pict>
        </mc:Fallback>
      </mc:AlternateContent>
    </w:r>
    <w:r w:rsidRPr="00C12EEB">
      <w:rPr>
        <w:rFonts w:ascii="Arial" w:hAnsi="Arial" w:cs="Arial"/>
        <w:b/>
        <w:noProof/>
        <w:sz w:val="24"/>
        <w:lang w:val="ru-RU" w:eastAsia="ru-RU"/>
      </w:rPr>
      <w:drawing>
        <wp:anchor distT="0" distB="0" distL="114300" distR="114300" simplePos="0" relativeHeight="251659264" behindDoc="0" locked="0" layoutInCell="1" allowOverlap="1" wp14:anchorId="0F5DC967" wp14:editId="1C042799">
          <wp:simplePos x="0" y="0"/>
          <wp:positionH relativeFrom="margin">
            <wp:align>left</wp:align>
          </wp:positionH>
          <wp:positionV relativeFrom="page">
            <wp:posOffset>509270</wp:posOffset>
          </wp:positionV>
          <wp:extent cx="1682496" cy="332679"/>
          <wp:effectExtent l="0" t="0" r="0" b="0"/>
          <wp:wrapThrough wrapText="bothSides">
            <wp:wrapPolygon edited="0">
              <wp:start x="0" y="0"/>
              <wp:lineTo x="0" y="19824"/>
              <wp:lineTo x="21282" y="19824"/>
              <wp:lineTo x="21282" y="0"/>
              <wp:lineTo x="0" y="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332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4643A" w14:textId="77777777" w:rsidR="00585D96" w:rsidRDefault="00585D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6" w:hanging="212"/>
      </w:pPr>
      <w:rPr>
        <w:rFonts w:ascii="Times New Roman" w:hAnsi="Times New Roman"/>
        <w:b w:val="0"/>
        <w:spacing w:val="-29"/>
        <w:w w:val="99"/>
        <w:sz w:val="24"/>
      </w:rPr>
    </w:lvl>
    <w:lvl w:ilvl="1">
      <w:numFmt w:val="bullet"/>
      <w:lvlText w:val="•"/>
      <w:lvlJc w:val="left"/>
      <w:pPr>
        <w:ind w:left="755" w:hanging="212"/>
      </w:pPr>
    </w:lvl>
    <w:lvl w:ilvl="2">
      <w:numFmt w:val="bullet"/>
      <w:lvlText w:val="•"/>
      <w:lvlJc w:val="left"/>
      <w:pPr>
        <w:ind w:left="1410" w:hanging="212"/>
      </w:pPr>
    </w:lvl>
    <w:lvl w:ilvl="3">
      <w:numFmt w:val="bullet"/>
      <w:lvlText w:val="•"/>
      <w:lvlJc w:val="left"/>
      <w:pPr>
        <w:ind w:left="2066" w:hanging="212"/>
      </w:pPr>
    </w:lvl>
    <w:lvl w:ilvl="4">
      <w:numFmt w:val="bullet"/>
      <w:lvlText w:val="•"/>
      <w:lvlJc w:val="left"/>
      <w:pPr>
        <w:ind w:left="2721" w:hanging="212"/>
      </w:pPr>
    </w:lvl>
    <w:lvl w:ilvl="5">
      <w:numFmt w:val="bullet"/>
      <w:lvlText w:val="•"/>
      <w:lvlJc w:val="left"/>
      <w:pPr>
        <w:ind w:left="3377" w:hanging="212"/>
      </w:pPr>
    </w:lvl>
    <w:lvl w:ilvl="6">
      <w:numFmt w:val="bullet"/>
      <w:lvlText w:val="•"/>
      <w:lvlJc w:val="left"/>
      <w:pPr>
        <w:ind w:left="4032" w:hanging="212"/>
      </w:pPr>
    </w:lvl>
    <w:lvl w:ilvl="7">
      <w:numFmt w:val="bullet"/>
      <w:lvlText w:val="•"/>
      <w:lvlJc w:val="left"/>
      <w:pPr>
        <w:ind w:left="4687" w:hanging="212"/>
      </w:pPr>
    </w:lvl>
    <w:lvl w:ilvl="8">
      <w:numFmt w:val="bullet"/>
      <w:lvlText w:val="•"/>
      <w:lvlJc w:val="left"/>
      <w:pPr>
        <w:ind w:left="5343" w:hanging="212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6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755" w:hanging="149"/>
      </w:pPr>
    </w:lvl>
    <w:lvl w:ilvl="2">
      <w:numFmt w:val="bullet"/>
      <w:lvlText w:val="•"/>
      <w:lvlJc w:val="left"/>
      <w:pPr>
        <w:ind w:left="1410" w:hanging="149"/>
      </w:pPr>
    </w:lvl>
    <w:lvl w:ilvl="3">
      <w:numFmt w:val="bullet"/>
      <w:lvlText w:val="•"/>
      <w:lvlJc w:val="left"/>
      <w:pPr>
        <w:ind w:left="2066" w:hanging="149"/>
      </w:pPr>
    </w:lvl>
    <w:lvl w:ilvl="4">
      <w:numFmt w:val="bullet"/>
      <w:lvlText w:val="•"/>
      <w:lvlJc w:val="left"/>
      <w:pPr>
        <w:ind w:left="2721" w:hanging="149"/>
      </w:pPr>
    </w:lvl>
    <w:lvl w:ilvl="5">
      <w:numFmt w:val="bullet"/>
      <w:lvlText w:val="•"/>
      <w:lvlJc w:val="left"/>
      <w:pPr>
        <w:ind w:left="3377" w:hanging="149"/>
      </w:pPr>
    </w:lvl>
    <w:lvl w:ilvl="6">
      <w:numFmt w:val="bullet"/>
      <w:lvlText w:val="•"/>
      <w:lvlJc w:val="left"/>
      <w:pPr>
        <w:ind w:left="4032" w:hanging="149"/>
      </w:pPr>
    </w:lvl>
    <w:lvl w:ilvl="7">
      <w:numFmt w:val="bullet"/>
      <w:lvlText w:val="•"/>
      <w:lvlJc w:val="left"/>
      <w:pPr>
        <w:ind w:left="4687" w:hanging="149"/>
      </w:pPr>
    </w:lvl>
    <w:lvl w:ilvl="8">
      <w:numFmt w:val="bullet"/>
      <w:lvlText w:val="•"/>
      <w:lvlJc w:val="left"/>
      <w:pPr>
        <w:ind w:left="5343" w:hanging="14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06" w:hanging="286"/>
      </w:pPr>
      <w:rPr>
        <w:rFonts w:ascii="Times New Roman" w:hAnsi="Times New Roman"/>
        <w:b w:val="0"/>
        <w:spacing w:val="-16"/>
        <w:w w:val="100"/>
        <w:sz w:val="24"/>
      </w:rPr>
    </w:lvl>
    <w:lvl w:ilvl="1">
      <w:numFmt w:val="bullet"/>
      <w:lvlText w:val="•"/>
      <w:lvlJc w:val="left"/>
      <w:pPr>
        <w:ind w:left="755" w:hanging="286"/>
      </w:pPr>
    </w:lvl>
    <w:lvl w:ilvl="2">
      <w:numFmt w:val="bullet"/>
      <w:lvlText w:val="•"/>
      <w:lvlJc w:val="left"/>
      <w:pPr>
        <w:ind w:left="1410" w:hanging="286"/>
      </w:pPr>
    </w:lvl>
    <w:lvl w:ilvl="3">
      <w:numFmt w:val="bullet"/>
      <w:lvlText w:val="•"/>
      <w:lvlJc w:val="left"/>
      <w:pPr>
        <w:ind w:left="2066" w:hanging="286"/>
      </w:pPr>
    </w:lvl>
    <w:lvl w:ilvl="4">
      <w:numFmt w:val="bullet"/>
      <w:lvlText w:val="•"/>
      <w:lvlJc w:val="left"/>
      <w:pPr>
        <w:ind w:left="2721" w:hanging="286"/>
      </w:pPr>
    </w:lvl>
    <w:lvl w:ilvl="5">
      <w:numFmt w:val="bullet"/>
      <w:lvlText w:val="•"/>
      <w:lvlJc w:val="left"/>
      <w:pPr>
        <w:ind w:left="3377" w:hanging="286"/>
      </w:pPr>
    </w:lvl>
    <w:lvl w:ilvl="6">
      <w:numFmt w:val="bullet"/>
      <w:lvlText w:val="•"/>
      <w:lvlJc w:val="left"/>
      <w:pPr>
        <w:ind w:left="4032" w:hanging="286"/>
      </w:pPr>
    </w:lvl>
    <w:lvl w:ilvl="7">
      <w:numFmt w:val="bullet"/>
      <w:lvlText w:val="•"/>
      <w:lvlJc w:val="left"/>
      <w:pPr>
        <w:ind w:left="4687" w:hanging="286"/>
      </w:pPr>
    </w:lvl>
    <w:lvl w:ilvl="8">
      <w:numFmt w:val="bullet"/>
      <w:lvlText w:val="•"/>
      <w:lvlJc w:val="left"/>
      <w:pPr>
        <w:ind w:left="5343" w:hanging="286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6" w:hanging="221"/>
      </w:pPr>
      <w:rPr>
        <w:rFonts w:ascii="Times New Roman" w:hAnsi="Times New Roman"/>
        <w:b w:val="0"/>
        <w:spacing w:val="-22"/>
        <w:w w:val="99"/>
        <w:sz w:val="24"/>
      </w:rPr>
    </w:lvl>
    <w:lvl w:ilvl="1">
      <w:numFmt w:val="bullet"/>
      <w:lvlText w:val="•"/>
      <w:lvlJc w:val="left"/>
      <w:pPr>
        <w:ind w:left="755" w:hanging="221"/>
      </w:pPr>
    </w:lvl>
    <w:lvl w:ilvl="2">
      <w:numFmt w:val="bullet"/>
      <w:lvlText w:val="•"/>
      <w:lvlJc w:val="left"/>
      <w:pPr>
        <w:ind w:left="1410" w:hanging="221"/>
      </w:pPr>
    </w:lvl>
    <w:lvl w:ilvl="3">
      <w:numFmt w:val="bullet"/>
      <w:lvlText w:val="•"/>
      <w:lvlJc w:val="left"/>
      <w:pPr>
        <w:ind w:left="2066" w:hanging="221"/>
      </w:pPr>
    </w:lvl>
    <w:lvl w:ilvl="4">
      <w:numFmt w:val="bullet"/>
      <w:lvlText w:val="•"/>
      <w:lvlJc w:val="left"/>
      <w:pPr>
        <w:ind w:left="2721" w:hanging="221"/>
      </w:pPr>
    </w:lvl>
    <w:lvl w:ilvl="5">
      <w:numFmt w:val="bullet"/>
      <w:lvlText w:val="•"/>
      <w:lvlJc w:val="left"/>
      <w:pPr>
        <w:ind w:left="3377" w:hanging="221"/>
      </w:pPr>
    </w:lvl>
    <w:lvl w:ilvl="6">
      <w:numFmt w:val="bullet"/>
      <w:lvlText w:val="•"/>
      <w:lvlJc w:val="left"/>
      <w:pPr>
        <w:ind w:left="4032" w:hanging="221"/>
      </w:pPr>
    </w:lvl>
    <w:lvl w:ilvl="7">
      <w:numFmt w:val="bullet"/>
      <w:lvlText w:val="•"/>
      <w:lvlJc w:val="left"/>
      <w:pPr>
        <w:ind w:left="4687" w:hanging="221"/>
      </w:pPr>
    </w:lvl>
    <w:lvl w:ilvl="8">
      <w:numFmt w:val="bullet"/>
      <w:lvlText w:val="•"/>
      <w:lvlJc w:val="left"/>
      <w:pPr>
        <w:ind w:left="5343" w:hanging="221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06" w:hanging="507"/>
      </w:pPr>
      <w:rPr>
        <w:rFonts w:ascii="Times New Roman" w:hAnsi="Times New Roman"/>
        <w:b w:val="0"/>
        <w:spacing w:val="-2"/>
        <w:w w:val="100"/>
        <w:sz w:val="24"/>
      </w:rPr>
    </w:lvl>
    <w:lvl w:ilvl="1">
      <w:numFmt w:val="bullet"/>
      <w:lvlText w:val="•"/>
      <w:lvlJc w:val="left"/>
      <w:pPr>
        <w:ind w:left="755" w:hanging="507"/>
      </w:pPr>
    </w:lvl>
    <w:lvl w:ilvl="2">
      <w:numFmt w:val="bullet"/>
      <w:lvlText w:val="•"/>
      <w:lvlJc w:val="left"/>
      <w:pPr>
        <w:ind w:left="1410" w:hanging="507"/>
      </w:pPr>
    </w:lvl>
    <w:lvl w:ilvl="3">
      <w:numFmt w:val="bullet"/>
      <w:lvlText w:val="•"/>
      <w:lvlJc w:val="left"/>
      <w:pPr>
        <w:ind w:left="2066" w:hanging="507"/>
      </w:pPr>
    </w:lvl>
    <w:lvl w:ilvl="4">
      <w:numFmt w:val="bullet"/>
      <w:lvlText w:val="•"/>
      <w:lvlJc w:val="left"/>
      <w:pPr>
        <w:ind w:left="2721" w:hanging="507"/>
      </w:pPr>
    </w:lvl>
    <w:lvl w:ilvl="5">
      <w:numFmt w:val="bullet"/>
      <w:lvlText w:val="•"/>
      <w:lvlJc w:val="left"/>
      <w:pPr>
        <w:ind w:left="3377" w:hanging="507"/>
      </w:pPr>
    </w:lvl>
    <w:lvl w:ilvl="6">
      <w:numFmt w:val="bullet"/>
      <w:lvlText w:val="•"/>
      <w:lvlJc w:val="left"/>
      <w:pPr>
        <w:ind w:left="4032" w:hanging="507"/>
      </w:pPr>
    </w:lvl>
    <w:lvl w:ilvl="7">
      <w:numFmt w:val="bullet"/>
      <w:lvlText w:val="•"/>
      <w:lvlJc w:val="left"/>
      <w:pPr>
        <w:ind w:left="4687" w:hanging="507"/>
      </w:pPr>
    </w:lvl>
    <w:lvl w:ilvl="8">
      <w:numFmt w:val="bullet"/>
      <w:lvlText w:val="•"/>
      <w:lvlJc w:val="left"/>
      <w:pPr>
        <w:ind w:left="5343" w:hanging="507"/>
      </w:pPr>
    </w:lvl>
  </w:abstractNum>
  <w:abstractNum w:abstractNumId="5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11" w:hanging="320"/>
      </w:pPr>
      <w:rPr>
        <w:rFonts w:ascii="Times New Roman" w:hAnsi="Times New Roman"/>
        <w:b w:val="0"/>
        <w:spacing w:val="-6"/>
        <w:w w:val="99"/>
        <w:sz w:val="24"/>
      </w:rPr>
    </w:lvl>
    <w:lvl w:ilvl="1">
      <w:numFmt w:val="bullet"/>
      <w:lvlText w:val="•"/>
      <w:lvlJc w:val="left"/>
      <w:pPr>
        <w:ind w:left="773" w:hanging="320"/>
      </w:pPr>
    </w:lvl>
    <w:lvl w:ilvl="2">
      <w:numFmt w:val="bullet"/>
      <w:lvlText w:val="•"/>
      <w:lvlJc w:val="left"/>
      <w:pPr>
        <w:ind w:left="1426" w:hanging="320"/>
      </w:pPr>
    </w:lvl>
    <w:lvl w:ilvl="3">
      <w:numFmt w:val="bullet"/>
      <w:lvlText w:val="•"/>
      <w:lvlJc w:val="left"/>
      <w:pPr>
        <w:ind w:left="2080" w:hanging="320"/>
      </w:pPr>
    </w:lvl>
    <w:lvl w:ilvl="4">
      <w:numFmt w:val="bullet"/>
      <w:lvlText w:val="•"/>
      <w:lvlJc w:val="left"/>
      <w:pPr>
        <w:ind w:left="2733" w:hanging="320"/>
      </w:pPr>
    </w:lvl>
    <w:lvl w:ilvl="5">
      <w:numFmt w:val="bullet"/>
      <w:lvlText w:val="•"/>
      <w:lvlJc w:val="left"/>
      <w:pPr>
        <w:ind w:left="3387" w:hanging="320"/>
      </w:pPr>
    </w:lvl>
    <w:lvl w:ilvl="6">
      <w:numFmt w:val="bullet"/>
      <w:lvlText w:val="•"/>
      <w:lvlJc w:val="left"/>
      <w:pPr>
        <w:ind w:left="4040" w:hanging="320"/>
      </w:pPr>
    </w:lvl>
    <w:lvl w:ilvl="7">
      <w:numFmt w:val="bullet"/>
      <w:lvlText w:val="•"/>
      <w:lvlJc w:val="left"/>
      <w:pPr>
        <w:ind w:left="4693" w:hanging="320"/>
      </w:pPr>
    </w:lvl>
    <w:lvl w:ilvl="8">
      <w:numFmt w:val="bullet"/>
      <w:lvlText w:val="•"/>
      <w:lvlJc w:val="left"/>
      <w:pPr>
        <w:ind w:left="5347" w:hanging="32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06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755" w:hanging="140"/>
      </w:pPr>
    </w:lvl>
    <w:lvl w:ilvl="2">
      <w:numFmt w:val="bullet"/>
      <w:lvlText w:val="•"/>
      <w:lvlJc w:val="left"/>
      <w:pPr>
        <w:ind w:left="1410" w:hanging="140"/>
      </w:pPr>
    </w:lvl>
    <w:lvl w:ilvl="3">
      <w:numFmt w:val="bullet"/>
      <w:lvlText w:val="•"/>
      <w:lvlJc w:val="left"/>
      <w:pPr>
        <w:ind w:left="2065" w:hanging="140"/>
      </w:pPr>
    </w:lvl>
    <w:lvl w:ilvl="4">
      <w:numFmt w:val="bullet"/>
      <w:lvlText w:val="•"/>
      <w:lvlJc w:val="left"/>
      <w:pPr>
        <w:ind w:left="2720" w:hanging="140"/>
      </w:pPr>
    </w:lvl>
    <w:lvl w:ilvl="5">
      <w:numFmt w:val="bullet"/>
      <w:lvlText w:val="•"/>
      <w:lvlJc w:val="left"/>
      <w:pPr>
        <w:ind w:left="3375" w:hanging="140"/>
      </w:pPr>
    </w:lvl>
    <w:lvl w:ilvl="6">
      <w:numFmt w:val="bullet"/>
      <w:lvlText w:val="•"/>
      <w:lvlJc w:val="left"/>
      <w:pPr>
        <w:ind w:left="4030" w:hanging="140"/>
      </w:pPr>
    </w:lvl>
    <w:lvl w:ilvl="7">
      <w:numFmt w:val="bullet"/>
      <w:lvlText w:val="•"/>
      <w:lvlJc w:val="left"/>
      <w:pPr>
        <w:ind w:left="4685" w:hanging="140"/>
      </w:pPr>
    </w:lvl>
    <w:lvl w:ilvl="8">
      <w:numFmt w:val="bullet"/>
      <w:lvlText w:val="•"/>
      <w:lvlJc w:val="left"/>
      <w:pPr>
        <w:ind w:left="5340" w:hanging="14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06" w:hanging="147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755" w:hanging="147"/>
      </w:pPr>
    </w:lvl>
    <w:lvl w:ilvl="2">
      <w:numFmt w:val="bullet"/>
      <w:lvlText w:val="•"/>
      <w:lvlJc w:val="left"/>
      <w:pPr>
        <w:ind w:left="1410" w:hanging="147"/>
      </w:pPr>
    </w:lvl>
    <w:lvl w:ilvl="3">
      <w:numFmt w:val="bullet"/>
      <w:lvlText w:val="•"/>
      <w:lvlJc w:val="left"/>
      <w:pPr>
        <w:ind w:left="2065" w:hanging="147"/>
      </w:pPr>
    </w:lvl>
    <w:lvl w:ilvl="4">
      <w:numFmt w:val="bullet"/>
      <w:lvlText w:val="•"/>
      <w:lvlJc w:val="left"/>
      <w:pPr>
        <w:ind w:left="2720" w:hanging="147"/>
      </w:pPr>
    </w:lvl>
    <w:lvl w:ilvl="5">
      <w:numFmt w:val="bullet"/>
      <w:lvlText w:val="•"/>
      <w:lvlJc w:val="left"/>
      <w:pPr>
        <w:ind w:left="3375" w:hanging="147"/>
      </w:pPr>
    </w:lvl>
    <w:lvl w:ilvl="6">
      <w:numFmt w:val="bullet"/>
      <w:lvlText w:val="•"/>
      <w:lvlJc w:val="left"/>
      <w:pPr>
        <w:ind w:left="4030" w:hanging="147"/>
      </w:pPr>
    </w:lvl>
    <w:lvl w:ilvl="7">
      <w:numFmt w:val="bullet"/>
      <w:lvlText w:val="•"/>
      <w:lvlJc w:val="left"/>
      <w:pPr>
        <w:ind w:left="4685" w:hanging="147"/>
      </w:pPr>
    </w:lvl>
    <w:lvl w:ilvl="8">
      <w:numFmt w:val="bullet"/>
      <w:lvlText w:val="•"/>
      <w:lvlJc w:val="left"/>
      <w:pPr>
        <w:ind w:left="5340" w:hanging="147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06" w:hanging="147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755" w:hanging="147"/>
      </w:pPr>
    </w:lvl>
    <w:lvl w:ilvl="2">
      <w:numFmt w:val="bullet"/>
      <w:lvlText w:val="•"/>
      <w:lvlJc w:val="left"/>
      <w:pPr>
        <w:ind w:left="1410" w:hanging="147"/>
      </w:pPr>
    </w:lvl>
    <w:lvl w:ilvl="3">
      <w:numFmt w:val="bullet"/>
      <w:lvlText w:val="•"/>
      <w:lvlJc w:val="left"/>
      <w:pPr>
        <w:ind w:left="2065" w:hanging="147"/>
      </w:pPr>
    </w:lvl>
    <w:lvl w:ilvl="4">
      <w:numFmt w:val="bullet"/>
      <w:lvlText w:val="•"/>
      <w:lvlJc w:val="left"/>
      <w:pPr>
        <w:ind w:left="2720" w:hanging="147"/>
      </w:pPr>
    </w:lvl>
    <w:lvl w:ilvl="5">
      <w:numFmt w:val="bullet"/>
      <w:lvlText w:val="•"/>
      <w:lvlJc w:val="left"/>
      <w:pPr>
        <w:ind w:left="3375" w:hanging="147"/>
      </w:pPr>
    </w:lvl>
    <w:lvl w:ilvl="6">
      <w:numFmt w:val="bullet"/>
      <w:lvlText w:val="•"/>
      <w:lvlJc w:val="left"/>
      <w:pPr>
        <w:ind w:left="4030" w:hanging="147"/>
      </w:pPr>
    </w:lvl>
    <w:lvl w:ilvl="7">
      <w:numFmt w:val="bullet"/>
      <w:lvlText w:val="•"/>
      <w:lvlJc w:val="left"/>
      <w:pPr>
        <w:ind w:left="4685" w:hanging="147"/>
      </w:pPr>
    </w:lvl>
    <w:lvl w:ilvl="8">
      <w:numFmt w:val="bullet"/>
      <w:lvlText w:val="•"/>
      <w:lvlJc w:val="left"/>
      <w:pPr>
        <w:ind w:left="5340" w:hanging="147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06" w:hanging="348"/>
      </w:pPr>
      <w:rPr>
        <w:rFonts w:ascii="Times New Roman" w:hAnsi="Times New Roman"/>
        <w:b w:val="0"/>
        <w:spacing w:val="-12"/>
        <w:w w:val="99"/>
        <w:sz w:val="24"/>
      </w:rPr>
    </w:lvl>
    <w:lvl w:ilvl="1">
      <w:numFmt w:val="bullet"/>
      <w:lvlText w:val="•"/>
      <w:lvlJc w:val="left"/>
      <w:pPr>
        <w:ind w:left="755" w:hanging="348"/>
      </w:pPr>
    </w:lvl>
    <w:lvl w:ilvl="2">
      <w:numFmt w:val="bullet"/>
      <w:lvlText w:val="•"/>
      <w:lvlJc w:val="left"/>
      <w:pPr>
        <w:ind w:left="1410" w:hanging="348"/>
      </w:p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2720" w:hanging="348"/>
      </w:pPr>
    </w:lvl>
    <w:lvl w:ilvl="5">
      <w:numFmt w:val="bullet"/>
      <w:lvlText w:val="•"/>
      <w:lvlJc w:val="left"/>
      <w:pPr>
        <w:ind w:left="3375" w:hanging="348"/>
      </w:pPr>
    </w:lvl>
    <w:lvl w:ilvl="6">
      <w:numFmt w:val="bullet"/>
      <w:lvlText w:val="•"/>
      <w:lvlJc w:val="left"/>
      <w:pPr>
        <w:ind w:left="4030" w:hanging="348"/>
      </w:pPr>
    </w:lvl>
    <w:lvl w:ilvl="7">
      <w:numFmt w:val="bullet"/>
      <w:lvlText w:val="•"/>
      <w:lvlJc w:val="left"/>
      <w:pPr>
        <w:ind w:left="4685" w:hanging="348"/>
      </w:pPr>
    </w:lvl>
    <w:lvl w:ilvl="8">
      <w:numFmt w:val="bullet"/>
      <w:lvlText w:val="•"/>
      <w:lvlJc w:val="left"/>
      <w:pPr>
        <w:ind w:left="5340" w:hanging="348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06" w:hanging="324"/>
      </w:pPr>
      <w:rPr>
        <w:rFonts w:ascii="Times New Roman" w:hAnsi="Times New Roman"/>
        <w:b w:val="0"/>
        <w:spacing w:val="-21"/>
        <w:w w:val="99"/>
        <w:sz w:val="24"/>
      </w:rPr>
    </w:lvl>
    <w:lvl w:ilvl="1">
      <w:numFmt w:val="bullet"/>
      <w:lvlText w:val="•"/>
      <w:lvlJc w:val="left"/>
      <w:pPr>
        <w:ind w:left="755" w:hanging="324"/>
      </w:pPr>
    </w:lvl>
    <w:lvl w:ilvl="2">
      <w:numFmt w:val="bullet"/>
      <w:lvlText w:val="•"/>
      <w:lvlJc w:val="left"/>
      <w:pPr>
        <w:ind w:left="1410" w:hanging="324"/>
      </w:pPr>
    </w:lvl>
    <w:lvl w:ilvl="3">
      <w:numFmt w:val="bullet"/>
      <w:lvlText w:val="•"/>
      <w:lvlJc w:val="left"/>
      <w:pPr>
        <w:ind w:left="2065" w:hanging="324"/>
      </w:pPr>
    </w:lvl>
    <w:lvl w:ilvl="4">
      <w:numFmt w:val="bullet"/>
      <w:lvlText w:val="•"/>
      <w:lvlJc w:val="left"/>
      <w:pPr>
        <w:ind w:left="2720" w:hanging="324"/>
      </w:pPr>
    </w:lvl>
    <w:lvl w:ilvl="5">
      <w:numFmt w:val="bullet"/>
      <w:lvlText w:val="•"/>
      <w:lvlJc w:val="left"/>
      <w:pPr>
        <w:ind w:left="3375" w:hanging="324"/>
      </w:pPr>
    </w:lvl>
    <w:lvl w:ilvl="6">
      <w:numFmt w:val="bullet"/>
      <w:lvlText w:val="•"/>
      <w:lvlJc w:val="left"/>
      <w:pPr>
        <w:ind w:left="4030" w:hanging="324"/>
      </w:pPr>
    </w:lvl>
    <w:lvl w:ilvl="7">
      <w:numFmt w:val="bullet"/>
      <w:lvlText w:val="•"/>
      <w:lvlJc w:val="left"/>
      <w:pPr>
        <w:ind w:left="4685" w:hanging="324"/>
      </w:pPr>
    </w:lvl>
    <w:lvl w:ilvl="8">
      <w:numFmt w:val="bullet"/>
      <w:lvlText w:val="•"/>
      <w:lvlJc w:val="left"/>
      <w:pPr>
        <w:ind w:left="5340" w:hanging="324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06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755" w:hanging="140"/>
      </w:pPr>
    </w:lvl>
    <w:lvl w:ilvl="2">
      <w:numFmt w:val="bullet"/>
      <w:lvlText w:val="•"/>
      <w:lvlJc w:val="left"/>
      <w:pPr>
        <w:ind w:left="1410" w:hanging="140"/>
      </w:pPr>
    </w:lvl>
    <w:lvl w:ilvl="3">
      <w:numFmt w:val="bullet"/>
      <w:lvlText w:val="•"/>
      <w:lvlJc w:val="left"/>
      <w:pPr>
        <w:ind w:left="2065" w:hanging="140"/>
      </w:pPr>
    </w:lvl>
    <w:lvl w:ilvl="4">
      <w:numFmt w:val="bullet"/>
      <w:lvlText w:val="•"/>
      <w:lvlJc w:val="left"/>
      <w:pPr>
        <w:ind w:left="2720" w:hanging="140"/>
      </w:pPr>
    </w:lvl>
    <w:lvl w:ilvl="5">
      <w:numFmt w:val="bullet"/>
      <w:lvlText w:val="•"/>
      <w:lvlJc w:val="left"/>
      <w:pPr>
        <w:ind w:left="3375" w:hanging="140"/>
      </w:pPr>
    </w:lvl>
    <w:lvl w:ilvl="6">
      <w:numFmt w:val="bullet"/>
      <w:lvlText w:val="•"/>
      <w:lvlJc w:val="left"/>
      <w:pPr>
        <w:ind w:left="4030" w:hanging="140"/>
      </w:pPr>
    </w:lvl>
    <w:lvl w:ilvl="7">
      <w:numFmt w:val="bullet"/>
      <w:lvlText w:val="•"/>
      <w:lvlJc w:val="left"/>
      <w:pPr>
        <w:ind w:left="4685" w:hanging="140"/>
      </w:pPr>
    </w:lvl>
    <w:lvl w:ilvl="8">
      <w:numFmt w:val="bullet"/>
      <w:lvlText w:val="•"/>
      <w:lvlJc w:val="left"/>
      <w:pPr>
        <w:ind w:left="5340" w:hanging="140"/>
      </w:pPr>
    </w:lvl>
  </w:abstractNum>
  <w:abstractNum w:abstractNumId="12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06" w:hanging="500"/>
      </w:pPr>
      <w:rPr>
        <w:rFonts w:ascii="Times New Roman" w:hAnsi="Times New Roman"/>
        <w:b w:val="0"/>
        <w:spacing w:val="-30"/>
        <w:w w:val="99"/>
        <w:sz w:val="24"/>
      </w:rPr>
    </w:lvl>
    <w:lvl w:ilvl="1">
      <w:numFmt w:val="bullet"/>
      <w:lvlText w:val="•"/>
      <w:lvlJc w:val="left"/>
      <w:pPr>
        <w:ind w:left="755" w:hanging="500"/>
      </w:pPr>
    </w:lvl>
    <w:lvl w:ilvl="2">
      <w:numFmt w:val="bullet"/>
      <w:lvlText w:val="•"/>
      <w:lvlJc w:val="left"/>
      <w:pPr>
        <w:ind w:left="1410" w:hanging="500"/>
      </w:pPr>
    </w:lvl>
    <w:lvl w:ilvl="3">
      <w:numFmt w:val="bullet"/>
      <w:lvlText w:val="•"/>
      <w:lvlJc w:val="left"/>
      <w:pPr>
        <w:ind w:left="2065" w:hanging="500"/>
      </w:pPr>
    </w:lvl>
    <w:lvl w:ilvl="4">
      <w:numFmt w:val="bullet"/>
      <w:lvlText w:val="•"/>
      <w:lvlJc w:val="left"/>
      <w:pPr>
        <w:ind w:left="2720" w:hanging="500"/>
      </w:pPr>
    </w:lvl>
    <w:lvl w:ilvl="5">
      <w:numFmt w:val="bullet"/>
      <w:lvlText w:val="•"/>
      <w:lvlJc w:val="left"/>
      <w:pPr>
        <w:ind w:left="3375" w:hanging="500"/>
      </w:pPr>
    </w:lvl>
    <w:lvl w:ilvl="6">
      <w:numFmt w:val="bullet"/>
      <w:lvlText w:val="•"/>
      <w:lvlJc w:val="left"/>
      <w:pPr>
        <w:ind w:left="4030" w:hanging="500"/>
      </w:pPr>
    </w:lvl>
    <w:lvl w:ilvl="7">
      <w:numFmt w:val="bullet"/>
      <w:lvlText w:val="•"/>
      <w:lvlJc w:val="left"/>
      <w:pPr>
        <w:ind w:left="4685" w:hanging="500"/>
      </w:pPr>
    </w:lvl>
    <w:lvl w:ilvl="8">
      <w:numFmt w:val="bullet"/>
      <w:lvlText w:val="•"/>
      <w:lvlJc w:val="left"/>
      <w:pPr>
        <w:ind w:left="5340" w:hanging="500"/>
      </w:pPr>
    </w:lvl>
  </w:abstractNum>
  <w:abstractNum w:abstractNumId="1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83BF1"/>
    <w:multiLevelType w:val="hybridMultilevel"/>
    <w:tmpl w:val="66880312"/>
    <w:lvl w:ilvl="0" w:tplc="44CE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15439"/>
    <w:multiLevelType w:val="multilevel"/>
    <w:tmpl w:val="28A46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351C38"/>
    <w:multiLevelType w:val="hybridMultilevel"/>
    <w:tmpl w:val="A47CB9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025383"/>
    <w:multiLevelType w:val="hybridMultilevel"/>
    <w:tmpl w:val="90881A54"/>
    <w:lvl w:ilvl="0" w:tplc="35E4E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66F37"/>
    <w:multiLevelType w:val="multilevel"/>
    <w:tmpl w:val="9EC46F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A7CCC"/>
    <w:multiLevelType w:val="hybridMultilevel"/>
    <w:tmpl w:val="F9B05BEE"/>
    <w:lvl w:ilvl="0" w:tplc="9594D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B0567B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12ABB"/>
    <w:multiLevelType w:val="hybridMultilevel"/>
    <w:tmpl w:val="E21AAB36"/>
    <w:lvl w:ilvl="0" w:tplc="A19EA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398"/>
    <w:multiLevelType w:val="hybridMultilevel"/>
    <w:tmpl w:val="46E08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2C2F5A"/>
    <w:multiLevelType w:val="multilevel"/>
    <w:tmpl w:val="57DC10BA"/>
    <w:lvl w:ilvl="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2" w:hanging="1800"/>
      </w:pPr>
      <w:rPr>
        <w:rFonts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1077D"/>
    <w:multiLevelType w:val="multilevel"/>
    <w:tmpl w:val="B956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8A7530"/>
    <w:multiLevelType w:val="hybridMultilevel"/>
    <w:tmpl w:val="EBEA1876"/>
    <w:lvl w:ilvl="0" w:tplc="9594D5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D47423"/>
    <w:multiLevelType w:val="hybridMultilevel"/>
    <w:tmpl w:val="14E4B444"/>
    <w:lvl w:ilvl="0" w:tplc="DC30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23205A"/>
    <w:multiLevelType w:val="singleLevel"/>
    <w:tmpl w:val="938E47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12ECE"/>
    <w:multiLevelType w:val="hybridMultilevel"/>
    <w:tmpl w:val="441C54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5925D7"/>
    <w:multiLevelType w:val="multilevel"/>
    <w:tmpl w:val="5506624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08"/>
        </w:tabs>
        <w:ind w:left="1000" w:hanging="432"/>
      </w:pPr>
      <w:rPr>
        <w:rFonts w:hint="default"/>
      </w:rPr>
    </w:lvl>
    <w:lvl w:ilvl="2">
      <w:start w:val="1"/>
      <w:numFmt w:val="none"/>
      <w:pStyle w:val="1"/>
      <w:lvlText w:val="a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20"/>
  </w:num>
  <w:num w:numId="5">
    <w:abstractNumId w:val="13"/>
  </w:num>
  <w:num w:numId="6">
    <w:abstractNumId w:val="37"/>
  </w:num>
  <w:num w:numId="7">
    <w:abstractNumId w:val="18"/>
  </w:num>
  <w:num w:numId="8">
    <w:abstractNumId w:val="23"/>
  </w:num>
  <w:num w:numId="9">
    <w:abstractNumId w:val="24"/>
  </w:num>
  <w:num w:numId="10">
    <w:abstractNumId w:val="28"/>
  </w:num>
  <w:num w:numId="11">
    <w:abstractNumId w:val="30"/>
  </w:num>
  <w:num w:numId="12">
    <w:abstractNumId w:val="16"/>
  </w:num>
  <w:num w:numId="13">
    <w:abstractNumId w:val="31"/>
  </w:num>
  <w:num w:numId="14">
    <w:abstractNumId w:val="35"/>
  </w:num>
  <w:num w:numId="15">
    <w:abstractNumId w:val="25"/>
  </w:num>
  <w:num w:numId="16">
    <w:abstractNumId w:val="17"/>
  </w:num>
  <w:num w:numId="17">
    <w:abstractNumId w:val="19"/>
  </w:num>
  <w:num w:numId="18">
    <w:abstractNumId w:val="21"/>
  </w:num>
  <w:num w:numId="19">
    <w:abstractNumId w:val="27"/>
  </w:num>
  <w:num w:numId="20">
    <w:abstractNumId w:val="14"/>
  </w:num>
  <w:num w:numId="21">
    <w:abstractNumId w:val="15"/>
  </w:num>
  <w:num w:numId="22">
    <w:abstractNumId w:val="22"/>
  </w:num>
  <w:num w:numId="23">
    <w:abstractNumId w:val="29"/>
  </w:num>
  <w:num w:numId="24">
    <w:abstractNumId w:val="34"/>
  </w:num>
  <w:num w:numId="25">
    <w:abstractNumId w:val="26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014DB"/>
    <w:rsid w:val="00002A4E"/>
    <w:rsid w:val="00012261"/>
    <w:rsid w:val="00015C42"/>
    <w:rsid w:val="000169E0"/>
    <w:rsid w:val="00020F8A"/>
    <w:rsid w:val="00023A31"/>
    <w:rsid w:val="00024A83"/>
    <w:rsid w:val="00033E4A"/>
    <w:rsid w:val="00040D91"/>
    <w:rsid w:val="0004286E"/>
    <w:rsid w:val="0004769B"/>
    <w:rsid w:val="00052E47"/>
    <w:rsid w:val="00054A4E"/>
    <w:rsid w:val="0006603E"/>
    <w:rsid w:val="000674AE"/>
    <w:rsid w:val="00072C35"/>
    <w:rsid w:val="0007694A"/>
    <w:rsid w:val="000777FE"/>
    <w:rsid w:val="00080C92"/>
    <w:rsid w:val="0008177D"/>
    <w:rsid w:val="00086C25"/>
    <w:rsid w:val="000879C0"/>
    <w:rsid w:val="00090D6A"/>
    <w:rsid w:val="000A1A0F"/>
    <w:rsid w:val="000A1F53"/>
    <w:rsid w:val="000A2E9E"/>
    <w:rsid w:val="000A5085"/>
    <w:rsid w:val="000A5437"/>
    <w:rsid w:val="000A5C41"/>
    <w:rsid w:val="000A5F64"/>
    <w:rsid w:val="000A7F4B"/>
    <w:rsid w:val="000B2827"/>
    <w:rsid w:val="000B3C6F"/>
    <w:rsid w:val="000B4416"/>
    <w:rsid w:val="000D1E98"/>
    <w:rsid w:val="000D2A0C"/>
    <w:rsid w:val="000D2BC8"/>
    <w:rsid w:val="000D4D61"/>
    <w:rsid w:val="000E3FFC"/>
    <w:rsid w:val="000E685A"/>
    <w:rsid w:val="000E75BC"/>
    <w:rsid w:val="000F1213"/>
    <w:rsid w:val="000F4D04"/>
    <w:rsid w:val="001005EA"/>
    <w:rsid w:val="00102A03"/>
    <w:rsid w:val="00107F1B"/>
    <w:rsid w:val="001103E5"/>
    <w:rsid w:val="0011438C"/>
    <w:rsid w:val="00115692"/>
    <w:rsid w:val="001164BD"/>
    <w:rsid w:val="0011712E"/>
    <w:rsid w:val="00120980"/>
    <w:rsid w:val="00124778"/>
    <w:rsid w:val="00125B97"/>
    <w:rsid w:val="00126C7D"/>
    <w:rsid w:val="001307E9"/>
    <w:rsid w:val="00131742"/>
    <w:rsid w:val="00132DCF"/>
    <w:rsid w:val="00133386"/>
    <w:rsid w:val="0013557A"/>
    <w:rsid w:val="00137414"/>
    <w:rsid w:val="0014301D"/>
    <w:rsid w:val="00146320"/>
    <w:rsid w:val="001503CD"/>
    <w:rsid w:val="0016350A"/>
    <w:rsid w:val="0016440D"/>
    <w:rsid w:val="001652C1"/>
    <w:rsid w:val="00165EAB"/>
    <w:rsid w:val="00172C73"/>
    <w:rsid w:val="0017383E"/>
    <w:rsid w:val="00175985"/>
    <w:rsid w:val="001864F2"/>
    <w:rsid w:val="001A04D8"/>
    <w:rsid w:val="001A7592"/>
    <w:rsid w:val="001B5834"/>
    <w:rsid w:val="001B6F7D"/>
    <w:rsid w:val="001B7CBD"/>
    <w:rsid w:val="001C3165"/>
    <w:rsid w:val="001C508D"/>
    <w:rsid w:val="001C5B49"/>
    <w:rsid w:val="001D0AE7"/>
    <w:rsid w:val="001D0F64"/>
    <w:rsid w:val="001D2023"/>
    <w:rsid w:val="001D5775"/>
    <w:rsid w:val="001D661C"/>
    <w:rsid w:val="001E00E1"/>
    <w:rsid w:val="001E2E36"/>
    <w:rsid w:val="001F1ED3"/>
    <w:rsid w:val="001F32DF"/>
    <w:rsid w:val="0020063A"/>
    <w:rsid w:val="00201B16"/>
    <w:rsid w:val="00203BEE"/>
    <w:rsid w:val="002041C0"/>
    <w:rsid w:val="00205B82"/>
    <w:rsid w:val="0021340B"/>
    <w:rsid w:val="00213BD4"/>
    <w:rsid w:val="00215916"/>
    <w:rsid w:val="002164D8"/>
    <w:rsid w:val="00224783"/>
    <w:rsid w:val="00230386"/>
    <w:rsid w:val="002314DF"/>
    <w:rsid w:val="002447C9"/>
    <w:rsid w:val="00244B75"/>
    <w:rsid w:val="00246586"/>
    <w:rsid w:val="002474CF"/>
    <w:rsid w:val="002507ED"/>
    <w:rsid w:val="00254AF2"/>
    <w:rsid w:val="0025688B"/>
    <w:rsid w:val="00260D4F"/>
    <w:rsid w:val="00261DD4"/>
    <w:rsid w:val="002710E5"/>
    <w:rsid w:val="00276BCE"/>
    <w:rsid w:val="00284A60"/>
    <w:rsid w:val="00285718"/>
    <w:rsid w:val="0028597B"/>
    <w:rsid w:val="002A082B"/>
    <w:rsid w:val="002A301F"/>
    <w:rsid w:val="002B5716"/>
    <w:rsid w:val="002C095F"/>
    <w:rsid w:val="002C6B93"/>
    <w:rsid w:val="002C7DD7"/>
    <w:rsid w:val="002C7E3F"/>
    <w:rsid w:val="002D22FC"/>
    <w:rsid w:val="002D3C68"/>
    <w:rsid w:val="002D62F7"/>
    <w:rsid w:val="002D6F41"/>
    <w:rsid w:val="002E2EA8"/>
    <w:rsid w:val="002E5031"/>
    <w:rsid w:val="002F0934"/>
    <w:rsid w:val="002F211F"/>
    <w:rsid w:val="003015A3"/>
    <w:rsid w:val="00302F49"/>
    <w:rsid w:val="00305165"/>
    <w:rsid w:val="003073A5"/>
    <w:rsid w:val="00312D1F"/>
    <w:rsid w:val="00314818"/>
    <w:rsid w:val="00317610"/>
    <w:rsid w:val="0032158F"/>
    <w:rsid w:val="00323033"/>
    <w:rsid w:val="003230EF"/>
    <w:rsid w:val="00325A82"/>
    <w:rsid w:val="003276E8"/>
    <w:rsid w:val="00330CF0"/>
    <w:rsid w:val="00331684"/>
    <w:rsid w:val="00332934"/>
    <w:rsid w:val="0033325C"/>
    <w:rsid w:val="00333DBD"/>
    <w:rsid w:val="0033521A"/>
    <w:rsid w:val="00340FAC"/>
    <w:rsid w:val="00341958"/>
    <w:rsid w:val="00341D4B"/>
    <w:rsid w:val="00342AED"/>
    <w:rsid w:val="00357728"/>
    <w:rsid w:val="003717AB"/>
    <w:rsid w:val="00380AF0"/>
    <w:rsid w:val="00385641"/>
    <w:rsid w:val="0038663C"/>
    <w:rsid w:val="00393E9F"/>
    <w:rsid w:val="0039598A"/>
    <w:rsid w:val="00396010"/>
    <w:rsid w:val="003A427B"/>
    <w:rsid w:val="003B0BAF"/>
    <w:rsid w:val="003B0EF9"/>
    <w:rsid w:val="003B1479"/>
    <w:rsid w:val="003B18A5"/>
    <w:rsid w:val="003B3993"/>
    <w:rsid w:val="003B40B4"/>
    <w:rsid w:val="003C39F9"/>
    <w:rsid w:val="003C6ADD"/>
    <w:rsid w:val="003C6B95"/>
    <w:rsid w:val="003D4716"/>
    <w:rsid w:val="003D78B6"/>
    <w:rsid w:val="003E3D48"/>
    <w:rsid w:val="003E608A"/>
    <w:rsid w:val="003F3680"/>
    <w:rsid w:val="00401291"/>
    <w:rsid w:val="0040707C"/>
    <w:rsid w:val="0041187B"/>
    <w:rsid w:val="00420B43"/>
    <w:rsid w:val="00425B7A"/>
    <w:rsid w:val="0042600D"/>
    <w:rsid w:val="00427346"/>
    <w:rsid w:val="00431968"/>
    <w:rsid w:val="00432AE7"/>
    <w:rsid w:val="004364A8"/>
    <w:rsid w:val="00436F52"/>
    <w:rsid w:val="00443D38"/>
    <w:rsid w:val="00444534"/>
    <w:rsid w:val="00453BCC"/>
    <w:rsid w:val="00454613"/>
    <w:rsid w:val="004661E1"/>
    <w:rsid w:val="00471D3D"/>
    <w:rsid w:val="0047536B"/>
    <w:rsid w:val="00475D62"/>
    <w:rsid w:val="00482167"/>
    <w:rsid w:val="004850B6"/>
    <w:rsid w:val="00486BE5"/>
    <w:rsid w:val="00487EEC"/>
    <w:rsid w:val="0049663C"/>
    <w:rsid w:val="004A28AE"/>
    <w:rsid w:val="004A3BD1"/>
    <w:rsid w:val="004B3C73"/>
    <w:rsid w:val="004B5B98"/>
    <w:rsid w:val="004C3FB2"/>
    <w:rsid w:val="004C623E"/>
    <w:rsid w:val="004E16C3"/>
    <w:rsid w:val="004E44E3"/>
    <w:rsid w:val="004E4C9F"/>
    <w:rsid w:val="004F1504"/>
    <w:rsid w:val="004F5B91"/>
    <w:rsid w:val="004F5D6C"/>
    <w:rsid w:val="00500745"/>
    <w:rsid w:val="005019F4"/>
    <w:rsid w:val="00505AD8"/>
    <w:rsid w:val="00513466"/>
    <w:rsid w:val="005310D1"/>
    <w:rsid w:val="00533F48"/>
    <w:rsid w:val="00536AA4"/>
    <w:rsid w:val="005406A6"/>
    <w:rsid w:val="00544FAF"/>
    <w:rsid w:val="005462C8"/>
    <w:rsid w:val="00546970"/>
    <w:rsid w:val="00553986"/>
    <w:rsid w:val="00555E19"/>
    <w:rsid w:val="00557322"/>
    <w:rsid w:val="00560B55"/>
    <w:rsid w:val="00562EA1"/>
    <w:rsid w:val="00566404"/>
    <w:rsid w:val="00567877"/>
    <w:rsid w:val="005679BB"/>
    <w:rsid w:val="00571020"/>
    <w:rsid w:val="00572C5F"/>
    <w:rsid w:val="00574C5F"/>
    <w:rsid w:val="005750C0"/>
    <w:rsid w:val="005767FE"/>
    <w:rsid w:val="005773EC"/>
    <w:rsid w:val="005849C3"/>
    <w:rsid w:val="00585D96"/>
    <w:rsid w:val="00586021"/>
    <w:rsid w:val="005A208F"/>
    <w:rsid w:val="005A6511"/>
    <w:rsid w:val="005A7E0E"/>
    <w:rsid w:val="005B0AA2"/>
    <w:rsid w:val="005B1754"/>
    <w:rsid w:val="005B223D"/>
    <w:rsid w:val="005B3363"/>
    <w:rsid w:val="005B69BC"/>
    <w:rsid w:val="005C018A"/>
    <w:rsid w:val="005C284B"/>
    <w:rsid w:val="005C39AB"/>
    <w:rsid w:val="005C3A5C"/>
    <w:rsid w:val="005C3B42"/>
    <w:rsid w:val="005C3CAD"/>
    <w:rsid w:val="005C6663"/>
    <w:rsid w:val="005C689C"/>
    <w:rsid w:val="005C734F"/>
    <w:rsid w:val="005D1FAE"/>
    <w:rsid w:val="005D5882"/>
    <w:rsid w:val="005D6633"/>
    <w:rsid w:val="005E373D"/>
    <w:rsid w:val="005E431F"/>
    <w:rsid w:val="005F17BE"/>
    <w:rsid w:val="005F3CBE"/>
    <w:rsid w:val="005F41D9"/>
    <w:rsid w:val="005F52B2"/>
    <w:rsid w:val="0060154D"/>
    <w:rsid w:val="00601975"/>
    <w:rsid w:val="00601FD9"/>
    <w:rsid w:val="0060238D"/>
    <w:rsid w:val="0060453A"/>
    <w:rsid w:val="00605A4B"/>
    <w:rsid w:val="006060D5"/>
    <w:rsid w:val="006124F3"/>
    <w:rsid w:val="00615951"/>
    <w:rsid w:val="00617F7D"/>
    <w:rsid w:val="006218B3"/>
    <w:rsid w:val="00630EBF"/>
    <w:rsid w:val="00631212"/>
    <w:rsid w:val="00644E6F"/>
    <w:rsid w:val="00651AD9"/>
    <w:rsid w:val="00652155"/>
    <w:rsid w:val="0065413F"/>
    <w:rsid w:val="00655C4F"/>
    <w:rsid w:val="00656004"/>
    <w:rsid w:val="00661D23"/>
    <w:rsid w:val="00662A15"/>
    <w:rsid w:val="00664DC1"/>
    <w:rsid w:val="00671EEB"/>
    <w:rsid w:val="006767C1"/>
    <w:rsid w:val="00676B66"/>
    <w:rsid w:val="00681F74"/>
    <w:rsid w:val="0068316D"/>
    <w:rsid w:val="00683614"/>
    <w:rsid w:val="006838B9"/>
    <w:rsid w:val="00685402"/>
    <w:rsid w:val="006927E6"/>
    <w:rsid w:val="00692C19"/>
    <w:rsid w:val="00696F99"/>
    <w:rsid w:val="006A6B3E"/>
    <w:rsid w:val="006A7E2D"/>
    <w:rsid w:val="006B27D9"/>
    <w:rsid w:val="006B6EFD"/>
    <w:rsid w:val="006B7409"/>
    <w:rsid w:val="006C2158"/>
    <w:rsid w:val="006C48D2"/>
    <w:rsid w:val="006C4F7B"/>
    <w:rsid w:val="006C6945"/>
    <w:rsid w:val="006D0F79"/>
    <w:rsid w:val="006D3E81"/>
    <w:rsid w:val="006D490B"/>
    <w:rsid w:val="006D6D7A"/>
    <w:rsid w:val="006E76F4"/>
    <w:rsid w:val="006F50C4"/>
    <w:rsid w:val="006F63BE"/>
    <w:rsid w:val="006F6A49"/>
    <w:rsid w:val="00701540"/>
    <w:rsid w:val="007031B8"/>
    <w:rsid w:val="00707EDF"/>
    <w:rsid w:val="007107CE"/>
    <w:rsid w:val="00711EB4"/>
    <w:rsid w:val="00723F1E"/>
    <w:rsid w:val="007246A4"/>
    <w:rsid w:val="0072686A"/>
    <w:rsid w:val="00732D42"/>
    <w:rsid w:val="0073361E"/>
    <w:rsid w:val="00733AAD"/>
    <w:rsid w:val="007350CE"/>
    <w:rsid w:val="0074549A"/>
    <w:rsid w:val="00750C6E"/>
    <w:rsid w:val="00774FE0"/>
    <w:rsid w:val="007778A7"/>
    <w:rsid w:val="00783712"/>
    <w:rsid w:val="00783D4E"/>
    <w:rsid w:val="00784159"/>
    <w:rsid w:val="00786618"/>
    <w:rsid w:val="00786A78"/>
    <w:rsid w:val="007960EA"/>
    <w:rsid w:val="007A0A98"/>
    <w:rsid w:val="007A1D40"/>
    <w:rsid w:val="007A3610"/>
    <w:rsid w:val="007A5D62"/>
    <w:rsid w:val="007B1903"/>
    <w:rsid w:val="007B4ADE"/>
    <w:rsid w:val="007B4E00"/>
    <w:rsid w:val="007B6072"/>
    <w:rsid w:val="007B7476"/>
    <w:rsid w:val="007B7600"/>
    <w:rsid w:val="007C1267"/>
    <w:rsid w:val="007C74BE"/>
    <w:rsid w:val="007D52AA"/>
    <w:rsid w:val="007E123E"/>
    <w:rsid w:val="007E1BF8"/>
    <w:rsid w:val="007E338B"/>
    <w:rsid w:val="007F25EA"/>
    <w:rsid w:val="007F2A72"/>
    <w:rsid w:val="007F2CEB"/>
    <w:rsid w:val="007F4270"/>
    <w:rsid w:val="007F42A4"/>
    <w:rsid w:val="007F472F"/>
    <w:rsid w:val="007F66A8"/>
    <w:rsid w:val="008025CB"/>
    <w:rsid w:val="00802E0C"/>
    <w:rsid w:val="00804DA1"/>
    <w:rsid w:val="00805943"/>
    <w:rsid w:val="0080750E"/>
    <w:rsid w:val="0081009A"/>
    <w:rsid w:val="008100AC"/>
    <w:rsid w:val="00820A59"/>
    <w:rsid w:val="008212A6"/>
    <w:rsid w:val="0082312D"/>
    <w:rsid w:val="00825817"/>
    <w:rsid w:val="0082751A"/>
    <w:rsid w:val="00827768"/>
    <w:rsid w:val="00830DDB"/>
    <w:rsid w:val="00833B19"/>
    <w:rsid w:val="00835FB2"/>
    <w:rsid w:val="00837D1B"/>
    <w:rsid w:val="00854877"/>
    <w:rsid w:val="00860312"/>
    <w:rsid w:val="00861AE4"/>
    <w:rsid w:val="00865088"/>
    <w:rsid w:val="00867C91"/>
    <w:rsid w:val="00870CDB"/>
    <w:rsid w:val="00874C0C"/>
    <w:rsid w:val="008777C3"/>
    <w:rsid w:val="00881B85"/>
    <w:rsid w:val="00886FE3"/>
    <w:rsid w:val="0088721C"/>
    <w:rsid w:val="00890250"/>
    <w:rsid w:val="00896340"/>
    <w:rsid w:val="00897B54"/>
    <w:rsid w:val="008A48AB"/>
    <w:rsid w:val="008A58E1"/>
    <w:rsid w:val="008A66BF"/>
    <w:rsid w:val="008A7B94"/>
    <w:rsid w:val="008B112A"/>
    <w:rsid w:val="008B19BD"/>
    <w:rsid w:val="008B2EEB"/>
    <w:rsid w:val="008B7A8B"/>
    <w:rsid w:val="008C0CFA"/>
    <w:rsid w:val="008C23C4"/>
    <w:rsid w:val="008C3CDB"/>
    <w:rsid w:val="008C46B9"/>
    <w:rsid w:val="008C608D"/>
    <w:rsid w:val="008D2742"/>
    <w:rsid w:val="008E024F"/>
    <w:rsid w:val="008E15A5"/>
    <w:rsid w:val="008E4AB5"/>
    <w:rsid w:val="008E4EF7"/>
    <w:rsid w:val="008E6B39"/>
    <w:rsid w:val="008F1E1A"/>
    <w:rsid w:val="008F5D82"/>
    <w:rsid w:val="008F707B"/>
    <w:rsid w:val="00902463"/>
    <w:rsid w:val="00902AA1"/>
    <w:rsid w:val="00904135"/>
    <w:rsid w:val="00904927"/>
    <w:rsid w:val="009055EB"/>
    <w:rsid w:val="0090661F"/>
    <w:rsid w:val="009143AD"/>
    <w:rsid w:val="009147B6"/>
    <w:rsid w:val="00917497"/>
    <w:rsid w:val="00924A17"/>
    <w:rsid w:val="00924BD2"/>
    <w:rsid w:val="009276D0"/>
    <w:rsid w:val="00931864"/>
    <w:rsid w:val="00934CE3"/>
    <w:rsid w:val="00935CB6"/>
    <w:rsid w:val="009370E2"/>
    <w:rsid w:val="0094255D"/>
    <w:rsid w:val="00942D76"/>
    <w:rsid w:val="009459FD"/>
    <w:rsid w:val="00945E1A"/>
    <w:rsid w:val="00953213"/>
    <w:rsid w:val="009546CD"/>
    <w:rsid w:val="00957242"/>
    <w:rsid w:val="009640B6"/>
    <w:rsid w:val="00966E61"/>
    <w:rsid w:val="00967634"/>
    <w:rsid w:val="009727C3"/>
    <w:rsid w:val="00975F43"/>
    <w:rsid w:val="00983C3B"/>
    <w:rsid w:val="00990EBC"/>
    <w:rsid w:val="00991273"/>
    <w:rsid w:val="00991BD0"/>
    <w:rsid w:val="009A01AF"/>
    <w:rsid w:val="009B1E0C"/>
    <w:rsid w:val="009B62E6"/>
    <w:rsid w:val="009B67D4"/>
    <w:rsid w:val="009C2AEE"/>
    <w:rsid w:val="009C56D6"/>
    <w:rsid w:val="009C65AB"/>
    <w:rsid w:val="009D044C"/>
    <w:rsid w:val="009D0D8B"/>
    <w:rsid w:val="009D16D8"/>
    <w:rsid w:val="009D2446"/>
    <w:rsid w:val="009D2E7D"/>
    <w:rsid w:val="009D3C5F"/>
    <w:rsid w:val="009D47E4"/>
    <w:rsid w:val="009D4EC1"/>
    <w:rsid w:val="009D5661"/>
    <w:rsid w:val="009E1DC5"/>
    <w:rsid w:val="009E35AA"/>
    <w:rsid w:val="009E6260"/>
    <w:rsid w:val="009F42B9"/>
    <w:rsid w:val="009F4A50"/>
    <w:rsid w:val="00A03CE0"/>
    <w:rsid w:val="00A07610"/>
    <w:rsid w:val="00A1488F"/>
    <w:rsid w:val="00A15126"/>
    <w:rsid w:val="00A2092A"/>
    <w:rsid w:val="00A20E18"/>
    <w:rsid w:val="00A26F47"/>
    <w:rsid w:val="00A35619"/>
    <w:rsid w:val="00A37E96"/>
    <w:rsid w:val="00A41B56"/>
    <w:rsid w:val="00A4317D"/>
    <w:rsid w:val="00A4599B"/>
    <w:rsid w:val="00A517F3"/>
    <w:rsid w:val="00A54E5C"/>
    <w:rsid w:val="00A55C08"/>
    <w:rsid w:val="00A631E3"/>
    <w:rsid w:val="00A6642E"/>
    <w:rsid w:val="00A67932"/>
    <w:rsid w:val="00A709AD"/>
    <w:rsid w:val="00A7157D"/>
    <w:rsid w:val="00A73091"/>
    <w:rsid w:val="00A77679"/>
    <w:rsid w:val="00A91C8E"/>
    <w:rsid w:val="00A91EB1"/>
    <w:rsid w:val="00A92EE4"/>
    <w:rsid w:val="00A93DD8"/>
    <w:rsid w:val="00A94597"/>
    <w:rsid w:val="00A96A6F"/>
    <w:rsid w:val="00AA06C5"/>
    <w:rsid w:val="00AA2853"/>
    <w:rsid w:val="00AA697D"/>
    <w:rsid w:val="00AA75C0"/>
    <w:rsid w:val="00AB2F32"/>
    <w:rsid w:val="00AC12E7"/>
    <w:rsid w:val="00AC1C68"/>
    <w:rsid w:val="00AC4A73"/>
    <w:rsid w:val="00AC6DA0"/>
    <w:rsid w:val="00AD027B"/>
    <w:rsid w:val="00AD2568"/>
    <w:rsid w:val="00AD3026"/>
    <w:rsid w:val="00AD3A28"/>
    <w:rsid w:val="00AD3C9B"/>
    <w:rsid w:val="00AE0E1D"/>
    <w:rsid w:val="00AE13FC"/>
    <w:rsid w:val="00AE1C21"/>
    <w:rsid w:val="00AE2878"/>
    <w:rsid w:val="00AF43FF"/>
    <w:rsid w:val="00B01AB7"/>
    <w:rsid w:val="00B021D4"/>
    <w:rsid w:val="00B03800"/>
    <w:rsid w:val="00B04189"/>
    <w:rsid w:val="00B05FCF"/>
    <w:rsid w:val="00B06094"/>
    <w:rsid w:val="00B146E8"/>
    <w:rsid w:val="00B16FF9"/>
    <w:rsid w:val="00B223ED"/>
    <w:rsid w:val="00B23CD0"/>
    <w:rsid w:val="00B23FAC"/>
    <w:rsid w:val="00B24B05"/>
    <w:rsid w:val="00B2693B"/>
    <w:rsid w:val="00B30FEE"/>
    <w:rsid w:val="00B320D3"/>
    <w:rsid w:val="00B327AD"/>
    <w:rsid w:val="00B335FB"/>
    <w:rsid w:val="00B352D2"/>
    <w:rsid w:val="00B364A9"/>
    <w:rsid w:val="00B36C34"/>
    <w:rsid w:val="00B4196F"/>
    <w:rsid w:val="00B435C7"/>
    <w:rsid w:val="00B43F4D"/>
    <w:rsid w:val="00B64BF7"/>
    <w:rsid w:val="00B71C6F"/>
    <w:rsid w:val="00B87256"/>
    <w:rsid w:val="00B9063E"/>
    <w:rsid w:val="00B931F3"/>
    <w:rsid w:val="00B937E5"/>
    <w:rsid w:val="00B941C5"/>
    <w:rsid w:val="00B954F7"/>
    <w:rsid w:val="00B96A66"/>
    <w:rsid w:val="00BA1167"/>
    <w:rsid w:val="00BA1730"/>
    <w:rsid w:val="00BA227E"/>
    <w:rsid w:val="00BA3B89"/>
    <w:rsid w:val="00BA4BCB"/>
    <w:rsid w:val="00BA4C64"/>
    <w:rsid w:val="00BB0021"/>
    <w:rsid w:val="00BB04A7"/>
    <w:rsid w:val="00BB24F6"/>
    <w:rsid w:val="00BB74FB"/>
    <w:rsid w:val="00BC127D"/>
    <w:rsid w:val="00BC1DAA"/>
    <w:rsid w:val="00BC28A4"/>
    <w:rsid w:val="00BD5EA4"/>
    <w:rsid w:val="00BD622C"/>
    <w:rsid w:val="00BE38F5"/>
    <w:rsid w:val="00BE603C"/>
    <w:rsid w:val="00BF5539"/>
    <w:rsid w:val="00C00AC3"/>
    <w:rsid w:val="00C00B34"/>
    <w:rsid w:val="00C00E26"/>
    <w:rsid w:val="00C03F83"/>
    <w:rsid w:val="00C04E32"/>
    <w:rsid w:val="00C109D1"/>
    <w:rsid w:val="00C14AC6"/>
    <w:rsid w:val="00C157B5"/>
    <w:rsid w:val="00C16A8E"/>
    <w:rsid w:val="00C2261C"/>
    <w:rsid w:val="00C239B1"/>
    <w:rsid w:val="00C24B97"/>
    <w:rsid w:val="00C311F8"/>
    <w:rsid w:val="00C3171C"/>
    <w:rsid w:val="00C323F5"/>
    <w:rsid w:val="00C3533F"/>
    <w:rsid w:val="00C452BC"/>
    <w:rsid w:val="00C46391"/>
    <w:rsid w:val="00C51FC9"/>
    <w:rsid w:val="00C54868"/>
    <w:rsid w:val="00C61E7F"/>
    <w:rsid w:val="00C62680"/>
    <w:rsid w:val="00C63250"/>
    <w:rsid w:val="00C84300"/>
    <w:rsid w:val="00C85879"/>
    <w:rsid w:val="00C86A28"/>
    <w:rsid w:val="00C91BB5"/>
    <w:rsid w:val="00C91CB4"/>
    <w:rsid w:val="00C9228F"/>
    <w:rsid w:val="00C94322"/>
    <w:rsid w:val="00C966FA"/>
    <w:rsid w:val="00CA409E"/>
    <w:rsid w:val="00CB5219"/>
    <w:rsid w:val="00CC0BB1"/>
    <w:rsid w:val="00CC3E6A"/>
    <w:rsid w:val="00CD003B"/>
    <w:rsid w:val="00CD3354"/>
    <w:rsid w:val="00CD69ED"/>
    <w:rsid w:val="00CE2019"/>
    <w:rsid w:val="00CE41A5"/>
    <w:rsid w:val="00CE5D6F"/>
    <w:rsid w:val="00CF1852"/>
    <w:rsid w:val="00CF7973"/>
    <w:rsid w:val="00D03146"/>
    <w:rsid w:val="00D038D7"/>
    <w:rsid w:val="00D065C3"/>
    <w:rsid w:val="00D1326D"/>
    <w:rsid w:val="00D1649D"/>
    <w:rsid w:val="00D16CD9"/>
    <w:rsid w:val="00D22D74"/>
    <w:rsid w:val="00D25909"/>
    <w:rsid w:val="00D26057"/>
    <w:rsid w:val="00D409FF"/>
    <w:rsid w:val="00D42842"/>
    <w:rsid w:val="00D42B32"/>
    <w:rsid w:val="00D447A6"/>
    <w:rsid w:val="00D44AF0"/>
    <w:rsid w:val="00D46E22"/>
    <w:rsid w:val="00D472B8"/>
    <w:rsid w:val="00D51036"/>
    <w:rsid w:val="00D5239F"/>
    <w:rsid w:val="00D53034"/>
    <w:rsid w:val="00D578F8"/>
    <w:rsid w:val="00D60081"/>
    <w:rsid w:val="00D67831"/>
    <w:rsid w:val="00D7025B"/>
    <w:rsid w:val="00D71794"/>
    <w:rsid w:val="00D81C9A"/>
    <w:rsid w:val="00D86A4F"/>
    <w:rsid w:val="00D92000"/>
    <w:rsid w:val="00D93074"/>
    <w:rsid w:val="00DA5D98"/>
    <w:rsid w:val="00DB2A89"/>
    <w:rsid w:val="00DC151C"/>
    <w:rsid w:val="00DC5BC6"/>
    <w:rsid w:val="00DC66CE"/>
    <w:rsid w:val="00DD4A60"/>
    <w:rsid w:val="00DD7479"/>
    <w:rsid w:val="00DD7C10"/>
    <w:rsid w:val="00DD7E79"/>
    <w:rsid w:val="00DE1976"/>
    <w:rsid w:val="00DE4173"/>
    <w:rsid w:val="00DE64E0"/>
    <w:rsid w:val="00DF0D68"/>
    <w:rsid w:val="00DF42A1"/>
    <w:rsid w:val="00DF4FBA"/>
    <w:rsid w:val="00E012ED"/>
    <w:rsid w:val="00E0559F"/>
    <w:rsid w:val="00E05B8C"/>
    <w:rsid w:val="00E0638A"/>
    <w:rsid w:val="00E12F87"/>
    <w:rsid w:val="00E16475"/>
    <w:rsid w:val="00E200AB"/>
    <w:rsid w:val="00E20A4F"/>
    <w:rsid w:val="00E20CCF"/>
    <w:rsid w:val="00E21AA8"/>
    <w:rsid w:val="00E2304D"/>
    <w:rsid w:val="00E23CA9"/>
    <w:rsid w:val="00E24B0D"/>
    <w:rsid w:val="00E31D06"/>
    <w:rsid w:val="00E33D0C"/>
    <w:rsid w:val="00E3514D"/>
    <w:rsid w:val="00E360E0"/>
    <w:rsid w:val="00E416C6"/>
    <w:rsid w:val="00E4643B"/>
    <w:rsid w:val="00E465DA"/>
    <w:rsid w:val="00E567D4"/>
    <w:rsid w:val="00E63A19"/>
    <w:rsid w:val="00E647CE"/>
    <w:rsid w:val="00E668C0"/>
    <w:rsid w:val="00E67D0A"/>
    <w:rsid w:val="00E75E56"/>
    <w:rsid w:val="00E820CE"/>
    <w:rsid w:val="00E84892"/>
    <w:rsid w:val="00E87AF6"/>
    <w:rsid w:val="00E91DDB"/>
    <w:rsid w:val="00E96B0E"/>
    <w:rsid w:val="00E976EC"/>
    <w:rsid w:val="00EA257F"/>
    <w:rsid w:val="00EB6AB7"/>
    <w:rsid w:val="00EC40BD"/>
    <w:rsid w:val="00EC7DE2"/>
    <w:rsid w:val="00ED1BE5"/>
    <w:rsid w:val="00ED1F7F"/>
    <w:rsid w:val="00ED31F2"/>
    <w:rsid w:val="00ED45C2"/>
    <w:rsid w:val="00EE0A47"/>
    <w:rsid w:val="00EE1925"/>
    <w:rsid w:val="00EE3484"/>
    <w:rsid w:val="00EE5731"/>
    <w:rsid w:val="00EE616F"/>
    <w:rsid w:val="00EE6415"/>
    <w:rsid w:val="00EF0E36"/>
    <w:rsid w:val="00F02B45"/>
    <w:rsid w:val="00F02C0A"/>
    <w:rsid w:val="00F03C10"/>
    <w:rsid w:val="00F05A83"/>
    <w:rsid w:val="00F05EE5"/>
    <w:rsid w:val="00F07A3D"/>
    <w:rsid w:val="00F1234F"/>
    <w:rsid w:val="00F25392"/>
    <w:rsid w:val="00F253BA"/>
    <w:rsid w:val="00F2549C"/>
    <w:rsid w:val="00F2648E"/>
    <w:rsid w:val="00F34498"/>
    <w:rsid w:val="00F35EA6"/>
    <w:rsid w:val="00F36D54"/>
    <w:rsid w:val="00F406A2"/>
    <w:rsid w:val="00F413CA"/>
    <w:rsid w:val="00F41F3B"/>
    <w:rsid w:val="00F42E28"/>
    <w:rsid w:val="00F4596B"/>
    <w:rsid w:val="00F53B8E"/>
    <w:rsid w:val="00F60732"/>
    <w:rsid w:val="00F6286C"/>
    <w:rsid w:val="00F66248"/>
    <w:rsid w:val="00F74215"/>
    <w:rsid w:val="00F750D4"/>
    <w:rsid w:val="00F76DD5"/>
    <w:rsid w:val="00F8193C"/>
    <w:rsid w:val="00F81BC8"/>
    <w:rsid w:val="00F820E8"/>
    <w:rsid w:val="00F8553A"/>
    <w:rsid w:val="00F87BA3"/>
    <w:rsid w:val="00F9205C"/>
    <w:rsid w:val="00F929B3"/>
    <w:rsid w:val="00FA4617"/>
    <w:rsid w:val="00FB61F3"/>
    <w:rsid w:val="00FC29B2"/>
    <w:rsid w:val="00FC3A6C"/>
    <w:rsid w:val="00FC4184"/>
    <w:rsid w:val="00FC5585"/>
    <w:rsid w:val="00FC76D4"/>
    <w:rsid w:val="00FD0C16"/>
    <w:rsid w:val="00FD18FC"/>
    <w:rsid w:val="00FD1F0C"/>
    <w:rsid w:val="00FD61A2"/>
    <w:rsid w:val="00FD693F"/>
    <w:rsid w:val="00FD7542"/>
    <w:rsid w:val="00FE5420"/>
    <w:rsid w:val="00FF27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D7B"/>
  <w15:chartTrackingRefBased/>
  <w15:docId w15:val="{FCA0931A-1913-49F4-B100-7170FF3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3484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1"/>
    <w:link w:val="11"/>
    <w:uiPriority w:val="99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 w:bidi="ru-RU"/>
    </w:rPr>
  </w:style>
  <w:style w:type="paragraph" w:styleId="2">
    <w:name w:val="heading 2"/>
    <w:basedOn w:val="a1"/>
    <w:next w:val="a1"/>
    <w:link w:val="20"/>
    <w:uiPriority w:val="99"/>
    <w:unhideWhenUsed/>
    <w:qFormat/>
    <w:rsid w:val="00C966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617F7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rsid w:val="00617F7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rsid w:val="00617F7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9"/>
    <w:rsid w:val="00C966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617F7D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617F7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617F7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3"/>
    <w:uiPriority w:val="59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2E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link w:val="a7"/>
    <w:uiPriority w:val="99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7">
    <w:name w:val="Основной текст Знак"/>
    <w:link w:val="a6"/>
    <w:uiPriority w:val="99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1"/>
    <w:link w:val="a9"/>
    <w:uiPriority w:val="34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val="x-none" w:eastAsia="x-none" w:bidi="ru-RU"/>
    </w:rPr>
  </w:style>
  <w:style w:type="character" w:customStyle="1" w:styleId="a9">
    <w:name w:val="Абзац списка Знак"/>
    <w:link w:val="a8"/>
    <w:uiPriority w:val="34"/>
    <w:qFormat/>
    <w:rsid w:val="00617F7D"/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TableParagraph">
    <w:name w:val="Table Paragraph"/>
    <w:basedOn w:val="a1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TOC Heading"/>
    <w:basedOn w:val="10"/>
    <w:next w:val="a1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2">
    <w:name w:val="toc 1"/>
    <w:basedOn w:val="a1"/>
    <w:next w:val="a1"/>
    <w:autoRedefine/>
    <w:uiPriority w:val="39"/>
    <w:unhideWhenUsed/>
    <w:rsid w:val="0060154D"/>
    <w:pPr>
      <w:tabs>
        <w:tab w:val="left" w:pos="284"/>
      </w:tabs>
      <w:spacing w:after="120" w:line="360" w:lineRule="auto"/>
      <w:ind w:right="3"/>
      <w:jc w:val="both"/>
    </w:pPr>
  </w:style>
  <w:style w:type="character" w:styleId="ab">
    <w:name w:val="Hyperlink"/>
    <w:uiPriority w:val="99"/>
    <w:unhideWhenUsed/>
    <w:rsid w:val="00224783"/>
    <w:rPr>
      <w:color w:val="0563C1"/>
      <w:u w:val="single"/>
    </w:rPr>
  </w:style>
  <w:style w:type="paragraph" w:styleId="ac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1"/>
    <w:link w:val="ad"/>
    <w:uiPriority w:val="99"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link w:val="ac"/>
    <w:uiPriority w:val="99"/>
    <w:rsid w:val="00A07610"/>
    <w:rPr>
      <w:rFonts w:ascii="Times New Roman" w:eastAsia="Times New Roman" w:hAnsi="Times New Roman"/>
    </w:rPr>
  </w:style>
  <w:style w:type="character" w:styleId="ae">
    <w:name w:val="footnote reference"/>
    <w:unhideWhenUsed/>
    <w:rsid w:val="00A07610"/>
    <w:rPr>
      <w:vertAlign w:val="superscript"/>
    </w:rPr>
  </w:style>
  <w:style w:type="paragraph" w:styleId="af">
    <w:name w:val="header"/>
    <w:basedOn w:val="a1"/>
    <w:link w:val="af0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E91DDB"/>
    <w:rPr>
      <w:sz w:val="22"/>
      <w:szCs w:val="22"/>
      <w:lang w:eastAsia="en-US"/>
    </w:rPr>
  </w:style>
  <w:style w:type="paragraph" w:styleId="af1">
    <w:name w:val="footer"/>
    <w:basedOn w:val="a1"/>
    <w:link w:val="af2"/>
    <w:uiPriority w:val="99"/>
    <w:unhideWhenUsed/>
    <w:rsid w:val="00E91D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91DDB"/>
    <w:rPr>
      <w:sz w:val="22"/>
      <w:szCs w:val="22"/>
      <w:lang w:eastAsia="en-US"/>
    </w:rPr>
  </w:style>
  <w:style w:type="table" w:customStyle="1" w:styleId="13">
    <w:name w:val="Сетка таблицы1"/>
    <w:basedOn w:val="a3"/>
    <w:next w:val="a5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3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165EAB"/>
    <w:rPr>
      <w:rFonts w:cs="Times New Roman"/>
      <w:b/>
    </w:rPr>
  </w:style>
  <w:style w:type="character" w:customStyle="1" w:styleId="af4">
    <w:name w:val="Основной текст_"/>
    <w:link w:val="32"/>
    <w:rsid w:val="00165EA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1"/>
    <w:link w:val="af4"/>
    <w:rsid w:val="00165EAB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1"/>
    <w:rsid w:val="00165EAB"/>
    <w:pPr>
      <w:shd w:val="clear" w:color="auto" w:fill="FFFFFF"/>
      <w:spacing w:before="360" w:after="0" w:line="298" w:lineRule="exact"/>
      <w:ind w:hanging="540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styleId="22">
    <w:name w:val="Body Text Indent 2"/>
    <w:basedOn w:val="a1"/>
    <w:link w:val="23"/>
    <w:uiPriority w:val="99"/>
    <w:unhideWhenUsed/>
    <w:rsid w:val="00165E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165EAB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1"/>
    <w:rsid w:val="00165E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styleId="af5">
    <w:name w:val="page number"/>
    <w:basedOn w:val="a2"/>
    <w:uiPriority w:val="99"/>
    <w:rsid w:val="00165EAB"/>
  </w:style>
  <w:style w:type="paragraph" w:styleId="af6">
    <w:name w:val="Normal (Web)"/>
    <w:basedOn w:val="a1"/>
    <w:uiPriority w:val="99"/>
    <w:rsid w:val="00165EA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165EAB"/>
  </w:style>
  <w:style w:type="paragraph" w:customStyle="1" w:styleId="Default">
    <w:name w:val="Default"/>
    <w:rsid w:val="009E1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styleId="-1">
    <w:name w:val="Table Web 1"/>
    <w:basedOn w:val="a3"/>
    <w:uiPriority w:val="99"/>
    <w:rsid w:val="00617F7D"/>
    <w:pPr>
      <w:widowControl w:val="0"/>
      <w:spacing w:line="300" w:lineRule="auto"/>
      <w:ind w:firstLine="5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4">
    <w:name w:val="Список2"/>
    <w:basedOn w:val="a1"/>
    <w:uiPriority w:val="99"/>
    <w:rsid w:val="00617F7D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25">
    <w:name w:val="toc 2"/>
    <w:basedOn w:val="a1"/>
    <w:next w:val="a1"/>
    <w:autoRedefine/>
    <w:uiPriority w:val="39"/>
    <w:unhideWhenUsed/>
    <w:rsid w:val="00617F7D"/>
    <w:pPr>
      <w:spacing w:after="0" w:line="240" w:lineRule="auto"/>
      <w:ind w:left="2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1"/>
    <w:uiPriority w:val="99"/>
    <w:rsid w:val="00617F7D"/>
    <w:pPr>
      <w:pageBreakBefore/>
      <w:spacing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Текст1"/>
    <w:basedOn w:val="a1"/>
    <w:uiPriority w:val="99"/>
    <w:rsid w:val="00617F7D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Subtitle"/>
    <w:basedOn w:val="a1"/>
    <w:next w:val="a1"/>
    <w:link w:val="afa"/>
    <w:uiPriority w:val="99"/>
    <w:qFormat/>
    <w:rsid w:val="00617F7D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afa">
    <w:name w:val="Подзаголовок Знак"/>
    <w:link w:val="af9"/>
    <w:uiPriority w:val="99"/>
    <w:rsid w:val="00617F7D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styleId="afb">
    <w:name w:val="FollowedHyperlink"/>
    <w:uiPriority w:val="99"/>
    <w:semiHidden/>
    <w:unhideWhenUsed/>
    <w:rsid w:val="00617F7D"/>
    <w:rPr>
      <w:color w:val="800080"/>
      <w:u w:val="single"/>
    </w:rPr>
  </w:style>
  <w:style w:type="paragraph" w:customStyle="1" w:styleId="15">
    <w:name w:val="Название1"/>
    <w:basedOn w:val="a1"/>
    <w:next w:val="a1"/>
    <w:link w:val="afc"/>
    <w:uiPriority w:val="99"/>
    <w:qFormat/>
    <w:rsid w:val="00617F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15"/>
    <w:uiPriority w:val="99"/>
    <w:rsid w:val="00617F7D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33">
    <w:name w:val="toc 3"/>
    <w:basedOn w:val="a1"/>
    <w:next w:val="a1"/>
    <w:autoRedefine/>
    <w:uiPriority w:val="39"/>
    <w:unhideWhenUsed/>
    <w:rsid w:val="00617F7D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писок с точками"/>
    <w:basedOn w:val="a1"/>
    <w:uiPriority w:val="99"/>
    <w:rsid w:val="00617F7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Document Map"/>
    <w:basedOn w:val="a1"/>
    <w:link w:val="aff"/>
    <w:uiPriority w:val="99"/>
    <w:unhideWhenUsed/>
    <w:rsid w:val="00617F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uiPriority w:val="99"/>
    <w:rsid w:val="00617F7D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a">
    <w:name w:val="Маркированный"/>
    <w:basedOn w:val="a1"/>
    <w:rsid w:val="00617F7D"/>
    <w:pPr>
      <w:widowControl w:val="0"/>
      <w:numPr>
        <w:numId w:val="1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МФПА Нумерованный список 1"/>
    <w:basedOn w:val="a1"/>
    <w:uiPriority w:val="99"/>
    <w:rsid w:val="00617F7D"/>
    <w:pPr>
      <w:numPr>
        <w:numId w:val="2"/>
      </w:numPr>
      <w:tabs>
        <w:tab w:val="left" w:pos="1134"/>
      </w:tabs>
      <w:spacing w:after="0" w:line="36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0">
    <w:name w:val="МФПА Вторая строка многоуровневого списка"/>
    <w:basedOn w:val="a1"/>
    <w:uiPriority w:val="99"/>
    <w:qFormat/>
    <w:rsid w:val="00617F7D"/>
    <w:pPr>
      <w:numPr>
        <w:ilvl w:val="1"/>
        <w:numId w:val="2"/>
      </w:numPr>
      <w:tabs>
        <w:tab w:val="left" w:pos="1134"/>
      </w:tabs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МФПА Третья строка нумерованного списка"/>
    <w:basedOn w:val="a0"/>
    <w:link w:val="aff1"/>
    <w:uiPriority w:val="99"/>
    <w:qFormat/>
    <w:rsid w:val="00617F7D"/>
    <w:pPr>
      <w:numPr>
        <w:ilvl w:val="0"/>
        <w:numId w:val="0"/>
      </w:numPr>
      <w:tabs>
        <w:tab w:val="num" w:pos="0"/>
      </w:tabs>
      <w:ind w:left="1224" w:hanging="504"/>
    </w:pPr>
    <w:rPr>
      <w:rFonts w:ascii="Calibri" w:hAnsi="Calibri"/>
      <w:lang w:val="x-none"/>
    </w:rPr>
  </w:style>
  <w:style w:type="character" w:customStyle="1" w:styleId="aff1">
    <w:name w:val="МФПА Третья строка нумерованного списка Знак"/>
    <w:link w:val="aff0"/>
    <w:uiPriority w:val="99"/>
    <w:rsid w:val="00617F7D"/>
    <w:rPr>
      <w:sz w:val="24"/>
      <w:szCs w:val="24"/>
      <w:lang w:val="x-none" w:eastAsia="en-US"/>
    </w:rPr>
  </w:style>
  <w:style w:type="paragraph" w:customStyle="1" w:styleId="Style2">
    <w:name w:val="Style2"/>
    <w:basedOn w:val="a1"/>
    <w:uiPriority w:val="99"/>
    <w:rsid w:val="00617F7D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7F7D"/>
    <w:rPr>
      <w:rFonts w:ascii="Times New Roman" w:hAnsi="Times New Roman" w:cs="Times New Roman"/>
      <w:sz w:val="24"/>
      <w:szCs w:val="24"/>
    </w:rPr>
  </w:style>
  <w:style w:type="paragraph" w:styleId="aff2">
    <w:name w:val="endnote text"/>
    <w:basedOn w:val="a1"/>
    <w:link w:val="aff3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character" w:styleId="aff4">
    <w:name w:val="endnote reference"/>
    <w:uiPriority w:val="99"/>
    <w:semiHidden/>
    <w:unhideWhenUsed/>
    <w:rsid w:val="00617F7D"/>
    <w:rPr>
      <w:vertAlign w:val="superscript"/>
    </w:rPr>
  </w:style>
  <w:style w:type="paragraph" w:customStyle="1" w:styleId="aff5">
    <w:name w:val="МФПА стиль заголовка документа"/>
    <w:basedOn w:val="a1"/>
    <w:link w:val="aff6"/>
    <w:uiPriority w:val="99"/>
    <w:qFormat/>
    <w:rsid w:val="00617F7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6">
    <w:name w:val="МФПА стиль заголовка документа Знак"/>
    <w:link w:val="aff5"/>
    <w:uiPriority w:val="99"/>
    <w:rsid w:val="00617F7D"/>
    <w:rPr>
      <w:rFonts w:ascii="Times New Roman" w:hAnsi="Times New Roman"/>
      <w:b/>
      <w:sz w:val="24"/>
      <w:szCs w:val="24"/>
      <w:lang w:val="x-none" w:eastAsia="en-US"/>
    </w:rPr>
  </w:style>
  <w:style w:type="paragraph" w:styleId="26">
    <w:name w:val="Body Text 2"/>
    <w:basedOn w:val="a1"/>
    <w:link w:val="27"/>
    <w:uiPriority w:val="99"/>
    <w:unhideWhenUsed/>
    <w:rsid w:val="00617F7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7">
    <w:name w:val="Body Text Indent"/>
    <w:aliases w:val="текст,Основной текст 1,Нумерованный список !!,Надин стиль"/>
    <w:basedOn w:val="a1"/>
    <w:link w:val="aff8"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link w:val="aff7"/>
    <w:rsid w:val="00617F7D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f9">
    <w:name w:val="Balloon Text"/>
    <w:basedOn w:val="a1"/>
    <w:link w:val="affa"/>
    <w:uiPriority w:val="99"/>
    <w:semiHidden/>
    <w:unhideWhenUsed/>
    <w:rsid w:val="00617F7D"/>
    <w:pPr>
      <w:spacing w:after="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uiPriority w:val="99"/>
    <w:semiHidden/>
    <w:rsid w:val="00617F7D"/>
    <w:rPr>
      <w:rFonts w:eastAsia="Times New Roman"/>
      <w:sz w:val="16"/>
      <w:szCs w:val="16"/>
      <w:lang w:val="x-none" w:eastAsia="x-none"/>
    </w:rPr>
  </w:style>
  <w:style w:type="paragraph" w:customStyle="1" w:styleId="34">
    <w:name w:val="Абзац списка3"/>
    <w:basedOn w:val="a1"/>
    <w:rsid w:val="00617F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110">
    <w:name w:val="Заголово 11 Знак"/>
    <w:link w:val="111"/>
    <w:locked/>
    <w:rsid w:val="00617F7D"/>
    <w:rPr>
      <w:b/>
      <w:bCs/>
      <w:sz w:val="32"/>
      <w:szCs w:val="32"/>
      <w:lang w:eastAsia="en-US"/>
    </w:rPr>
  </w:style>
  <w:style w:type="paragraph" w:customStyle="1" w:styleId="111">
    <w:name w:val="Заголово 11"/>
    <w:basedOn w:val="10"/>
    <w:link w:val="110"/>
    <w:rsid w:val="00617F7D"/>
    <w:pPr>
      <w:keepNext/>
      <w:keepLines/>
      <w:widowControl/>
      <w:autoSpaceDE/>
      <w:autoSpaceDN/>
      <w:spacing w:before="480" w:line="276" w:lineRule="auto"/>
      <w:ind w:left="0" w:firstLine="0"/>
      <w:jc w:val="both"/>
    </w:pPr>
    <w:rPr>
      <w:rFonts w:ascii="Calibri" w:eastAsia="Calibri" w:hAnsi="Calibri"/>
      <w:sz w:val="32"/>
      <w:szCs w:val="32"/>
      <w:lang w:eastAsia="en-US" w:bidi="ar-SA"/>
    </w:rPr>
  </w:style>
  <w:style w:type="paragraph" w:customStyle="1" w:styleId="ConsPlusNormal">
    <w:name w:val="ConsPlusNormal"/>
    <w:rsid w:val="00617F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b">
    <w:name w:val="annotation reference"/>
    <w:uiPriority w:val="99"/>
    <w:semiHidden/>
    <w:unhideWhenUsed/>
    <w:rsid w:val="00617F7D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17F7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617F7D"/>
    <w:rPr>
      <w:rFonts w:ascii="Times New Roman" w:eastAsia="Times New Roman" w:hAnsi="Times New Roman"/>
      <w:lang w:val="x-none" w:eastAsia="x-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17F7D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617F7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p1">
    <w:name w:val="p1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617F7D"/>
  </w:style>
  <w:style w:type="paragraph" w:customStyle="1" w:styleId="p2">
    <w:name w:val="p2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617F7D"/>
  </w:style>
  <w:style w:type="character" w:customStyle="1" w:styleId="blk">
    <w:name w:val="blk"/>
    <w:rsid w:val="00617F7D"/>
  </w:style>
  <w:style w:type="character" w:customStyle="1" w:styleId="BodyTextChar">
    <w:name w:val="Body Text Char"/>
    <w:uiPriority w:val="99"/>
    <w:locked/>
    <w:rsid w:val="00617F7D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uiPriority w:val="99"/>
    <w:locked/>
    <w:rsid w:val="00617F7D"/>
    <w:rPr>
      <w:rFonts w:cs="Times New Roman"/>
      <w:lang w:val="ru-RU" w:eastAsia="ru-RU" w:bidi="ar-SA"/>
    </w:rPr>
  </w:style>
  <w:style w:type="paragraph" w:customStyle="1" w:styleId="afff0">
    <w:name w:val="Абзац"/>
    <w:basedOn w:val="a1"/>
    <w:uiPriority w:val="99"/>
    <w:rsid w:val="00617F7D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fff1">
    <w:name w:val="List"/>
    <w:basedOn w:val="a1"/>
    <w:uiPriority w:val="99"/>
    <w:rsid w:val="00617F7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Обычный1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1"/>
    <w:link w:val="36"/>
    <w:uiPriority w:val="99"/>
    <w:rsid w:val="00617F7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ditems">
    <w:name w:val="iditems"/>
    <w:basedOn w:val="a1"/>
    <w:uiPriority w:val="99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Footnotelast1">
    <w:name w:val="Table_Footnote_last Знак1"/>
    <w:aliases w:val="Table_Footnote_last Знак Знак1,Table_Footnote_last Знак Знак Знак,fn Знак,footnote text Знак"/>
    <w:uiPriority w:val="99"/>
    <w:rsid w:val="00617F7D"/>
    <w:rPr>
      <w:rFonts w:ascii="Times New Roman" w:hAnsi="Times New Roman"/>
    </w:rPr>
  </w:style>
  <w:style w:type="character" w:customStyle="1" w:styleId="slogan1">
    <w:name w:val="slogan1"/>
    <w:uiPriority w:val="99"/>
    <w:rsid w:val="00617F7D"/>
    <w:rPr>
      <w:rFonts w:ascii="Tahoma" w:hAnsi="Tahoma"/>
      <w:color w:val="838582"/>
      <w:sz w:val="15"/>
    </w:rPr>
  </w:style>
  <w:style w:type="character" w:customStyle="1" w:styleId="data1">
    <w:name w:val="data1"/>
    <w:uiPriority w:val="99"/>
    <w:rsid w:val="00617F7D"/>
    <w:rPr>
      <w:color w:val="3297BA"/>
    </w:rPr>
  </w:style>
  <w:style w:type="character" w:styleId="afff2">
    <w:name w:val="Emphasis"/>
    <w:uiPriority w:val="20"/>
    <w:qFormat/>
    <w:rsid w:val="00617F7D"/>
    <w:rPr>
      <w:rFonts w:cs="Times New Roman"/>
      <w:i/>
    </w:rPr>
  </w:style>
  <w:style w:type="paragraph" w:customStyle="1" w:styleId="17">
    <w:name w:val="Абзац списка1"/>
    <w:basedOn w:val="a1"/>
    <w:uiPriority w:val="99"/>
    <w:rsid w:val="00617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Стиль1"/>
    <w:basedOn w:val="aff7"/>
    <w:uiPriority w:val="99"/>
    <w:rsid w:val="00617F7D"/>
    <w:pPr>
      <w:spacing w:after="0" w:line="360" w:lineRule="auto"/>
      <w:ind w:left="0" w:firstLine="720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link w:val="38"/>
    <w:uiPriority w:val="99"/>
    <w:semiHidden/>
    <w:rsid w:val="00617F7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1"/>
    <w:link w:val="37"/>
    <w:uiPriority w:val="99"/>
    <w:semiHidden/>
    <w:unhideWhenUsed/>
    <w:rsid w:val="00617F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16">
    <w:name w:val="s_16"/>
    <w:basedOn w:val="a1"/>
    <w:rsid w:val="006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No Spacing"/>
    <w:link w:val="afff4"/>
    <w:qFormat/>
    <w:rsid w:val="00617F7D"/>
    <w:rPr>
      <w:sz w:val="22"/>
      <w:szCs w:val="22"/>
      <w:lang w:eastAsia="en-US"/>
    </w:rPr>
  </w:style>
  <w:style w:type="character" w:customStyle="1" w:styleId="afff4">
    <w:name w:val="Без интервала Знак"/>
    <w:link w:val="afff3"/>
    <w:locked/>
    <w:rsid w:val="00617F7D"/>
    <w:rPr>
      <w:sz w:val="22"/>
      <w:szCs w:val="22"/>
      <w:lang w:eastAsia="en-US" w:bidi="ar-SA"/>
    </w:rPr>
  </w:style>
  <w:style w:type="paragraph" w:styleId="41">
    <w:name w:val="toc 4"/>
    <w:basedOn w:val="a1"/>
    <w:next w:val="a1"/>
    <w:autoRedefine/>
    <w:uiPriority w:val="39"/>
    <w:unhideWhenUsed/>
    <w:rsid w:val="00D5103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D5103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D5103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D5103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D5103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D51036"/>
    <w:pPr>
      <w:spacing w:after="100" w:line="276" w:lineRule="auto"/>
      <w:ind w:left="1760"/>
    </w:pPr>
    <w:rPr>
      <w:rFonts w:eastAsia="Times New Roman"/>
      <w:lang w:eastAsia="ru-RU"/>
    </w:rPr>
  </w:style>
  <w:style w:type="paragraph" w:customStyle="1" w:styleId="s10">
    <w:name w:val="s_1"/>
    <w:basedOn w:val="a1"/>
    <w:rsid w:val="00E21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Plain Text"/>
    <w:basedOn w:val="a1"/>
    <w:link w:val="afff6"/>
    <w:uiPriority w:val="99"/>
    <w:unhideWhenUsed/>
    <w:rsid w:val="009546C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fff6">
    <w:name w:val="Текст Знак"/>
    <w:link w:val="afff5"/>
    <w:uiPriority w:val="99"/>
    <w:rsid w:val="009546CD"/>
    <w:rPr>
      <w:rFonts w:ascii="Consolas" w:eastAsia="Times New Roman" w:hAnsi="Consolas"/>
      <w:sz w:val="21"/>
      <w:szCs w:val="21"/>
      <w:lang w:val="x-none" w:eastAsia="x-none"/>
    </w:rPr>
  </w:style>
  <w:style w:type="table" w:customStyle="1" w:styleId="28">
    <w:name w:val="Сетка таблицы2"/>
    <w:basedOn w:val="a3"/>
    <w:next w:val="a5"/>
    <w:uiPriority w:val="59"/>
    <w:rsid w:val="00086C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3"/>
    <w:next w:val="a5"/>
    <w:uiPriority w:val="59"/>
    <w:rsid w:val="00CF79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3"/>
    <w:next w:val="a5"/>
    <w:uiPriority w:val="59"/>
    <w:rsid w:val="002507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rsid w:val="004966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uiPriority w:val="1"/>
    <w:qFormat/>
    <w:rsid w:val="00533F4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5375-3D4F-4035-8D80-16D504E8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UNIVERSITY OF INDUSTRY AND FINANCE SYNERGY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мв</cp:lastModifiedBy>
  <cp:revision>21</cp:revision>
  <cp:lastPrinted>2021-08-30T08:28:00Z</cp:lastPrinted>
  <dcterms:created xsi:type="dcterms:W3CDTF">2024-04-23T06:48:00Z</dcterms:created>
  <dcterms:modified xsi:type="dcterms:W3CDTF">2024-07-16T20:53:00Z</dcterms:modified>
</cp:coreProperties>
</file>