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D8" w:rsidRPr="008776D8" w:rsidRDefault="008776D8" w:rsidP="008776D8">
      <w:pPr>
        <w:tabs>
          <w:tab w:val="left" w:pos="567"/>
        </w:tabs>
        <w:spacing w:after="0" w:line="0" w:lineRule="atLeast"/>
        <w:ind w:left="3119" w:hanging="2835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8776D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ИНДИВИДУАЛЬНОЕ ЗАДАНИЕ </w:t>
      </w:r>
    </w:p>
    <w:p w:rsidR="008776D8" w:rsidRPr="008776D8" w:rsidRDefault="008776D8" w:rsidP="008776D8">
      <w:pPr>
        <w:spacing w:after="0" w:line="17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776D8" w:rsidRPr="008776D8" w:rsidRDefault="008776D8" w:rsidP="008776D8">
      <w:pPr>
        <w:spacing w:after="0" w:line="0" w:lineRule="atLeast"/>
        <w:ind w:left="1418" w:hanging="1066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8776D8">
        <w:rPr>
          <w:rFonts w:ascii="Times New Roman" w:eastAsia="Times New Roman" w:hAnsi="Times New Roman"/>
          <w:b/>
          <w:sz w:val="24"/>
          <w:szCs w:val="24"/>
          <w:lang w:val="ru-RU"/>
        </w:rPr>
        <w:t>ДЛЯ ПРОХОЖДЕНИЯ ПРОИЗВОДСТВЕННОЙ ПРАКТИКИ</w:t>
      </w:r>
    </w:p>
    <w:p w:rsidR="008776D8" w:rsidRPr="008776D8" w:rsidRDefault="008776D8" w:rsidP="008776D8">
      <w:pPr>
        <w:spacing w:after="0" w:line="0" w:lineRule="atLeast"/>
        <w:ind w:left="1418" w:hanging="1066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8776D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ПРАКТИКИ ПО ПОЛУЧЕНИЮ ПРОФЕССИОНАЛЬНЫХ УМЕНИЙ И ОПЫТА ПРОФЕССИОНАЛЬНОЙ ДЕЯТЕЛЬНОСТИ </w:t>
      </w:r>
    </w:p>
    <w:p w:rsidR="008776D8" w:rsidRPr="008776D8" w:rsidRDefault="008776D8" w:rsidP="008776D8">
      <w:pPr>
        <w:spacing w:after="0" w:line="0" w:lineRule="atLeast"/>
        <w:ind w:left="1180" w:hanging="896"/>
        <w:jc w:val="center"/>
        <w:rPr>
          <w:rFonts w:ascii="Times New Roman" w:eastAsia="Times New Roman" w:hAnsi="Times New Roman"/>
          <w:b/>
          <w:sz w:val="27"/>
          <w:lang w:val="ru-RU"/>
        </w:rPr>
      </w:pPr>
    </w:p>
    <w:p w:rsidR="008776D8" w:rsidRP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ru-RU"/>
        </w:rPr>
      </w:pPr>
      <w:r w:rsidRPr="008776D8">
        <w:rPr>
          <w:rFonts w:ascii="Times New Roman" w:hAnsi="Times New Roman"/>
          <w:sz w:val="23"/>
          <w:szCs w:val="23"/>
          <w:lang w:val="ru-RU"/>
        </w:rPr>
        <w:t>студенту</w:t>
      </w:r>
      <w:proofErr w:type="gramStart"/>
      <w:r w:rsidRPr="008776D8">
        <w:rPr>
          <w:rFonts w:ascii="Times New Roman" w:hAnsi="Times New Roman"/>
          <w:sz w:val="23"/>
          <w:szCs w:val="23"/>
          <w:lang w:val="ru-RU"/>
        </w:rPr>
        <w:t xml:space="preserve"> (-</w:t>
      </w:r>
      <w:proofErr w:type="gramEnd"/>
      <w:r w:rsidRPr="008776D8">
        <w:rPr>
          <w:rFonts w:ascii="Times New Roman" w:hAnsi="Times New Roman"/>
          <w:sz w:val="23"/>
          <w:szCs w:val="23"/>
          <w:lang w:val="ru-RU"/>
        </w:rPr>
        <w:t>тке)_</w:t>
      </w:r>
      <w:r w:rsidRPr="008776D8">
        <w:rPr>
          <w:rFonts w:ascii="Times New Roman" w:hAnsi="Times New Roman"/>
          <w:b/>
          <w:sz w:val="23"/>
          <w:szCs w:val="23"/>
          <w:lang w:val="ru-RU"/>
        </w:rPr>
        <w:t>_________________________________________________________________</w:t>
      </w:r>
    </w:p>
    <w:p w:rsidR="008776D8" w:rsidRP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ru-RU"/>
        </w:rPr>
      </w:pPr>
      <w:r w:rsidRPr="008776D8">
        <w:rPr>
          <w:rFonts w:ascii="Times New Roman" w:hAnsi="Times New Roman"/>
          <w:sz w:val="23"/>
          <w:szCs w:val="23"/>
          <w:lang w:val="ru-RU"/>
        </w:rPr>
        <w:t xml:space="preserve">                                               (фамилия, имя, отчество)</w:t>
      </w:r>
    </w:p>
    <w:p w:rsidR="008776D8" w:rsidRP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ru-RU"/>
        </w:rPr>
      </w:pPr>
      <w:r w:rsidRPr="008776D8">
        <w:rPr>
          <w:rFonts w:ascii="Times New Roman" w:hAnsi="Times New Roman"/>
          <w:sz w:val="23"/>
          <w:szCs w:val="23"/>
          <w:lang w:val="ru-RU"/>
        </w:rPr>
        <w:t>Направление подготовки:__</w:t>
      </w:r>
      <w:r w:rsidRPr="008776D8">
        <w:rPr>
          <w:rFonts w:ascii="Times New Roman" w:hAnsi="Times New Roman"/>
          <w:sz w:val="23"/>
          <w:szCs w:val="23"/>
          <w:u w:val="single"/>
          <w:lang w:val="ru-RU"/>
        </w:rPr>
        <w:t>38.03.03 Управление персоналом</w:t>
      </w:r>
      <w:r w:rsidRPr="008776D8">
        <w:rPr>
          <w:rFonts w:ascii="Times New Roman" w:hAnsi="Times New Roman"/>
          <w:sz w:val="23"/>
          <w:szCs w:val="23"/>
          <w:lang w:val="ru-RU"/>
        </w:rPr>
        <w:t>_____________________________</w:t>
      </w:r>
    </w:p>
    <w:p w:rsidR="008776D8" w:rsidRP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3"/>
          <w:szCs w:val="23"/>
          <w:lang w:val="ru-RU"/>
        </w:rPr>
      </w:pPr>
      <w:r w:rsidRPr="008776D8">
        <w:rPr>
          <w:rFonts w:ascii="Times New Roman" w:hAnsi="Times New Roman"/>
          <w:sz w:val="23"/>
          <w:szCs w:val="23"/>
          <w:lang w:val="ru-RU"/>
        </w:rPr>
        <w:t xml:space="preserve">Профиль: </w:t>
      </w:r>
      <w:r w:rsidRPr="008776D8"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 w:rsidRPr="008776D8">
        <w:rPr>
          <w:rFonts w:ascii="Times New Roman" w:eastAsia="Times New Roman" w:hAnsi="Times New Roman"/>
          <w:i/>
          <w:sz w:val="24"/>
          <w:szCs w:val="24"/>
          <w:lang w:val="ru-RU"/>
        </w:rPr>
        <w:t>Управление персоналом в отраслях и сферах деятельности</w:t>
      </w:r>
      <w:r w:rsidRPr="008776D8">
        <w:rPr>
          <w:rFonts w:ascii="Times New Roman" w:hAnsi="Times New Roman"/>
          <w:i/>
          <w:iCs/>
          <w:sz w:val="24"/>
          <w:szCs w:val="24"/>
          <w:lang w:val="ru-RU"/>
        </w:rPr>
        <w:t>»</w:t>
      </w:r>
    </w:p>
    <w:p w:rsidR="008776D8" w:rsidRP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ru-RU"/>
        </w:rPr>
      </w:pPr>
      <w:r w:rsidRPr="008776D8">
        <w:rPr>
          <w:rFonts w:ascii="Times New Roman" w:hAnsi="Times New Roman"/>
          <w:sz w:val="23"/>
          <w:szCs w:val="23"/>
          <w:lang w:val="ru-RU"/>
        </w:rPr>
        <w:t xml:space="preserve">Кафедра: </w:t>
      </w:r>
      <w:r w:rsidRPr="008776D8">
        <w:rPr>
          <w:rFonts w:ascii="Times New Roman" w:hAnsi="Times New Roman"/>
          <w:sz w:val="23"/>
          <w:szCs w:val="23"/>
          <w:u w:val="single"/>
          <w:lang w:val="ru-RU"/>
        </w:rPr>
        <w:t>управления и связей с общественностью</w:t>
      </w:r>
    </w:p>
    <w:p w:rsidR="008776D8" w:rsidRPr="008776D8" w:rsidRDefault="008776D8" w:rsidP="0087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8776D8">
        <w:rPr>
          <w:rFonts w:ascii="Times New Roman" w:hAnsi="Times New Roman"/>
          <w:sz w:val="23"/>
          <w:szCs w:val="23"/>
          <w:lang w:val="ru-RU"/>
        </w:rPr>
        <w:t>Исходные данные, необходимые для выполнения задания: локальные акты организации, д</w:t>
      </w:r>
      <w:r w:rsidRPr="008776D8">
        <w:rPr>
          <w:rFonts w:ascii="Times New Roman" w:hAnsi="Times New Roman"/>
          <w:sz w:val="23"/>
          <w:szCs w:val="23"/>
          <w:lang w:val="ru-RU"/>
        </w:rPr>
        <w:t>о</w:t>
      </w:r>
      <w:r w:rsidRPr="008776D8">
        <w:rPr>
          <w:rFonts w:ascii="Times New Roman" w:hAnsi="Times New Roman"/>
          <w:sz w:val="23"/>
          <w:szCs w:val="23"/>
          <w:lang w:val="ru-RU"/>
        </w:rPr>
        <w:t>кументы по финансово-хозяйственной деятельности, научные публикации, информация оф</w:t>
      </w:r>
      <w:r w:rsidRPr="008776D8">
        <w:rPr>
          <w:rFonts w:ascii="Times New Roman" w:hAnsi="Times New Roman"/>
          <w:sz w:val="23"/>
          <w:szCs w:val="23"/>
          <w:lang w:val="ru-RU"/>
        </w:rPr>
        <w:t>и</w:t>
      </w:r>
      <w:r w:rsidRPr="008776D8">
        <w:rPr>
          <w:rFonts w:ascii="Times New Roman" w:hAnsi="Times New Roman"/>
          <w:sz w:val="23"/>
          <w:szCs w:val="23"/>
          <w:lang w:val="ru-RU"/>
        </w:rPr>
        <w:t>циальных сайтов и др.</w:t>
      </w:r>
    </w:p>
    <w:p w:rsidR="008776D8" w:rsidRPr="008776D8" w:rsidRDefault="008776D8" w:rsidP="0087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  <w:lang w:val="ru-RU"/>
        </w:rPr>
      </w:pPr>
      <w:r w:rsidRPr="008776D8">
        <w:rPr>
          <w:rFonts w:ascii="Times New Roman" w:hAnsi="Times New Roman"/>
          <w:sz w:val="23"/>
          <w:szCs w:val="23"/>
          <w:lang w:val="ru-RU"/>
        </w:rPr>
        <w:t xml:space="preserve">Форма предоставления на кафедру выполненного задания: </w:t>
      </w:r>
      <w:r w:rsidRPr="008776D8">
        <w:rPr>
          <w:rFonts w:ascii="Times New Roman" w:hAnsi="Times New Roman"/>
          <w:sz w:val="23"/>
          <w:szCs w:val="23"/>
          <w:u w:val="single"/>
          <w:lang w:val="ru-RU"/>
        </w:rPr>
        <w:t>отчет в печатном и электронном виде</w:t>
      </w:r>
    </w:p>
    <w:p w:rsid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proofErr w:type="spellStart"/>
      <w:r w:rsidRPr="00554E75">
        <w:rPr>
          <w:rFonts w:ascii="Times New Roman" w:hAnsi="Times New Roman"/>
          <w:sz w:val="23"/>
          <w:szCs w:val="23"/>
        </w:rPr>
        <w:t>Содержание</w:t>
      </w:r>
      <w:proofErr w:type="spellEnd"/>
      <w:r w:rsidRPr="00554E75">
        <w:rPr>
          <w:rFonts w:ascii="Times New Roman" w:hAnsi="Times New Roman"/>
          <w:sz w:val="23"/>
          <w:szCs w:val="23"/>
        </w:rPr>
        <w:t xml:space="preserve"> и </w:t>
      </w:r>
      <w:proofErr w:type="spellStart"/>
      <w:r w:rsidRPr="00554E75">
        <w:rPr>
          <w:rFonts w:ascii="Times New Roman" w:hAnsi="Times New Roman"/>
          <w:sz w:val="23"/>
          <w:szCs w:val="23"/>
        </w:rPr>
        <w:t>планируемые</w:t>
      </w:r>
      <w:proofErr w:type="spellEnd"/>
      <w:r w:rsidRPr="00554E7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54E75">
        <w:rPr>
          <w:rFonts w:ascii="Times New Roman" w:hAnsi="Times New Roman"/>
          <w:sz w:val="23"/>
          <w:szCs w:val="23"/>
        </w:rPr>
        <w:t>результаты</w:t>
      </w:r>
      <w:proofErr w:type="spellEnd"/>
      <w:r w:rsidRPr="00554E75">
        <w:rPr>
          <w:rFonts w:ascii="Times New Roman" w:hAnsi="Times New Roman"/>
          <w:sz w:val="23"/>
          <w:szCs w:val="23"/>
        </w:rPr>
        <w:t>:</w:t>
      </w:r>
    </w:p>
    <w:p w:rsidR="008776D8" w:rsidRPr="00BD578F" w:rsidRDefault="008776D8" w:rsidP="00877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647"/>
      </w:tblGrid>
      <w:tr w:rsidR="008776D8" w:rsidRPr="00BD578F" w:rsidTr="00421868">
        <w:tc>
          <w:tcPr>
            <w:tcW w:w="675" w:type="dxa"/>
          </w:tcPr>
          <w:p w:rsidR="008776D8" w:rsidRPr="00BD578F" w:rsidRDefault="008776D8" w:rsidP="004218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№ п/п</w:t>
            </w:r>
          </w:p>
        </w:tc>
        <w:tc>
          <w:tcPr>
            <w:tcW w:w="8647" w:type="dxa"/>
          </w:tcPr>
          <w:p w:rsidR="008776D8" w:rsidRPr="00BD578F" w:rsidRDefault="008776D8" w:rsidP="004218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proofErr w:type="spellStart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Содержание</w:t>
            </w:r>
            <w:proofErr w:type="spellEnd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практики</w:t>
            </w:r>
            <w:proofErr w:type="spellEnd"/>
          </w:p>
          <w:p w:rsidR="008776D8" w:rsidRPr="00BD578F" w:rsidRDefault="008776D8" w:rsidP="004218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  <w:tr w:rsidR="008776D8" w:rsidRPr="00BD578F" w:rsidTr="00421868">
        <w:tc>
          <w:tcPr>
            <w:tcW w:w="675" w:type="dxa"/>
          </w:tcPr>
          <w:p w:rsidR="008776D8" w:rsidRPr="00BD578F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647" w:type="dxa"/>
          </w:tcPr>
          <w:p w:rsidR="008776D8" w:rsidRPr="00BD578F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proofErr w:type="spellStart"/>
            <w:r w:rsidRPr="00BD578F">
              <w:rPr>
                <w:rFonts w:ascii="Times New Roman" w:hAnsi="Times New Roman"/>
                <w:sz w:val="24"/>
                <w:szCs w:val="24"/>
              </w:rPr>
              <w:t>Ознакомиться</w:t>
            </w:r>
            <w:proofErr w:type="spellEnd"/>
            <w:r w:rsidRPr="00BD578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D578F">
              <w:rPr>
                <w:rFonts w:ascii="Times New Roman" w:hAnsi="Times New Roman"/>
                <w:sz w:val="24"/>
                <w:szCs w:val="24"/>
              </w:rPr>
              <w:t>содержанием</w:t>
            </w:r>
            <w:proofErr w:type="spellEnd"/>
            <w:r w:rsidRPr="00BD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78F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76D8" w:rsidRPr="000B1CED" w:rsidTr="00421868">
        <w:tc>
          <w:tcPr>
            <w:tcW w:w="675" w:type="dxa"/>
          </w:tcPr>
          <w:p w:rsidR="008776D8" w:rsidRPr="00BD578F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647" w:type="dxa"/>
          </w:tcPr>
          <w:p w:rsidR="008776D8" w:rsidRPr="008776D8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Согласовать индивидуальное задание на практику и совместный план-график провед</w:t>
            </w: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е</w:t>
            </w: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ния практики с руководителем практики от МЭБИК.</w:t>
            </w:r>
          </w:p>
        </w:tc>
      </w:tr>
      <w:tr w:rsidR="008776D8" w:rsidRPr="000B1CED" w:rsidTr="00421868">
        <w:tc>
          <w:tcPr>
            <w:tcW w:w="675" w:type="dxa"/>
          </w:tcPr>
          <w:p w:rsidR="008776D8" w:rsidRPr="008776D8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8647" w:type="dxa"/>
          </w:tcPr>
          <w:p w:rsidR="008776D8" w:rsidRPr="008776D8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 xml:space="preserve">Согласовать индивидуальное задание на практику и совместный </w:t>
            </w:r>
            <w:proofErr w:type="spellStart"/>
            <w:proofErr w:type="gramStart"/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совместный</w:t>
            </w:r>
            <w:proofErr w:type="spellEnd"/>
            <w:proofErr w:type="gramEnd"/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 xml:space="preserve"> план-график проведения практики с руководителем практики от организации.</w:t>
            </w:r>
          </w:p>
        </w:tc>
      </w:tr>
      <w:tr w:rsidR="008776D8" w:rsidRPr="000B1CED" w:rsidTr="00421868">
        <w:tc>
          <w:tcPr>
            <w:tcW w:w="675" w:type="dxa"/>
          </w:tcPr>
          <w:p w:rsidR="008776D8" w:rsidRPr="008776D8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8647" w:type="dxa"/>
          </w:tcPr>
          <w:p w:rsidR="008776D8" w:rsidRPr="008776D8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</w:pPr>
            <w:r w:rsidRPr="00D00233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Пройти инструктаж по ознакомлению с требованиями охраны труда, техники безопасн</w:t>
            </w:r>
            <w:r w:rsidRPr="00D00233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о</w:t>
            </w:r>
            <w:r w:rsidRPr="00D00233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сти, пожарной безопасности, а также правилами внутреннего трудового распорядка в организации</w:t>
            </w:r>
          </w:p>
        </w:tc>
      </w:tr>
      <w:tr w:rsidR="008776D8" w:rsidRPr="000B1CED" w:rsidTr="00421868">
        <w:tc>
          <w:tcPr>
            <w:tcW w:w="675" w:type="dxa"/>
          </w:tcPr>
          <w:p w:rsidR="008776D8" w:rsidRPr="008776D8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0"/>
                <w:lang w:val="ru-RU"/>
              </w:rPr>
            </w:pPr>
          </w:p>
        </w:tc>
        <w:tc>
          <w:tcPr>
            <w:tcW w:w="8647" w:type="dxa"/>
          </w:tcPr>
          <w:p w:rsidR="008776D8" w:rsidRPr="008776D8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</w:pP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Познакомиться с организацией, ее целями и задачами, функциями, правами, структурой, системой управления, источниками и порядком финансирования, правилами техники безопасности.</w:t>
            </w:r>
          </w:p>
        </w:tc>
      </w:tr>
      <w:tr w:rsidR="008776D8" w:rsidRPr="000B1CED" w:rsidTr="00421868">
        <w:tc>
          <w:tcPr>
            <w:tcW w:w="675" w:type="dxa"/>
          </w:tcPr>
          <w:p w:rsidR="008776D8" w:rsidRPr="008776D8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0"/>
                <w:lang w:val="ru-RU"/>
              </w:rPr>
            </w:pPr>
          </w:p>
        </w:tc>
        <w:tc>
          <w:tcPr>
            <w:tcW w:w="8647" w:type="dxa"/>
          </w:tcPr>
          <w:p w:rsidR="008776D8" w:rsidRPr="008776D8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</w:pP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Изучить структуру и функции подразделений организации.</w:t>
            </w:r>
          </w:p>
        </w:tc>
      </w:tr>
      <w:tr w:rsidR="008776D8" w:rsidRPr="000B1CED" w:rsidTr="00421868">
        <w:tc>
          <w:tcPr>
            <w:tcW w:w="675" w:type="dxa"/>
          </w:tcPr>
          <w:p w:rsidR="008776D8" w:rsidRPr="008776D8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0"/>
                <w:lang w:val="ru-RU"/>
              </w:rPr>
            </w:pPr>
          </w:p>
        </w:tc>
        <w:tc>
          <w:tcPr>
            <w:tcW w:w="8647" w:type="dxa"/>
          </w:tcPr>
          <w:p w:rsidR="008776D8" w:rsidRPr="008776D8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</w:pP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Изучить основную официальную, нормативную и методическую документацию, испол</w:t>
            </w: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ь</w:t>
            </w: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зуемую в деятельности организации и кадровой политике; систему управления персон</w:t>
            </w: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а</w:t>
            </w: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 xml:space="preserve">лом </w:t>
            </w:r>
          </w:p>
        </w:tc>
      </w:tr>
      <w:tr w:rsidR="008776D8" w:rsidRPr="00BD578F" w:rsidTr="00421868">
        <w:tc>
          <w:tcPr>
            <w:tcW w:w="675" w:type="dxa"/>
          </w:tcPr>
          <w:p w:rsidR="008776D8" w:rsidRPr="008776D8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8647" w:type="dxa"/>
          </w:tcPr>
          <w:p w:rsidR="008776D8" w:rsidRPr="00AD669E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</w:rPr>
            </w:pP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Выполнить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индивидуальное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задание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.</w:t>
            </w:r>
          </w:p>
        </w:tc>
      </w:tr>
      <w:tr w:rsidR="008776D8" w:rsidRPr="000B1CED" w:rsidTr="00421868">
        <w:tc>
          <w:tcPr>
            <w:tcW w:w="675" w:type="dxa"/>
          </w:tcPr>
          <w:p w:rsidR="008776D8" w:rsidRPr="00BD578F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647" w:type="dxa"/>
          </w:tcPr>
          <w:p w:rsidR="008776D8" w:rsidRPr="008776D8" w:rsidRDefault="008776D8" w:rsidP="008776D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</w:pPr>
            <w:r w:rsidRPr="008776D8"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 xml:space="preserve">Провести систематизацию материала </w:t>
            </w:r>
            <w:r>
              <w:rPr>
                <w:rFonts w:ascii="Times New Roman" w:hAnsi="Times New Roman"/>
                <w:iCs/>
                <w:color w:val="000000"/>
                <w:szCs w:val="28"/>
                <w:lang w:val="ru-RU"/>
              </w:rPr>
              <w:t>для отчета по практике</w:t>
            </w:r>
          </w:p>
        </w:tc>
      </w:tr>
      <w:tr w:rsidR="008776D8" w:rsidRPr="00BD578F" w:rsidTr="00421868">
        <w:tc>
          <w:tcPr>
            <w:tcW w:w="675" w:type="dxa"/>
          </w:tcPr>
          <w:p w:rsidR="008776D8" w:rsidRPr="008776D8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8647" w:type="dxa"/>
          </w:tcPr>
          <w:p w:rsidR="008776D8" w:rsidRPr="00AD669E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</w:rPr>
            </w:pP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Оформить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отчет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 xml:space="preserve"> о </w:t>
            </w: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практике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.</w:t>
            </w:r>
          </w:p>
        </w:tc>
      </w:tr>
      <w:tr w:rsidR="008776D8" w:rsidRPr="00BD578F" w:rsidTr="00421868">
        <w:tc>
          <w:tcPr>
            <w:tcW w:w="675" w:type="dxa"/>
          </w:tcPr>
          <w:p w:rsidR="008776D8" w:rsidRPr="00BD578F" w:rsidRDefault="008776D8" w:rsidP="008776D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647" w:type="dxa"/>
          </w:tcPr>
          <w:p w:rsidR="008776D8" w:rsidRPr="00AD669E" w:rsidRDefault="008776D8" w:rsidP="0042186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Cs w:val="28"/>
              </w:rPr>
            </w:pP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Защитить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результаты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прохождения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практики</w:t>
            </w:r>
            <w:proofErr w:type="spellEnd"/>
            <w:r w:rsidRPr="00AD669E">
              <w:rPr>
                <w:rFonts w:ascii="Times New Roman" w:hAnsi="Times New Roman"/>
                <w:iCs/>
                <w:color w:val="000000"/>
                <w:szCs w:val="28"/>
              </w:rPr>
              <w:t>.</w:t>
            </w:r>
          </w:p>
        </w:tc>
      </w:tr>
      <w:tr w:rsidR="008776D8" w:rsidRPr="00BD578F" w:rsidTr="00421868">
        <w:tc>
          <w:tcPr>
            <w:tcW w:w="675" w:type="dxa"/>
          </w:tcPr>
          <w:p w:rsidR="008776D8" w:rsidRPr="00BD578F" w:rsidRDefault="008776D8" w:rsidP="0042186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647" w:type="dxa"/>
          </w:tcPr>
          <w:p w:rsidR="008776D8" w:rsidRPr="00BD578F" w:rsidRDefault="008776D8" w:rsidP="0042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Планируемые</w:t>
            </w:r>
            <w:proofErr w:type="spellEnd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результаты</w:t>
            </w:r>
            <w:proofErr w:type="spellEnd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(</w:t>
            </w:r>
            <w:proofErr w:type="spellStart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освоение</w:t>
            </w:r>
            <w:proofErr w:type="spellEnd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компетенций</w:t>
            </w:r>
            <w:proofErr w:type="spellEnd"/>
            <w:r w:rsidRPr="00BD578F">
              <w:rPr>
                <w:rFonts w:ascii="Times New Roman" w:hAnsi="Times New Roman"/>
                <w:b/>
                <w:bCs/>
                <w:sz w:val="24"/>
                <w:szCs w:val="20"/>
              </w:rPr>
              <w:t>)</w:t>
            </w:r>
          </w:p>
        </w:tc>
      </w:tr>
      <w:tr w:rsidR="008776D8" w:rsidRPr="00BD578F" w:rsidTr="00421868">
        <w:tc>
          <w:tcPr>
            <w:tcW w:w="675" w:type="dxa"/>
          </w:tcPr>
          <w:p w:rsidR="008776D8" w:rsidRPr="00BD578F" w:rsidRDefault="008776D8" w:rsidP="0042186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647" w:type="dxa"/>
          </w:tcPr>
          <w:p w:rsidR="008776D8" w:rsidRPr="00BD578F" w:rsidRDefault="008776D8" w:rsidP="0042186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744B">
              <w:rPr>
                <w:rFonts w:ascii="Times New Roman" w:hAnsi="Times New Roman"/>
                <w:sz w:val="24"/>
                <w:szCs w:val="24"/>
              </w:rPr>
              <w:t>ОПК-2; ОПК-3; ОПК-4; ПК-1; ПК-2; ПК-3; ПК-4; ПК-5; ПК-6; ПК-7; ПК-8; ПК-9; ПК-10; ПК-11; ПК-12; ПК-13; ПК-14</w:t>
            </w:r>
          </w:p>
        </w:tc>
      </w:tr>
    </w:tbl>
    <w:p w:rsid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776D8" w:rsidRDefault="00087D4B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87D4B"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59.95pt;margin-top:1pt;width:228.25pt;height:148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" strokecolor="white">
            <v:textbox>
              <w:txbxContent>
                <w:p w:rsidR="008776D8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0"/>
                      <w:szCs w:val="20"/>
                    </w:rPr>
                  </w:pPr>
                </w:p>
                <w:p w:rsidR="008776D8" w:rsidRPr="00BE5626" w:rsidRDefault="008776D8" w:rsidP="008776D8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val="ru-RU"/>
                    </w:rPr>
                  </w:pPr>
                  <w:r w:rsidRPr="00BE5626">
                    <w:rPr>
                      <w:rFonts w:ascii="Times New Roman" w:eastAsia="Times New Roman" w:hAnsi="Times New Roman"/>
                      <w:sz w:val="18"/>
                      <w:szCs w:val="18"/>
                      <w:lang w:val="ru-RU"/>
                    </w:rPr>
                    <w:t xml:space="preserve">Руководитель практики от организации                                                                                                       </w:t>
                  </w:r>
                  <w:r w:rsidRPr="00BE5626">
                    <w:rPr>
                      <w:rFonts w:ascii="Times New Roman" w:eastAsia="Times New Roman" w:hAnsi="Times New Roman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</w:t>
                  </w:r>
                  <w:r w:rsidRPr="00BE562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 / _____________________</w:t>
                  </w:r>
                </w:p>
                <w:p w:rsidR="008776D8" w:rsidRPr="00BE562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0"/>
                      <w:szCs w:val="20"/>
                      <w:lang w:val="ru-RU"/>
                    </w:rPr>
                  </w:pPr>
                  <w:r w:rsidRPr="00BE5626">
                    <w:rPr>
                      <w:rFonts w:ascii="TimesNewRomanPSMT" w:hAnsi="TimesNewRomanPSMT" w:cs="TimesNewRomanPSMT"/>
                      <w:sz w:val="20"/>
                      <w:szCs w:val="20"/>
                      <w:lang w:val="ru-RU"/>
                    </w:rPr>
                    <w:t xml:space="preserve">   (подпись)         (расшифровка подписи)</w:t>
                  </w:r>
                </w:p>
                <w:p w:rsidR="008776D8" w:rsidRPr="00BE562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0"/>
                      <w:szCs w:val="20"/>
                      <w:lang w:val="ru-RU"/>
                    </w:rPr>
                  </w:pPr>
                  <w:r w:rsidRPr="00BE5626">
                    <w:rPr>
                      <w:rFonts w:ascii="TimesNewRomanPSMT" w:hAnsi="TimesNewRomanPSMT" w:cs="TimesNewRomanPSMT"/>
                      <w:sz w:val="20"/>
                      <w:szCs w:val="20"/>
                      <w:lang w:val="ru-RU"/>
                    </w:rPr>
                    <w:t>«___»________201__г.</w:t>
                  </w:r>
                </w:p>
                <w:p w:rsidR="008776D8" w:rsidRPr="00BE562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  <w:lang w:val="ru-RU"/>
                    </w:rPr>
                  </w:pPr>
                </w:p>
                <w:p w:rsidR="008776D8" w:rsidRPr="00BE562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  <w:lang w:val="ru-RU"/>
                    </w:rPr>
                  </w:pPr>
                </w:p>
                <w:p w:rsidR="008776D8" w:rsidRPr="00BE562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  <w:lang w:val="ru-RU"/>
                    </w:rPr>
                  </w:pPr>
                  <w:r w:rsidRPr="00BE5626">
                    <w:rPr>
                      <w:rFonts w:ascii="TimesNewRomanPSMT" w:hAnsi="TimesNewRomanPSMT" w:cs="TimesNewRomanPSMT"/>
                      <w:sz w:val="18"/>
                      <w:szCs w:val="18"/>
                      <w:lang w:val="ru-RU"/>
                    </w:rPr>
                    <w:t>Задание принял к исполнению</w:t>
                  </w:r>
                </w:p>
                <w:p w:rsidR="008776D8" w:rsidRPr="00BE562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  <w:lang w:val="ru-RU"/>
                    </w:rPr>
                  </w:pPr>
                  <w:r w:rsidRPr="00BE5626">
                    <w:rPr>
                      <w:rFonts w:ascii="TimesNewRomanPSMT" w:hAnsi="TimesNewRomanPSMT" w:cs="TimesNewRomanPSMT"/>
                      <w:sz w:val="18"/>
                      <w:szCs w:val="18"/>
                      <w:lang w:val="ru-RU"/>
                    </w:rPr>
                    <w:t>«___»__________________201__г.</w:t>
                  </w:r>
                </w:p>
                <w:p w:rsidR="008776D8" w:rsidRPr="00BE562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  <w:lang w:val="ru-RU"/>
                    </w:rPr>
                  </w:pPr>
                </w:p>
                <w:p w:rsidR="008776D8" w:rsidRPr="00E75376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proofErr w:type="spellStart"/>
                  <w:r w:rsidRPr="00E75376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Подпись</w:t>
                  </w:r>
                  <w:proofErr w:type="spellEnd"/>
                  <w:r w:rsidRPr="00E75376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5376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студента</w:t>
                  </w:r>
                  <w:proofErr w:type="spellEnd"/>
                  <w:r w:rsidRPr="00E75376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ки</w:t>
                  </w:r>
                  <w:proofErr w:type="spellEnd"/>
                  <w:proofErr w:type="gramStart"/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)</w:t>
                  </w:r>
                  <w:r w:rsidRPr="00E75376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_</w:t>
                  </w:r>
                  <w:proofErr w:type="gramEnd"/>
                  <w:r w:rsidRPr="00E75376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____________________</w:t>
                  </w:r>
                  <w:bookmarkStart w:id="1" w:name="page18"/>
                  <w:bookmarkEnd w:id="1"/>
                </w:p>
                <w:p w:rsidR="008776D8" w:rsidRPr="00DB377E" w:rsidRDefault="008776D8" w:rsidP="008776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776D8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776D8" w:rsidRPr="00BE5626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BE5626">
        <w:rPr>
          <w:rFonts w:ascii="TimesNewRomanPSMT" w:hAnsi="TimesNewRomanPSMT" w:cs="TimesNewRomanPSMT"/>
          <w:sz w:val="20"/>
          <w:szCs w:val="20"/>
          <w:lang w:val="ru-RU"/>
        </w:rPr>
        <w:t>Руководитель практики от МЭБИК</w:t>
      </w:r>
    </w:p>
    <w:p w:rsidR="008776D8" w:rsidRPr="00BE5626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E5626">
        <w:rPr>
          <w:rFonts w:ascii="Times New Roman" w:hAnsi="Times New Roman"/>
          <w:sz w:val="20"/>
          <w:szCs w:val="20"/>
          <w:lang w:val="ru-RU"/>
        </w:rPr>
        <w:t>__________ / _____________________</w:t>
      </w:r>
    </w:p>
    <w:p w:rsidR="008776D8" w:rsidRPr="00BE5626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BE5626">
        <w:rPr>
          <w:rFonts w:ascii="TimesNewRomanPSMT" w:hAnsi="TimesNewRomanPSMT" w:cs="TimesNewRomanPSMT"/>
          <w:sz w:val="20"/>
          <w:szCs w:val="20"/>
          <w:lang w:val="ru-RU"/>
        </w:rPr>
        <w:t xml:space="preserve">   (подпись)         (расшифровка подписи)</w:t>
      </w:r>
    </w:p>
    <w:p w:rsidR="008776D8" w:rsidRPr="00BE5626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BE5626">
        <w:rPr>
          <w:rFonts w:ascii="TimesNewRomanPSMT" w:hAnsi="TimesNewRomanPSMT" w:cs="TimesNewRomanPSMT"/>
          <w:sz w:val="20"/>
          <w:szCs w:val="20"/>
          <w:lang w:val="ru-RU"/>
        </w:rPr>
        <w:t>«___»________201__г.</w:t>
      </w:r>
    </w:p>
    <w:p w:rsidR="008776D8" w:rsidRPr="00BE5626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8776D8" w:rsidRPr="00BE5626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BE5626">
        <w:rPr>
          <w:rFonts w:ascii="TimesNewRomanPSMT" w:hAnsi="TimesNewRomanPSMT" w:cs="TimesNewRomanPSMT"/>
          <w:sz w:val="20"/>
          <w:szCs w:val="20"/>
          <w:lang w:val="ru-RU"/>
        </w:rPr>
        <w:t>СОГЛАСОВАНО</w:t>
      </w:r>
    </w:p>
    <w:p w:rsidR="008776D8" w:rsidRPr="00BE5626" w:rsidRDefault="008776D8" w:rsidP="008776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BE5626">
        <w:rPr>
          <w:rFonts w:ascii="TimesNewRomanPSMT" w:hAnsi="TimesNewRomanPSMT" w:cs="TimesNewRomanPSMT"/>
          <w:sz w:val="20"/>
          <w:szCs w:val="20"/>
          <w:lang w:val="ru-RU"/>
        </w:rPr>
        <w:t>Зав. кафедрой</w:t>
      </w:r>
    </w:p>
    <w:p w:rsidR="008776D8" w:rsidRPr="00AA6116" w:rsidRDefault="008776D8" w:rsidP="008776D8">
      <w:pPr>
        <w:tabs>
          <w:tab w:val="left" w:pos="8480"/>
        </w:tabs>
        <w:spacing w:after="0" w:line="0" w:lineRule="atLeast"/>
        <w:ind w:right="-36"/>
        <w:jc w:val="center"/>
        <w:rPr>
          <w:rFonts w:ascii="Times New Roman" w:eastAsia="Times New Roman" w:hAnsi="Times New Roman"/>
          <w:b/>
          <w:sz w:val="28"/>
          <w:lang w:val="ru-RU"/>
        </w:rPr>
      </w:pPr>
    </w:p>
    <w:p w:rsidR="008776D8" w:rsidRPr="008776D8" w:rsidRDefault="008776D8" w:rsidP="008776D8">
      <w:pPr>
        <w:tabs>
          <w:tab w:val="left" w:pos="8480"/>
        </w:tabs>
        <w:spacing w:after="0" w:line="0" w:lineRule="atLeast"/>
        <w:ind w:right="-36"/>
        <w:jc w:val="right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Приложение Г</w:t>
      </w:r>
    </w:p>
    <w:sectPr w:rsidR="008776D8" w:rsidRPr="008776D8" w:rsidSect="00316C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91" w:rsidRDefault="00DE1191" w:rsidP="00823842">
      <w:pPr>
        <w:spacing w:after="0" w:line="240" w:lineRule="auto"/>
      </w:pPr>
      <w:r>
        <w:separator/>
      </w:r>
    </w:p>
  </w:endnote>
  <w:endnote w:type="continuationSeparator" w:id="0">
    <w:p w:rsidR="00DE1191" w:rsidRDefault="00DE1191" w:rsidP="008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91" w:rsidRDefault="00DE1191" w:rsidP="00823842">
      <w:pPr>
        <w:spacing w:after="0" w:line="240" w:lineRule="auto"/>
      </w:pPr>
      <w:r>
        <w:separator/>
      </w:r>
    </w:p>
  </w:footnote>
  <w:footnote w:type="continuationSeparator" w:id="0">
    <w:p w:rsidR="00DE1191" w:rsidRDefault="00DE1191" w:rsidP="008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8907"/>
      <w:docPartObj>
        <w:docPartGallery w:val="Page Numbers (Top of Page)"/>
        <w:docPartUnique/>
      </w:docPartObj>
    </w:sdtPr>
    <w:sdtContent>
      <w:p w:rsidR="00BD34B4" w:rsidRDefault="00087D4B">
        <w:pPr>
          <w:pStyle w:val="af"/>
          <w:jc w:val="center"/>
        </w:pPr>
        <w:r>
          <w:fldChar w:fldCharType="begin"/>
        </w:r>
        <w:r w:rsidR="00BD34B4">
          <w:instrText xml:space="preserve"> PAGE   \* MERGEFORMAT </w:instrText>
        </w:r>
        <w:r>
          <w:fldChar w:fldCharType="separate"/>
        </w:r>
        <w:r w:rsidR="003C00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34B4" w:rsidRDefault="00BD34B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B"/>
    <w:multiLevelType w:val="multi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E"/>
    <w:multiLevelType w:val="multi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DA5188"/>
    <w:multiLevelType w:val="hybridMultilevel"/>
    <w:tmpl w:val="1878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44133"/>
    <w:multiLevelType w:val="hybridMultilevel"/>
    <w:tmpl w:val="FEDE17C4"/>
    <w:lvl w:ilvl="0" w:tplc="49BE553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93738"/>
    <w:multiLevelType w:val="hybridMultilevel"/>
    <w:tmpl w:val="4F4E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50474"/>
    <w:multiLevelType w:val="hybridMultilevel"/>
    <w:tmpl w:val="BB46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704CE7"/>
    <w:multiLevelType w:val="hybridMultilevel"/>
    <w:tmpl w:val="F052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C49C9"/>
    <w:multiLevelType w:val="hybridMultilevel"/>
    <w:tmpl w:val="C02CEEBE"/>
    <w:lvl w:ilvl="0" w:tplc="57F26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024F7"/>
    <w:multiLevelType w:val="hybridMultilevel"/>
    <w:tmpl w:val="4ABEDF94"/>
    <w:lvl w:ilvl="0" w:tplc="ADF4181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D14B5"/>
    <w:multiLevelType w:val="hybridMultilevel"/>
    <w:tmpl w:val="3D903D3C"/>
    <w:lvl w:ilvl="0" w:tplc="A25AC6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1174D"/>
    <w:multiLevelType w:val="hybridMultilevel"/>
    <w:tmpl w:val="9FACF41A"/>
    <w:lvl w:ilvl="0" w:tplc="45483A0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160313A7"/>
    <w:multiLevelType w:val="hybridMultilevel"/>
    <w:tmpl w:val="2522E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B82A5A"/>
    <w:multiLevelType w:val="hybridMultilevel"/>
    <w:tmpl w:val="E91A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A0A82"/>
    <w:multiLevelType w:val="multilevel"/>
    <w:tmpl w:val="A718AC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D580E"/>
    <w:multiLevelType w:val="hybridMultilevel"/>
    <w:tmpl w:val="6C80C428"/>
    <w:lvl w:ilvl="0" w:tplc="DABC14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62C66"/>
    <w:multiLevelType w:val="multilevel"/>
    <w:tmpl w:val="E2EC07D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935A4"/>
    <w:multiLevelType w:val="hybridMultilevel"/>
    <w:tmpl w:val="3C38A944"/>
    <w:lvl w:ilvl="0" w:tplc="3FECA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2064"/>
    <w:multiLevelType w:val="hybridMultilevel"/>
    <w:tmpl w:val="95D4783C"/>
    <w:lvl w:ilvl="0" w:tplc="2550EC8C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2D1F29FC"/>
    <w:multiLevelType w:val="hybridMultilevel"/>
    <w:tmpl w:val="56BCDFAC"/>
    <w:lvl w:ilvl="0" w:tplc="BDE8FEE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1EE4187"/>
    <w:multiLevelType w:val="multilevel"/>
    <w:tmpl w:val="1C1A60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4E34B9"/>
    <w:multiLevelType w:val="hybridMultilevel"/>
    <w:tmpl w:val="95E8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55A28"/>
    <w:multiLevelType w:val="hybridMultilevel"/>
    <w:tmpl w:val="26BE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81761"/>
    <w:multiLevelType w:val="hybridMultilevel"/>
    <w:tmpl w:val="2C0C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F2034"/>
    <w:multiLevelType w:val="hybridMultilevel"/>
    <w:tmpl w:val="9962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1427A"/>
    <w:multiLevelType w:val="hybridMultilevel"/>
    <w:tmpl w:val="0DCEDD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C36A9"/>
    <w:multiLevelType w:val="hybridMultilevel"/>
    <w:tmpl w:val="65920162"/>
    <w:lvl w:ilvl="0" w:tplc="3FECA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B1507"/>
    <w:multiLevelType w:val="hybridMultilevel"/>
    <w:tmpl w:val="CA0C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27A42"/>
    <w:multiLevelType w:val="hybridMultilevel"/>
    <w:tmpl w:val="33BE7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CA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D812BBE"/>
    <w:multiLevelType w:val="hybridMultilevel"/>
    <w:tmpl w:val="A63CBB56"/>
    <w:lvl w:ilvl="0" w:tplc="2550EC8C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3EB44BAB"/>
    <w:multiLevelType w:val="hybridMultilevel"/>
    <w:tmpl w:val="18E0A1E8"/>
    <w:lvl w:ilvl="0" w:tplc="EFD4465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BB3B76"/>
    <w:multiLevelType w:val="hybridMultilevel"/>
    <w:tmpl w:val="7CF6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6434A"/>
    <w:multiLevelType w:val="hybridMultilevel"/>
    <w:tmpl w:val="6E96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FE7799"/>
    <w:multiLevelType w:val="hybridMultilevel"/>
    <w:tmpl w:val="144CEC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5BE4C00"/>
    <w:multiLevelType w:val="hybridMultilevel"/>
    <w:tmpl w:val="F82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D00F3D"/>
    <w:multiLevelType w:val="hybridMultilevel"/>
    <w:tmpl w:val="F9968186"/>
    <w:lvl w:ilvl="0" w:tplc="93548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F4C8F"/>
    <w:multiLevelType w:val="hybridMultilevel"/>
    <w:tmpl w:val="A43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78C7D58"/>
    <w:multiLevelType w:val="multilevel"/>
    <w:tmpl w:val="D8FCB8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4CDF3C67"/>
    <w:multiLevelType w:val="hybridMultilevel"/>
    <w:tmpl w:val="2DDEF946"/>
    <w:lvl w:ilvl="0" w:tplc="BC9072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677DD7"/>
    <w:multiLevelType w:val="hybridMultilevel"/>
    <w:tmpl w:val="E7FEB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FC740C7"/>
    <w:multiLevelType w:val="hybridMultilevel"/>
    <w:tmpl w:val="A61C22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7FF090F"/>
    <w:multiLevelType w:val="hybridMultilevel"/>
    <w:tmpl w:val="819CA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58BB3526"/>
    <w:multiLevelType w:val="hybridMultilevel"/>
    <w:tmpl w:val="40A6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B33A9"/>
    <w:multiLevelType w:val="hybridMultilevel"/>
    <w:tmpl w:val="4FE09368"/>
    <w:lvl w:ilvl="0" w:tplc="CDC22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36667"/>
    <w:multiLevelType w:val="multilevel"/>
    <w:tmpl w:val="71847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476FF"/>
    <w:multiLevelType w:val="hybridMultilevel"/>
    <w:tmpl w:val="C6E2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1539A"/>
    <w:multiLevelType w:val="hybridMultilevel"/>
    <w:tmpl w:val="B4EE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906B6"/>
    <w:multiLevelType w:val="hybridMultilevel"/>
    <w:tmpl w:val="E6A4C7AA"/>
    <w:lvl w:ilvl="0" w:tplc="2550EC8C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27"/>
  </w:num>
  <w:num w:numId="5">
    <w:abstractNumId w:val="25"/>
  </w:num>
  <w:num w:numId="6">
    <w:abstractNumId w:val="42"/>
  </w:num>
  <w:num w:numId="7">
    <w:abstractNumId w:val="38"/>
  </w:num>
  <w:num w:numId="8">
    <w:abstractNumId w:val="43"/>
  </w:num>
  <w:num w:numId="9">
    <w:abstractNumId w:val="39"/>
  </w:num>
  <w:num w:numId="10">
    <w:abstractNumId w:val="44"/>
  </w:num>
  <w:num w:numId="11">
    <w:abstractNumId w:val="5"/>
  </w:num>
  <w:num w:numId="12">
    <w:abstractNumId w:val="15"/>
  </w:num>
  <w:num w:numId="13">
    <w:abstractNumId w:val="12"/>
  </w:num>
  <w:num w:numId="14">
    <w:abstractNumId w:val="41"/>
  </w:num>
  <w:num w:numId="15">
    <w:abstractNumId w:val="34"/>
  </w:num>
  <w:num w:numId="16">
    <w:abstractNumId w:val="3"/>
  </w:num>
  <w:num w:numId="17">
    <w:abstractNumId w:val="37"/>
  </w:num>
  <w:num w:numId="18">
    <w:abstractNumId w:val="4"/>
  </w:num>
  <w:num w:numId="19">
    <w:abstractNumId w:val="8"/>
  </w:num>
  <w:num w:numId="20">
    <w:abstractNumId w:val="11"/>
  </w:num>
  <w:num w:numId="21">
    <w:abstractNumId w:val="16"/>
  </w:num>
  <w:num w:numId="22">
    <w:abstractNumId w:val="20"/>
  </w:num>
  <w:num w:numId="23">
    <w:abstractNumId w:val="48"/>
  </w:num>
  <w:num w:numId="24">
    <w:abstractNumId w:val="19"/>
  </w:num>
  <w:num w:numId="25">
    <w:abstractNumId w:val="14"/>
  </w:num>
  <w:num w:numId="26">
    <w:abstractNumId w:val="36"/>
  </w:num>
  <w:num w:numId="27">
    <w:abstractNumId w:val="18"/>
  </w:num>
  <w:num w:numId="28">
    <w:abstractNumId w:val="29"/>
  </w:num>
  <w:num w:numId="29">
    <w:abstractNumId w:val="45"/>
  </w:num>
  <w:num w:numId="30">
    <w:abstractNumId w:val="46"/>
  </w:num>
  <w:num w:numId="31">
    <w:abstractNumId w:val="26"/>
  </w:num>
  <w:num w:numId="32">
    <w:abstractNumId w:val="7"/>
  </w:num>
  <w:num w:numId="33">
    <w:abstractNumId w:val="47"/>
  </w:num>
  <w:num w:numId="34">
    <w:abstractNumId w:val="31"/>
  </w:num>
  <w:num w:numId="35">
    <w:abstractNumId w:val="28"/>
  </w:num>
  <w:num w:numId="36">
    <w:abstractNumId w:val="35"/>
  </w:num>
  <w:num w:numId="37">
    <w:abstractNumId w:val="13"/>
  </w:num>
  <w:num w:numId="38">
    <w:abstractNumId w:val="9"/>
  </w:num>
  <w:num w:numId="39">
    <w:abstractNumId w:val="40"/>
  </w:num>
  <w:num w:numId="40">
    <w:abstractNumId w:val="33"/>
  </w:num>
  <w:num w:numId="41">
    <w:abstractNumId w:val="24"/>
  </w:num>
  <w:num w:numId="42">
    <w:abstractNumId w:val="21"/>
  </w:num>
  <w:num w:numId="43">
    <w:abstractNumId w:val="23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842"/>
    <w:rsid w:val="00007388"/>
    <w:rsid w:val="0001532E"/>
    <w:rsid w:val="00025712"/>
    <w:rsid w:val="00041DE9"/>
    <w:rsid w:val="00067E75"/>
    <w:rsid w:val="00073376"/>
    <w:rsid w:val="0007691E"/>
    <w:rsid w:val="00087D4B"/>
    <w:rsid w:val="0009529F"/>
    <w:rsid w:val="000B1851"/>
    <w:rsid w:val="000B1CED"/>
    <w:rsid w:val="000B65D7"/>
    <w:rsid w:val="000B7C47"/>
    <w:rsid w:val="000C07AD"/>
    <w:rsid w:val="000C71E3"/>
    <w:rsid w:val="000E28A5"/>
    <w:rsid w:val="000E6A4A"/>
    <w:rsid w:val="000F0CBC"/>
    <w:rsid w:val="00103D41"/>
    <w:rsid w:val="00105C14"/>
    <w:rsid w:val="00111AA1"/>
    <w:rsid w:val="0011340E"/>
    <w:rsid w:val="00120A81"/>
    <w:rsid w:val="00164321"/>
    <w:rsid w:val="00164688"/>
    <w:rsid w:val="00192F2A"/>
    <w:rsid w:val="001A2644"/>
    <w:rsid w:val="001A65C7"/>
    <w:rsid w:val="001A750E"/>
    <w:rsid w:val="001D3560"/>
    <w:rsid w:val="001D36BF"/>
    <w:rsid w:val="001E1334"/>
    <w:rsid w:val="00227CFC"/>
    <w:rsid w:val="0023095E"/>
    <w:rsid w:val="002A3819"/>
    <w:rsid w:val="002B2B63"/>
    <w:rsid w:val="002C0C53"/>
    <w:rsid w:val="002C3450"/>
    <w:rsid w:val="002C3E48"/>
    <w:rsid w:val="002C6AFD"/>
    <w:rsid w:val="002C6DD3"/>
    <w:rsid w:val="002E46C2"/>
    <w:rsid w:val="002F149C"/>
    <w:rsid w:val="003056CE"/>
    <w:rsid w:val="003069F0"/>
    <w:rsid w:val="00316CBA"/>
    <w:rsid w:val="003220B7"/>
    <w:rsid w:val="00336347"/>
    <w:rsid w:val="003378D7"/>
    <w:rsid w:val="00342D3E"/>
    <w:rsid w:val="003478BF"/>
    <w:rsid w:val="00367321"/>
    <w:rsid w:val="003908D9"/>
    <w:rsid w:val="00394FC2"/>
    <w:rsid w:val="003A292E"/>
    <w:rsid w:val="003A4C67"/>
    <w:rsid w:val="003C008A"/>
    <w:rsid w:val="003C5495"/>
    <w:rsid w:val="003E5E96"/>
    <w:rsid w:val="003E6120"/>
    <w:rsid w:val="003F57FD"/>
    <w:rsid w:val="003F6A17"/>
    <w:rsid w:val="003F7D8B"/>
    <w:rsid w:val="00401203"/>
    <w:rsid w:val="0040532E"/>
    <w:rsid w:val="00411076"/>
    <w:rsid w:val="0041163A"/>
    <w:rsid w:val="0042280C"/>
    <w:rsid w:val="00434690"/>
    <w:rsid w:val="0044106C"/>
    <w:rsid w:val="00444D86"/>
    <w:rsid w:val="0049756C"/>
    <w:rsid w:val="004A4EF7"/>
    <w:rsid w:val="004A5B9F"/>
    <w:rsid w:val="004B4C48"/>
    <w:rsid w:val="004B7C77"/>
    <w:rsid w:val="004C0C40"/>
    <w:rsid w:val="004D0829"/>
    <w:rsid w:val="004D1629"/>
    <w:rsid w:val="004E6C72"/>
    <w:rsid w:val="00507584"/>
    <w:rsid w:val="00514A31"/>
    <w:rsid w:val="005366F3"/>
    <w:rsid w:val="00552CE4"/>
    <w:rsid w:val="00573458"/>
    <w:rsid w:val="00574C73"/>
    <w:rsid w:val="00587C60"/>
    <w:rsid w:val="00594C74"/>
    <w:rsid w:val="005978BD"/>
    <w:rsid w:val="005A4124"/>
    <w:rsid w:val="005B01A7"/>
    <w:rsid w:val="005B225A"/>
    <w:rsid w:val="005C7B47"/>
    <w:rsid w:val="005D2C3F"/>
    <w:rsid w:val="005E5757"/>
    <w:rsid w:val="006024A5"/>
    <w:rsid w:val="006073DB"/>
    <w:rsid w:val="0061087A"/>
    <w:rsid w:val="006236FC"/>
    <w:rsid w:val="00634800"/>
    <w:rsid w:val="00650ED0"/>
    <w:rsid w:val="006752A8"/>
    <w:rsid w:val="00697DC7"/>
    <w:rsid w:val="00697E9B"/>
    <w:rsid w:val="006D37F0"/>
    <w:rsid w:val="006E1F8E"/>
    <w:rsid w:val="006F6AF8"/>
    <w:rsid w:val="007003C5"/>
    <w:rsid w:val="00704664"/>
    <w:rsid w:val="00704EE0"/>
    <w:rsid w:val="00707A5A"/>
    <w:rsid w:val="00710A18"/>
    <w:rsid w:val="0071463F"/>
    <w:rsid w:val="00717C32"/>
    <w:rsid w:val="00720361"/>
    <w:rsid w:val="00740257"/>
    <w:rsid w:val="0074492A"/>
    <w:rsid w:val="00770DD4"/>
    <w:rsid w:val="00773B22"/>
    <w:rsid w:val="00774AD1"/>
    <w:rsid w:val="0079712F"/>
    <w:rsid w:val="007B7E8B"/>
    <w:rsid w:val="007C042D"/>
    <w:rsid w:val="007D4AB3"/>
    <w:rsid w:val="007E2206"/>
    <w:rsid w:val="007F1BA5"/>
    <w:rsid w:val="007F6B4C"/>
    <w:rsid w:val="00813E01"/>
    <w:rsid w:val="00820BEB"/>
    <w:rsid w:val="00823842"/>
    <w:rsid w:val="00861E5C"/>
    <w:rsid w:val="00870D2F"/>
    <w:rsid w:val="008776D8"/>
    <w:rsid w:val="008A3428"/>
    <w:rsid w:val="008D6875"/>
    <w:rsid w:val="008F1F12"/>
    <w:rsid w:val="00903180"/>
    <w:rsid w:val="00904D04"/>
    <w:rsid w:val="00915C83"/>
    <w:rsid w:val="00933070"/>
    <w:rsid w:val="00985210"/>
    <w:rsid w:val="00991788"/>
    <w:rsid w:val="00992222"/>
    <w:rsid w:val="00995177"/>
    <w:rsid w:val="00995DC5"/>
    <w:rsid w:val="00997BE0"/>
    <w:rsid w:val="009A592F"/>
    <w:rsid w:val="009A6330"/>
    <w:rsid w:val="009B3B23"/>
    <w:rsid w:val="009E0FB4"/>
    <w:rsid w:val="009E18AB"/>
    <w:rsid w:val="00A0573B"/>
    <w:rsid w:val="00A224F1"/>
    <w:rsid w:val="00A2371F"/>
    <w:rsid w:val="00A51D3F"/>
    <w:rsid w:val="00A55896"/>
    <w:rsid w:val="00A85AFC"/>
    <w:rsid w:val="00A90262"/>
    <w:rsid w:val="00A95CA9"/>
    <w:rsid w:val="00AA07A0"/>
    <w:rsid w:val="00AA18AD"/>
    <w:rsid w:val="00AA3C3D"/>
    <w:rsid w:val="00AB7819"/>
    <w:rsid w:val="00AC1015"/>
    <w:rsid w:val="00AC34E6"/>
    <w:rsid w:val="00AD1EF1"/>
    <w:rsid w:val="00AF14D1"/>
    <w:rsid w:val="00AF15CE"/>
    <w:rsid w:val="00AF7FD7"/>
    <w:rsid w:val="00B23781"/>
    <w:rsid w:val="00B33CFE"/>
    <w:rsid w:val="00B34FC2"/>
    <w:rsid w:val="00B361D7"/>
    <w:rsid w:val="00B70FED"/>
    <w:rsid w:val="00BA691A"/>
    <w:rsid w:val="00BC007E"/>
    <w:rsid w:val="00BD34B4"/>
    <w:rsid w:val="00BF00DE"/>
    <w:rsid w:val="00BF0DFE"/>
    <w:rsid w:val="00C06C35"/>
    <w:rsid w:val="00C12DC0"/>
    <w:rsid w:val="00C236CE"/>
    <w:rsid w:val="00C31610"/>
    <w:rsid w:val="00C4663A"/>
    <w:rsid w:val="00C52728"/>
    <w:rsid w:val="00C530E6"/>
    <w:rsid w:val="00C62BBB"/>
    <w:rsid w:val="00C65031"/>
    <w:rsid w:val="00C7513F"/>
    <w:rsid w:val="00C814F5"/>
    <w:rsid w:val="00C870DF"/>
    <w:rsid w:val="00CB5EB7"/>
    <w:rsid w:val="00CC34B5"/>
    <w:rsid w:val="00D010D9"/>
    <w:rsid w:val="00D12893"/>
    <w:rsid w:val="00D21FAC"/>
    <w:rsid w:val="00D32CAC"/>
    <w:rsid w:val="00D52F36"/>
    <w:rsid w:val="00D57513"/>
    <w:rsid w:val="00D62E23"/>
    <w:rsid w:val="00D844E8"/>
    <w:rsid w:val="00D93771"/>
    <w:rsid w:val="00DA10BF"/>
    <w:rsid w:val="00DB2902"/>
    <w:rsid w:val="00DD695F"/>
    <w:rsid w:val="00DE1191"/>
    <w:rsid w:val="00DE6A94"/>
    <w:rsid w:val="00E0766F"/>
    <w:rsid w:val="00E176EE"/>
    <w:rsid w:val="00E262C6"/>
    <w:rsid w:val="00E30A8D"/>
    <w:rsid w:val="00E505F8"/>
    <w:rsid w:val="00E51E65"/>
    <w:rsid w:val="00E7104C"/>
    <w:rsid w:val="00E843D0"/>
    <w:rsid w:val="00E964FE"/>
    <w:rsid w:val="00E978AB"/>
    <w:rsid w:val="00EC41E0"/>
    <w:rsid w:val="00EE5E79"/>
    <w:rsid w:val="00EE6C32"/>
    <w:rsid w:val="00F11001"/>
    <w:rsid w:val="00F17550"/>
    <w:rsid w:val="00F3501D"/>
    <w:rsid w:val="00F543AA"/>
    <w:rsid w:val="00F94CA5"/>
    <w:rsid w:val="00FA627D"/>
    <w:rsid w:val="00FB4EEC"/>
    <w:rsid w:val="00FB7E71"/>
    <w:rsid w:val="00FD104E"/>
    <w:rsid w:val="00FE24D5"/>
    <w:rsid w:val="00FF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42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qFormat/>
    <w:rsid w:val="00823842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23842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23842"/>
    <w:rPr>
      <w:rFonts w:eastAsia="Times New Roman"/>
      <w:sz w:val="20"/>
      <w:szCs w:val="20"/>
      <w:lang w:val="en-US" w:eastAsia="ru-RU" w:bidi="en-US"/>
    </w:rPr>
  </w:style>
  <w:style w:type="character" w:styleId="a5">
    <w:name w:val="footnote reference"/>
    <w:uiPriority w:val="99"/>
    <w:semiHidden/>
    <w:unhideWhenUsed/>
    <w:rsid w:val="00823842"/>
    <w:rPr>
      <w:vertAlign w:val="superscript"/>
    </w:rPr>
  </w:style>
  <w:style w:type="paragraph" w:styleId="a6">
    <w:name w:val="List Paragraph"/>
    <w:aliases w:val="Num Bullet 1,Bullet Number,Индексы,ПАРАГРАФ,List Paragraph"/>
    <w:basedOn w:val="a"/>
    <w:link w:val="a7"/>
    <w:uiPriority w:val="34"/>
    <w:qFormat/>
    <w:rsid w:val="008238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842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a8">
    <w:name w:val="Body Text"/>
    <w:basedOn w:val="a"/>
    <w:link w:val="a9"/>
    <w:rsid w:val="002C6AF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2C6AF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E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DD695F"/>
    <w:rPr>
      <w:color w:val="0000FF"/>
      <w:u w:val="single"/>
    </w:rPr>
  </w:style>
  <w:style w:type="paragraph" w:styleId="ac">
    <w:name w:val="No Spacing"/>
    <w:aliases w:val="основа,No Spacing"/>
    <w:link w:val="ad"/>
    <w:uiPriority w:val="1"/>
    <w:qFormat/>
    <w:rsid w:val="008A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3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31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16CBA"/>
    <w:rPr>
      <w:rFonts w:eastAsiaTheme="minorEastAsia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31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6CBA"/>
    <w:rPr>
      <w:rFonts w:eastAsiaTheme="minorEastAsia"/>
      <w:lang w:val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3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4FC2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1">
    <w:name w:val="Обычный1"/>
    <w:rsid w:val="00D844E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401203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val="ru-RU" w:bidi="ar-SA"/>
    </w:rPr>
  </w:style>
  <w:style w:type="character" w:customStyle="1" w:styleId="283">
    <w:name w:val="Основной текст (2) + 83"/>
    <w:aliases w:val="5 pt15,Полужирный3"/>
    <w:uiPriority w:val="99"/>
    <w:rsid w:val="00401203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character" w:customStyle="1" w:styleId="FontStyle239">
    <w:name w:val="Font Style239"/>
    <w:basedOn w:val="a0"/>
    <w:uiPriority w:val="99"/>
    <w:rsid w:val="00997BE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97BE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997BE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 w:bidi="ar-SA"/>
    </w:rPr>
  </w:style>
  <w:style w:type="character" w:customStyle="1" w:styleId="FontStyle240">
    <w:name w:val="Font Style240"/>
    <w:basedOn w:val="a0"/>
    <w:uiPriority w:val="99"/>
    <w:rsid w:val="00997BE0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997B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997B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BF00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BF00D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31"/>
    <w:rsid w:val="000B65D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0B65D7"/>
    <w:pPr>
      <w:widowControl w:val="0"/>
      <w:shd w:val="clear" w:color="auto" w:fill="FFFFFF"/>
      <w:spacing w:before="1740" w:after="60" w:line="197" w:lineRule="exact"/>
      <w:ind w:hanging="280"/>
    </w:pPr>
    <w:rPr>
      <w:rFonts w:ascii="Times New Roman" w:eastAsia="Times New Roman" w:hAnsi="Times New Roman" w:cs="Times New Roman"/>
      <w:sz w:val="17"/>
      <w:szCs w:val="17"/>
      <w:lang w:val="ru-RU" w:bidi="ar-SA"/>
    </w:rPr>
  </w:style>
  <w:style w:type="character" w:customStyle="1" w:styleId="a7">
    <w:name w:val="Абзац списка Знак"/>
    <w:aliases w:val="Num Bullet 1 Знак,Bullet Number Знак,Индексы Знак,ПАРАГРАФ Знак,List Paragraph Знак"/>
    <w:link w:val="a6"/>
    <w:uiPriority w:val="34"/>
    <w:locked/>
    <w:rsid w:val="002B2B63"/>
    <w:rPr>
      <w:rFonts w:eastAsiaTheme="minorEastAsia"/>
      <w:lang w:val="en-US" w:bidi="en-US"/>
    </w:rPr>
  </w:style>
  <w:style w:type="paragraph" w:styleId="af8">
    <w:name w:val="Body Text Indent"/>
    <w:aliases w:val="текст,Основной текст 1"/>
    <w:basedOn w:val="a"/>
    <w:link w:val="af9"/>
    <w:uiPriority w:val="99"/>
    <w:unhideWhenUsed/>
    <w:rsid w:val="00C236CE"/>
    <w:pPr>
      <w:spacing w:after="120"/>
      <w:ind w:left="283"/>
    </w:pPr>
  </w:style>
  <w:style w:type="character" w:customStyle="1" w:styleId="af9">
    <w:name w:val="Основной текст с отступом Знак"/>
    <w:aliases w:val="текст Знак,Основной текст 1 Знак"/>
    <w:basedOn w:val="a0"/>
    <w:link w:val="af8"/>
    <w:uiPriority w:val="99"/>
    <w:rsid w:val="00C236CE"/>
    <w:rPr>
      <w:rFonts w:eastAsiaTheme="minorEastAsia"/>
      <w:lang w:val="en-US" w:bidi="en-US"/>
    </w:rPr>
  </w:style>
  <w:style w:type="paragraph" w:customStyle="1" w:styleId="210">
    <w:name w:val="Маркированный список 21"/>
    <w:basedOn w:val="a"/>
    <w:uiPriority w:val="99"/>
    <w:rsid w:val="00C236CE"/>
    <w:pPr>
      <w:tabs>
        <w:tab w:val="left" w:pos="360"/>
        <w:tab w:val="left" w:pos="643"/>
      </w:tabs>
      <w:suppressAutoHyphens/>
      <w:spacing w:after="0" w:line="240" w:lineRule="auto"/>
    </w:pPr>
    <w:rPr>
      <w:rFonts w:ascii="Arial" w:eastAsia="Times New Roman" w:hAnsi="Arial" w:cs="Arial"/>
      <w:sz w:val="24"/>
      <w:szCs w:val="28"/>
      <w:lang w:val="ru-RU" w:eastAsia="ar-SA" w:bidi="ar-SA"/>
    </w:rPr>
  </w:style>
  <w:style w:type="character" w:customStyle="1" w:styleId="2">
    <w:name w:val="Основной текст2"/>
    <w:basedOn w:val="a0"/>
    <w:uiPriority w:val="99"/>
    <w:rsid w:val="00C236CE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236CE"/>
    <w:pPr>
      <w:spacing w:after="0" w:line="240" w:lineRule="auto"/>
    </w:pPr>
    <w:rPr>
      <w:rFonts w:ascii="Consolas" w:eastAsia="Times New Roman" w:hAnsi="Consolas" w:cs="Consolas"/>
      <w:sz w:val="20"/>
      <w:szCs w:val="20"/>
      <w:lang w:val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36CE"/>
    <w:rPr>
      <w:rFonts w:ascii="Consolas" w:eastAsia="Times New Roman" w:hAnsi="Consolas" w:cs="Consolas"/>
      <w:sz w:val="20"/>
      <w:szCs w:val="20"/>
    </w:rPr>
  </w:style>
  <w:style w:type="character" w:customStyle="1" w:styleId="ad">
    <w:name w:val="Без интервала Знак"/>
    <w:aliases w:val="основа Знак,No Spacing Знак"/>
    <w:link w:val="ac"/>
    <w:uiPriority w:val="1"/>
    <w:rsid w:val="008D6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qFormat/>
    <w:rsid w:val="002C3450"/>
    <w:rPr>
      <w:b/>
      <w:bCs/>
    </w:rPr>
  </w:style>
  <w:style w:type="character" w:customStyle="1" w:styleId="ft89">
    <w:name w:val="ft89"/>
    <w:basedOn w:val="a0"/>
    <w:rsid w:val="002C3450"/>
  </w:style>
  <w:style w:type="table" w:customStyle="1" w:styleId="TableNormal">
    <w:name w:val="Table Normal"/>
    <w:uiPriority w:val="2"/>
    <w:semiHidden/>
    <w:unhideWhenUsed/>
    <w:qFormat/>
    <w:rsid w:val="00D62E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2E2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bidi="ar-SA"/>
    </w:rPr>
  </w:style>
  <w:style w:type="character" w:customStyle="1" w:styleId="12">
    <w:name w:val="Основной текст Знак1"/>
    <w:uiPriority w:val="99"/>
    <w:rsid w:val="007F1BA5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Основной текст + Курсив2"/>
    <w:basedOn w:val="12"/>
    <w:uiPriority w:val="99"/>
    <w:rsid w:val="006073DB"/>
    <w:rPr>
      <w:rFonts w:ascii="Times New Roman" w:hAnsi="Times New Roman" w:cs="Times New Roman"/>
      <w:i/>
      <w:iCs/>
      <w:spacing w:val="-2"/>
      <w:sz w:val="27"/>
      <w:szCs w:val="27"/>
      <w:u w:val="none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073DB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73DB"/>
    <w:pPr>
      <w:widowControl w:val="0"/>
      <w:shd w:val="clear" w:color="auto" w:fill="FFFFFF"/>
      <w:spacing w:after="840" w:line="274" w:lineRule="exact"/>
    </w:pPr>
    <w:rPr>
      <w:rFonts w:ascii="Arial Unicode MS" w:eastAsia="Arial Unicode MS" w:hAnsi="Arial Unicode MS" w:cs="Arial Unicode MS"/>
      <w:b/>
      <w:bCs/>
      <w:sz w:val="16"/>
      <w:szCs w:val="16"/>
      <w:lang w:val="ru-RU" w:bidi="ar-SA"/>
    </w:rPr>
  </w:style>
  <w:style w:type="character" w:customStyle="1" w:styleId="afb">
    <w:name w:val="Основной текст + Курсив"/>
    <w:basedOn w:val="af7"/>
    <w:rsid w:val="006073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Default">
    <w:name w:val="Default"/>
    <w:rsid w:val="0060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Гиперссылка5"/>
    <w:rsid w:val="006236FC"/>
    <w:rPr>
      <w:strike w:val="0"/>
      <w:dstrike w:val="0"/>
      <w:color w:val="0000FF"/>
      <w:sz w:val="20"/>
      <w:szCs w:val="20"/>
      <w:u w:val="single"/>
      <w:effect w:val="none"/>
    </w:rPr>
  </w:style>
  <w:style w:type="character" w:customStyle="1" w:styleId="little21">
    <w:name w:val="little21"/>
    <w:rsid w:val="006236FC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fc">
    <w:name w:val="Основной текст + Полужирный"/>
    <w:basedOn w:val="af7"/>
    <w:rsid w:val="00BD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t91">
    <w:name w:val="ft91"/>
    <w:basedOn w:val="a0"/>
    <w:rsid w:val="00AA0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B24C-EF44-490E-BBB7-97B53B91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mgpu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alisove</dc:creator>
  <cp:lastModifiedBy>Гость1</cp:lastModifiedBy>
  <cp:revision>2</cp:revision>
  <cp:lastPrinted>2016-04-20T09:56:00Z</cp:lastPrinted>
  <dcterms:created xsi:type="dcterms:W3CDTF">2024-02-19T15:21:00Z</dcterms:created>
  <dcterms:modified xsi:type="dcterms:W3CDTF">2024-02-19T15:21:00Z</dcterms:modified>
</cp:coreProperties>
</file>