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D8" w:rsidRPr="008776D8" w:rsidRDefault="008776D8" w:rsidP="008776D8">
      <w:pPr>
        <w:spacing w:after="0" w:line="281" w:lineRule="auto"/>
        <w:ind w:left="2300" w:right="540" w:hanging="1813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 xml:space="preserve">ЧОУ </w:t>
      </w:r>
      <w:proofErr w:type="gramStart"/>
      <w:r w:rsidRPr="008776D8">
        <w:rPr>
          <w:rFonts w:ascii="Times New Roman" w:eastAsia="Times New Roman" w:hAnsi="Times New Roman"/>
          <w:sz w:val="27"/>
          <w:lang w:val="ru-RU"/>
        </w:rPr>
        <w:t>ВО</w:t>
      </w:r>
      <w:proofErr w:type="gramEnd"/>
      <w:r w:rsidRPr="008776D8">
        <w:rPr>
          <w:rFonts w:ascii="Times New Roman" w:eastAsia="Times New Roman" w:hAnsi="Times New Roman"/>
          <w:sz w:val="27"/>
          <w:lang w:val="ru-RU"/>
        </w:rPr>
        <w:t xml:space="preserve"> «Курский институт менеджмента, экономики и бизнеса»</w:t>
      </w:r>
    </w:p>
    <w:p w:rsidR="008776D8" w:rsidRPr="008776D8" w:rsidRDefault="008776D8" w:rsidP="008776D8">
      <w:pPr>
        <w:spacing w:after="0" w:line="323" w:lineRule="exact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371" w:lineRule="auto"/>
        <w:ind w:right="41" w:firstLine="5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Факультет подготовки бакалавров</w:t>
      </w:r>
    </w:p>
    <w:p w:rsidR="008776D8" w:rsidRPr="008776D8" w:rsidRDefault="008776D8" w:rsidP="008776D8">
      <w:pPr>
        <w:spacing w:after="0" w:line="371" w:lineRule="auto"/>
        <w:ind w:right="41" w:firstLine="5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Кафедра управления и связей с общественностью</w:t>
      </w:r>
    </w:p>
    <w:p w:rsidR="008776D8" w:rsidRPr="008776D8" w:rsidRDefault="008776D8" w:rsidP="008776D8">
      <w:pPr>
        <w:spacing w:after="0" w:line="374" w:lineRule="auto"/>
        <w:ind w:right="41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Направление подготовки:</w:t>
      </w:r>
    </w:p>
    <w:p w:rsidR="008776D8" w:rsidRPr="008776D8" w:rsidRDefault="008776D8" w:rsidP="008776D8">
      <w:pPr>
        <w:spacing w:after="0" w:line="374" w:lineRule="auto"/>
        <w:ind w:right="41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38.03.03 «Управление персоналом»</w:t>
      </w:r>
    </w:p>
    <w:p w:rsidR="008776D8" w:rsidRPr="008776D8" w:rsidRDefault="008776D8" w:rsidP="008776D8">
      <w:pPr>
        <w:spacing w:after="0" w:line="2" w:lineRule="exact"/>
        <w:jc w:val="center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408" w:lineRule="auto"/>
        <w:ind w:right="41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Профиль: «Управление персоналом в отраслях и сферах деятельности»</w:t>
      </w:r>
    </w:p>
    <w:p w:rsidR="008776D8" w:rsidRPr="008776D8" w:rsidRDefault="008776D8" w:rsidP="008776D8">
      <w:pPr>
        <w:spacing w:after="0" w:line="200" w:lineRule="exact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368" w:lineRule="exact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368" w:lineRule="exact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0" w:lineRule="atLeast"/>
        <w:ind w:left="1418" w:hanging="1066"/>
        <w:jc w:val="center"/>
        <w:rPr>
          <w:rFonts w:ascii="Times New Roman" w:eastAsia="Times New Roman" w:hAnsi="Times New Roman"/>
          <w:b/>
          <w:sz w:val="27"/>
          <w:lang w:val="ru-RU"/>
        </w:rPr>
      </w:pPr>
      <w:r w:rsidRPr="008776D8">
        <w:rPr>
          <w:rFonts w:ascii="Times New Roman" w:eastAsia="Times New Roman" w:hAnsi="Times New Roman"/>
          <w:b/>
          <w:sz w:val="27"/>
          <w:lang w:val="ru-RU"/>
        </w:rPr>
        <w:t xml:space="preserve">ОТЧЕТ </w:t>
      </w:r>
      <w:proofErr w:type="gramStart"/>
      <w:r w:rsidRPr="008776D8">
        <w:rPr>
          <w:rFonts w:ascii="Times New Roman" w:eastAsia="Times New Roman" w:hAnsi="Times New Roman"/>
          <w:b/>
          <w:sz w:val="27"/>
          <w:lang w:val="ru-RU"/>
        </w:rPr>
        <w:t>ПО</w:t>
      </w:r>
      <w:proofErr w:type="gramEnd"/>
      <w:r w:rsidRPr="008776D8">
        <w:rPr>
          <w:rFonts w:ascii="Times New Roman" w:eastAsia="Times New Roman" w:hAnsi="Times New Roman"/>
          <w:b/>
          <w:sz w:val="27"/>
          <w:lang w:val="ru-RU"/>
        </w:rPr>
        <w:t xml:space="preserve"> </w:t>
      </w:r>
    </w:p>
    <w:p w:rsidR="008776D8" w:rsidRPr="008776D8" w:rsidRDefault="008776D8" w:rsidP="008776D8">
      <w:pPr>
        <w:spacing w:after="0" w:line="0" w:lineRule="atLeast"/>
        <w:ind w:left="1418" w:hanging="1066"/>
        <w:jc w:val="center"/>
        <w:rPr>
          <w:rFonts w:ascii="Times New Roman" w:eastAsia="Times New Roman" w:hAnsi="Times New Roman"/>
          <w:b/>
          <w:sz w:val="27"/>
          <w:lang w:val="ru-RU"/>
        </w:rPr>
      </w:pPr>
      <w:r w:rsidRPr="008776D8">
        <w:rPr>
          <w:rFonts w:ascii="Times New Roman" w:eastAsia="Times New Roman" w:hAnsi="Times New Roman"/>
          <w:b/>
          <w:sz w:val="27"/>
          <w:lang w:val="ru-RU"/>
        </w:rPr>
        <w:t>ПРОИЗВОДСТВЕННОЙ ПРАКТИКЕ:</w:t>
      </w:r>
    </w:p>
    <w:p w:rsidR="008776D8" w:rsidRPr="008776D8" w:rsidRDefault="008776D8" w:rsidP="008776D8">
      <w:pPr>
        <w:spacing w:after="0" w:line="0" w:lineRule="atLeast"/>
        <w:ind w:left="1418" w:hanging="1066"/>
        <w:jc w:val="center"/>
        <w:rPr>
          <w:rFonts w:ascii="Times New Roman" w:eastAsia="Times New Roman" w:hAnsi="Times New Roman"/>
          <w:b/>
          <w:sz w:val="27"/>
          <w:lang w:val="ru-RU"/>
        </w:rPr>
      </w:pPr>
      <w:r w:rsidRPr="008776D8">
        <w:rPr>
          <w:rFonts w:ascii="Times New Roman" w:eastAsia="Times New Roman" w:hAnsi="Times New Roman"/>
          <w:b/>
          <w:sz w:val="27"/>
          <w:lang w:val="ru-RU"/>
        </w:rPr>
        <w:t xml:space="preserve">ПРАКТИКЕ ПО ПОЛУЧЕНИЮ ПРОФЕССИОНАЛЬНЫХ УМЕНИЙ И ОПЫТА ПРОФЕССИОНАЛЬНОЙ ДЕЯТЕЛЬНОСТИ </w:t>
      </w:r>
    </w:p>
    <w:p w:rsidR="008776D8" w:rsidRPr="008776D8" w:rsidRDefault="008776D8" w:rsidP="008776D8">
      <w:pPr>
        <w:spacing w:after="0" w:line="308" w:lineRule="exact"/>
        <w:jc w:val="center"/>
        <w:rPr>
          <w:rFonts w:ascii="Times New Roman" w:eastAsia="Times New Roman" w:hAnsi="Times New Roman"/>
          <w:lang w:val="ru-RU"/>
        </w:rPr>
      </w:pPr>
    </w:p>
    <w:tbl>
      <w:tblPr>
        <w:tblStyle w:val="aa"/>
        <w:tblW w:w="9615" w:type="dxa"/>
        <w:tblLayout w:type="fixed"/>
        <w:tblLook w:val="0000"/>
      </w:tblPr>
      <w:tblGrid>
        <w:gridCol w:w="3833"/>
        <w:gridCol w:w="2971"/>
        <w:gridCol w:w="960"/>
        <w:gridCol w:w="1851"/>
      </w:tblGrid>
      <w:tr w:rsidR="008776D8" w:rsidTr="00421868">
        <w:trPr>
          <w:trHeight w:val="96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8776D8" w:rsidRPr="00A41FEF" w:rsidRDefault="008776D8" w:rsidP="00A41FE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8776D8">
              <w:rPr>
                <w:rFonts w:ascii="Times New Roman" w:eastAsia="Times New Roman" w:hAnsi="Times New Roman"/>
                <w:sz w:val="27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Курс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обучения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: </w:t>
            </w:r>
            <w:r w:rsidR="00A41FEF">
              <w:rPr>
                <w:rFonts w:ascii="Times New Roman" w:eastAsia="Times New Roman" w:hAnsi="Times New Roman"/>
                <w:sz w:val="27"/>
                <w:lang w:val="ru-RU"/>
              </w:rPr>
              <w:t xml:space="preserve">  4     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776D8" w:rsidRDefault="00A41FEF" w:rsidP="00A41FEF">
            <w:pPr>
              <w:spacing w:line="360" w:lineRule="auto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  <w:lang w:val="ru-RU"/>
              </w:rPr>
              <w:t xml:space="preserve">         </w:t>
            </w:r>
            <w:proofErr w:type="spellStart"/>
            <w:r w:rsidR="008776D8">
              <w:rPr>
                <w:rFonts w:ascii="Times New Roman" w:eastAsia="Times New Roman" w:hAnsi="Times New Roman"/>
                <w:sz w:val="27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sz w:val="27"/>
                <w:lang w:val="ru-RU"/>
              </w:rPr>
              <w:t>: ДБ981/5-</w:t>
            </w:r>
            <w:r>
              <w:rPr>
                <w:rFonts w:ascii="Times New Roman" w:eastAsia="Times New Roman" w:hAnsi="Times New Roman"/>
                <w:sz w:val="27"/>
              </w:rPr>
              <w:t>I</w:t>
            </w:r>
            <w:r w:rsidR="008776D8">
              <w:rPr>
                <w:rFonts w:ascii="Times New Roman" w:eastAsia="Times New Roman" w:hAnsi="Times New Roman"/>
                <w:sz w:val="27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776D8" w:rsidRDefault="008776D8" w:rsidP="00421868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8776D8" w:rsidRDefault="008776D8" w:rsidP="00421868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776D8" w:rsidRPr="008776D8" w:rsidRDefault="008776D8" w:rsidP="008776D8">
      <w:pPr>
        <w:tabs>
          <w:tab w:val="left" w:pos="3020"/>
          <w:tab w:val="left" w:pos="4080"/>
          <w:tab w:val="left" w:pos="4800"/>
          <w:tab w:val="left" w:pos="5920"/>
          <w:tab w:val="left" w:pos="6680"/>
        </w:tabs>
        <w:spacing w:after="0" w:line="0" w:lineRule="atLeast"/>
        <w:ind w:left="567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 xml:space="preserve">Срок прохождения практики: </w:t>
      </w:r>
      <w:r w:rsidR="00A41FEF">
        <w:rPr>
          <w:rFonts w:ascii="Times New Roman" w:eastAsia="Times New Roman" w:hAnsi="Times New Roman"/>
          <w:sz w:val="28"/>
          <w:szCs w:val="28"/>
          <w:lang w:val="ru-RU"/>
        </w:rPr>
        <w:t xml:space="preserve">«26» июня  2023  - «22»  июля  2023 </w:t>
      </w:r>
      <w:r w:rsidRPr="008776D8">
        <w:rPr>
          <w:rFonts w:ascii="Times New Roman" w:eastAsia="Times New Roman" w:hAnsi="Times New Roman"/>
          <w:sz w:val="28"/>
          <w:szCs w:val="28"/>
          <w:lang w:val="ru-RU"/>
        </w:rPr>
        <w:t>года</w:t>
      </w:r>
    </w:p>
    <w:p w:rsidR="008776D8" w:rsidRPr="008776D8" w:rsidRDefault="008776D8" w:rsidP="008776D8">
      <w:pPr>
        <w:spacing w:after="0" w:line="328" w:lineRule="exact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spacing w:after="0" w:line="360" w:lineRule="auto"/>
        <w:jc w:val="center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>Место прохождения практики:</w:t>
      </w:r>
    </w:p>
    <w:p w:rsidR="008776D8" w:rsidRPr="008776D8" w:rsidRDefault="00A41FEF" w:rsidP="008776D8">
      <w:pPr>
        <w:spacing w:after="0" w:line="36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Эксплуатационное локомотивное депо Комсомольск-на-Амуре – структурное по</w:t>
      </w:r>
      <w:r>
        <w:rPr>
          <w:rFonts w:ascii="Times New Roman" w:eastAsia="Times New Roman" w:hAnsi="Times New Roman"/>
          <w:sz w:val="27"/>
          <w:lang w:val="ru-RU"/>
        </w:rPr>
        <w:t>д</w:t>
      </w:r>
      <w:r>
        <w:rPr>
          <w:rFonts w:ascii="Times New Roman" w:eastAsia="Times New Roman" w:hAnsi="Times New Roman"/>
          <w:sz w:val="27"/>
          <w:lang w:val="ru-RU"/>
        </w:rPr>
        <w:t>разделение Дальневосточной дирекции тяги – структурного подразделения Дире</w:t>
      </w:r>
      <w:r>
        <w:rPr>
          <w:rFonts w:ascii="Times New Roman" w:eastAsia="Times New Roman" w:hAnsi="Times New Roman"/>
          <w:sz w:val="27"/>
          <w:lang w:val="ru-RU"/>
        </w:rPr>
        <w:t>к</w:t>
      </w:r>
      <w:r>
        <w:rPr>
          <w:rFonts w:ascii="Times New Roman" w:eastAsia="Times New Roman" w:hAnsi="Times New Roman"/>
          <w:sz w:val="27"/>
          <w:lang w:val="ru-RU"/>
        </w:rPr>
        <w:t xml:space="preserve">ции тяги – филиала ОАО «РЖД» </w:t>
      </w:r>
    </w:p>
    <w:p w:rsidR="008776D8" w:rsidRPr="008776D8" w:rsidRDefault="008776D8" w:rsidP="008776D8">
      <w:pPr>
        <w:spacing w:after="0" w:line="0" w:lineRule="atLeast"/>
        <w:ind w:left="142" w:firstLine="142"/>
        <w:rPr>
          <w:rFonts w:ascii="Times New Roman" w:eastAsia="Times New Roman" w:hAnsi="Times New Roman"/>
          <w:sz w:val="27"/>
          <w:lang w:val="ru-RU"/>
        </w:rPr>
      </w:pPr>
    </w:p>
    <w:p w:rsidR="008776D8" w:rsidRPr="008776D8" w:rsidRDefault="008776D8" w:rsidP="008776D8">
      <w:pPr>
        <w:tabs>
          <w:tab w:val="left" w:pos="8420"/>
        </w:tabs>
        <w:spacing w:after="0" w:line="0" w:lineRule="atLeast"/>
        <w:rPr>
          <w:rFonts w:ascii="Times New Roman" w:eastAsia="Times New Roman" w:hAnsi="Times New Roman"/>
          <w:sz w:val="27"/>
          <w:u w:val="single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 xml:space="preserve">     Выполнил                                                                                                                                  </w:t>
      </w:r>
      <w:r w:rsidRPr="008776D8">
        <w:rPr>
          <w:rFonts w:ascii="Times New Roman" w:eastAsia="Times New Roman" w:hAnsi="Times New Roman"/>
          <w:sz w:val="27"/>
          <w:u w:val="single"/>
          <w:lang w:val="ru-RU"/>
        </w:rPr>
        <w:t xml:space="preserve">                              </w:t>
      </w:r>
    </w:p>
    <w:p w:rsidR="008776D8" w:rsidRPr="008776D8" w:rsidRDefault="008776D8" w:rsidP="008776D8">
      <w:pPr>
        <w:tabs>
          <w:tab w:val="left" w:pos="8420"/>
        </w:tabs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 xml:space="preserve">                                                                                      </w:t>
      </w:r>
      <w:r w:rsidRPr="008776D8">
        <w:rPr>
          <w:rFonts w:ascii="Times New Roman" w:eastAsia="Times New Roman" w:hAnsi="Times New Roman"/>
          <w:sz w:val="27"/>
          <w:u w:val="single"/>
          <w:lang w:val="ru-RU"/>
        </w:rPr>
        <w:t xml:space="preserve">                            /</w:t>
      </w:r>
      <w:r w:rsidR="00A41FEF">
        <w:rPr>
          <w:rFonts w:ascii="Times New Roman" w:eastAsia="Times New Roman" w:hAnsi="Times New Roman"/>
          <w:sz w:val="27"/>
          <w:u w:val="single"/>
          <w:lang w:val="ru-RU"/>
        </w:rPr>
        <w:t xml:space="preserve"> </w:t>
      </w:r>
      <w:proofErr w:type="spellStart"/>
      <w:r w:rsidR="00A41FEF">
        <w:rPr>
          <w:rFonts w:ascii="Times New Roman" w:eastAsia="Times New Roman" w:hAnsi="Times New Roman"/>
          <w:sz w:val="27"/>
          <w:u w:val="single"/>
          <w:lang w:val="ru-RU"/>
        </w:rPr>
        <w:t>Карпелёва</w:t>
      </w:r>
      <w:proofErr w:type="spellEnd"/>
      <w:r w:rsidR="00A41FEF">
        <w:rPr>
          <w:rFonts w:ascii="Times New Roman" w:eastAsia="Times New Roman" w:hAnsi="Times New Roman"/>
          <w:sz w:val="27"/>
          <w:u w:val="single"/>
          <w:lang w:val="ru-RU"/>
        </w:rPr>
        <w:t xml:space="preserve"> А.А.</w:t>
      </w:r>
    </w:p>
    <w:p w:rsidR="008776D8" w:rsidRPr="008776D8" w:rsidRDefault="008776D8" w:rsidP="008776D8">
      <w:pPr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19"/>
          <w:lang w:val="ru-RU"/>
        </w:rPr>
        <w:t xml:space="preserve">                                                                                                                                 Подпись                                     ФИО</w:t>
      </w:r>
    </w:p>
    <w:p w:rsidR="008776D8" w:rsidRPr="008776D8" w:rsidRDefault="008776D8" w:rsidP="008776D8">
      <w:pPr>
        <w:spacing w:after="0" w:line="0" w:lineRule="atLeast"/>
        <w:ind w:left="142" w:firstLine="142"/>
        <w:rPr>
          <w:rFonts w:ascii="Times New Roman" w:eastAsia="Times New Roman" w:hAnsi="Times New Roman"/>
          <w:sz w:val="27"/>
          <w:lang w:val="ru-RU"/>
        </w:rPr>
      </w:pPr>
    </w:p>
    <w:p w:rsidR="008776D8" w:rsidRPr="008776D8" w:rsidRDefault="008776D8" w:rsidP="00A41FEF">
      <w:pPr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27"/>
          <w:lang w:val="ru-RU"/>
        </w:rPr>
        <w:t xml:space="preserve">     Руководитель практики от кафедры</w:t>
      </w:r>
      <w:r w:rsidR="00A41FEF">
        <w:rPr>
          <w:rFonts w:ascii="Times New Roman" w:eastAsia="Times New Roman" w:hAnsi="Times New Roman"/>
          <w:sz w:val="27"/>
          <w:lang w:val="ru-RU"/>
        </w:rPr>
        <w:br/>
      </w:r>
      <w:r w:rsidR="00F65E19">
        <w:rPr>
          <w:rFonts w:ascii="Times New Roman" w:eastAsia="Times New Roman" w:hAnsi="Times New Roman"/>
          <w:sz w:val="27"/>
          <w:lang w:val="ru-RU"/>
        </w:rPr>
        <w:t xml:space="preserve">     </w:t>
      </w:r>
      <w:r w:rsidR="00A41FEF">
        <w:rPr>
          <w:rFonts w:ascii="Times New Roman" w:eastAsia="Times New Roman" w:hAnsi="Times New Roman"/>
          <w:sz w:val="27"/>
          <w:lang w:val="ru-RU"/>
        </w:rPr>
        <w:t>Проректор по учебной работе</w:t>
      </w:r>
      <w:r w:rsidRPr="008776D8">
        <w:rPr>
          <w:rFonts w:ascii="Times New Roman" w:eastAsia="Times New Roman" w:hAnsi="Times New Roman"/>
          <w:sz w:val="27"/>
          <w:lang w:val="ru-RU"/>
        </w:rPr>
        <w:t xml:space="preserve">                 </w:t>
      </w:r>
      <w:r w:rsidR="00F65E19">
        <w:rPr>
          <w:rFonts w:ascii="Times New Roman" w:eastAsia="Times New Roman" w:hAnsi="Times New Roman"/>
          <w:sz w:val="27"/>
          <w:lang w:val="ru-RU"/>
        </w:rPr>
        <w:t xml:space="preserve">           </w:t>
      </w:r>
      <w:r w:rsidRPr="008776D8">
        <w:rPr>
          <w:rFonts w:ascii="Times New Roman" w:eastAsia="Times New Roman" w:hAnsi="Times New Roman"/>
          <w:sz w:val="27"/>
          <w:lang w:val="ru-RU"/>
        </w:rPr>
        <w:t xml:space="preserve">  </w:t>
      </w:r>
      <w:r w:rsidRPr="008776D8">
        <w:rPr>
          <w:rFonts w:ascii="Times New Roman" w:eastAsia="Times New Roman" w:hAnsi="Times New Roman"/>
          <w:sz w:val="27"/>
          <w:u w:val="single"/>
          <w:lang w:val="ru-RU"/>
        </w:rPr>
        <w:t xml:space="preserve">                             /</w:t>
      </w:r>
      <w:r w:rsidR="00A41FEF">
        <w:rPr>
          <w:rFonts w:ascii="Times New Roman" w:eastAsia="Times New Roman" w:hAnsi="Times New Roman"/>
          <w:sz w:val="27"/>
          <w:u w:val="single"/>
          <w:lang w:val="ru-RU"/>
        </w:rPr>
        <w:t xml:space="preserve"> Еськова Н.А.</w:t>
      </w:r>
    </w:p>
    <w:p w:rsidR="008776D8" w:rsidRPr="008776D8" w:rsidRDefault="008776D8" w:rsidP="008776D8">
      <w:pPr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  <w:r w:rsidRPr="008776D8">
        <w:rPr>
          <w:rFonts w:ascii="Times New Roman" w:eastAsia="Times New Roman" w:hAnsi="Times New Roman"/>
          <w:sz w:val="19"/>
          <w:lang w:val="ru-RU"/>
        </w:rPr>
        <w:t xml:space="preserve">                                   должность                                                                              Подпись                                     ФИО</w:t>
      </w:r>
    </w:p>
    <w:p w:rsidR="008776D8" w:rsidRPr="008776D8" w:rsidRDefault="008776D8" w:rsidP="008776D8">
      <w:pPr>
        <w:spacing w:after="0" w:line="200" w:lineRule="exact"/>
        <w:ind w:left="284" w:firstLine="5396"/>
        <w:rPr>
          <w:rFonts w:ascii="Times New Roman" w:eastAsia="Times New Roman" w:hAnsi="Times New Roman"/>
          <w:lang w:val="ru-RU"/>
        </w:rPr>
      </w:pPr>
    </w:p>
    <w:p w:rsidR="008776D8" w:rsidRPr="008776D8" w:rsidRDefault="008776D8" w:rsidP="008776D8">
      <w:pPr>
        <w:tabs>
          <w:tab w:val="left" w:pos="5700"/>
        </w:tabs>
        <w:spacing w:after="0" w:line="0" w:lineRule="atLeast"/>
        <w:ind w:left="3760"/>
        <w:rPr>
          <w:rFonts w:ascii="Times New Roman" w:eastAsia="Times New Roman" w:hAnsi="Times New Roman"/>
          <w:b/>
          <w:sz w:val="27"/>
          <w:lang w:val="ru-RU"/>
        </w:rPr>
      </w:pPr>
    </w:p>
    <w:p w:rsidR="008776D8" w:rsidRPr="008776D8" w:rsidRDefault="008776D8" w:rsidP="008776D8">
      <w:pPr>
        <w:tabs>
          <w:tab w:val="left" w:pos="5700"/>
        </w:tabs>
        <w:spacing w:after="0" w:line="0" w:lineRule="atLeast"/>
        <w:ind w:left="3760"/>
        <w:rPr>
          <w:rFonts w:ascii="Times New Roman" w:eastAsia="Times New Roman" w:hAnsi="Times New Roman"/>
          <w:sz w:val="27"/>
          <w:lang w:val="ru-RU"/>
        </w:rPr>
      </w:pPr>
    </w:p>
    <w:p w:rsidR="00F65E19" w:rsidRDefault="008776D8" w:rsidP="008776D8">
      <w:pPr>
        <w:spacing w:after="0" w:line="0" w:lineRule="atLeast"/>
        <w:ind w:left="142" w:firstLine="142"/>
        <w:rPr>
          <w:rFonts w:ascii="Times New Roman" w:eastAsia="Times New Roman" w:hAnsi="Times New Roman"/>
          <w:sz w:val="27"/>
          <w:lang w:val="ru-RU"/>
        </w:rPr>
      </w:pPr>
      <w:r w:rsidRPr="00D00233">
        <w:rPr>
          <w:rFonts w:ascii="Times New Roman" w:eastAsia="Times New Roman" w:hAnsi="Times New Roman"/>
          <w:sz w:val="27"/>
          <w:lang w:val="ru-RU"/>
        </w:rPr>
        <w:t>Руководитель практики от организации</w:t>
      </w:r>
    </w:p>
    <w:p w:rsidR="00F65E19" w:rsidRDefault="00F65E19" w:rsidP="008776D8">
      <w:pPr>
        <w:spacing w:after="0" w:line="0" w:lineRule="atLeast"/>
        <w:ind w:left="142" w:firstLine="142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Заместитель начальника депо по кадрам</w:t>
      </w:r>
    </w:p>
    <w:p w:rsidR="008776D8" w:rsidRPr="00D00233" w:rsidRDefault="00F65E19" w:rsidP="008776D8">
      <w:pPr>
        <w:spacing w:after="0" w:line="0" w:lineRule="atLeast"/>
        <w:ind w:left="142" w:firstLine="142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и социальным вопросам</w:t>
      </w:r>
      <w:r w:rsidR="008776D8">
        <w:rPr>
          <w:rFonts w:ascii="Times New Roman" w:eastAsia="Times New Roman" w:hAnsi="Times New Roman"/>
          <w:sz w:val="27"/>
          <w:lang w:val="ru-RU"/>
        </w:rPr>
        <w:t xml:space="preserve">            </w:t>
      </w:r>
      <w:r>
        <w:rPr>
          <w:rFonts w:ascii="Times New Roman" w:eastAsia="Times New Roman" w:hAnsi="Times New Roman"/>
          <w:sz w:val="27"/>
          <w:lang w:val="ru-RU"/>
        </w:rPr>
        <w:t xml:space="preserve">                           </w:t>
      </w:r>
      <w:r w:rsidR="008776D8">
        <w:rPr>
          <w:rFonts w:ascii="Times New Roman" w:eastAsia="Times New Roman" w:hAnsi="Times New Roman"/>
          <w:sz w:val="27"/>
          <w:lang w:val="ru-RU"/>
        </w:rPr>
        <w:t xml:space="preserve">  </w:t>
      </w:r>
      <w:r w:rsidR="008776D8" w:rsidRPr="00D00233">
        <w:rPr>
          <w:rFonts w:ascii="Times New Roman" w:eastAsia="Times New Roman" w:hAnsi="Times New Roman"/>
          <w:sz w:val="27"/>
          <w:u w:val="single"/>
          <w:lang w:val="ru-RU"/>
        </w:rPr>
        <w:t xml:space="preserve">                          /</w:t>
      </w:r>
      <w:r w:rsidR="00A41FEF">
        <w:rPr>
          <w:rFonts w:ascii="Times New Roman" w:eastAsia="Times New Roman" w:hAnsi="Times New Roman"/>
          <w:sz w:val="27"/>
          <w:u w:val="single"/>
          <w:lang w:val="ru-RU"/>
        </w:rPr>
        <w:t xml:space="preserve"> Власенко А.А.</w:t>
      </w:r>
    </w:p>
    <w:p w:rsidR="008776D8" w:rsidRPr="00D00233" w:rsidRDefault="008776D8" w:rsidP="008776D8">
      <w:pPr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  <w:r w:rsidRPr="00D00233">
        <w:rPr>
          <w:rFonts w:ascii="Times New Roman" w:eastAsia="Times New Roman" w:hAnsi="Times New Roman"/>
          <w:sz w:val="19"/>
          <w:lang w:val="ru-RU"/>
        </w:rPr>
        <w:t xml:space="preserve">                                   должность                                                                              Подпись                                     ФИО</w:t>
      </w:r>
    </w:p>
    <w:p w:rsidR="008776D8" w:rsidRPr="00D00233" w:rsidRDefault="008776D8" w:rsidP="008776D8">
      <w:pPr>
        <w:spacing w:after="0" w:line="200" w:lineRule="exact"/>
        <w:ind w:left="284" w:firstLine="5396"/>
        <w:rPr>
          <w:rFonts w:ascii="Times New Roman" w:eastAsia="Times New Roman" w:hAnsi="Times New Roman"/>
          <w:lang w:val="ru-RU"/>
        </w:rPr>
      </w:pPr>
    </w:p>
    <w:p w:rsidR="008776D8" w:rsidRPr="00B51981" w:rsidRDefault="008776D8" w:rsidP="008776D8">
      <w:pPr>
        <w:tabs>
          <w:tab w:val="left" w:pos="5700"/>
        </w:tabs>
        <w:spacing w:after="0" w:line="0" w:lineRule="atLeast"/>
        <w:ind w:left="3760"/>
        <w:rPr>
          <w:rFonts w:ascii="Times New Roman" w:eastAsia="Times New Roman" w:hAnsi="Times New Roman"/>
          <w:sz w:val="27"/>
          <w:lang w:val="ru-RU"/>
        </w:rPr>
      </w:pPr>
    </w:p>
    <w:p w:rsidR="008776D8" w:rsidRDefault="008776D8" w:rsidP="00F65E19">
      <w:pPr>
        <w:tabs>
          <w:tab w:val="left" w:pos="5700"/>
        </w:tabs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</w:p>
    <w:p w:rsidR="00F65E19" w:rsidRDefault="00F65E19" w:rsidP="00F65E19">
      <w:pPr>
        <w:tabs>
          <w:tab w:val="left" w:pos="5700"/>
        </w:tabs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</w:p>
    <w:p w:rsidR="00F65E19" w:rsidRPr="008776D8" w:rsidRDefault="00F65E19" w:rsidP="00F65E19">
      <w:pPr>
        <w:tabs>
          <w:tab w:val="left" w:pos="5700"/>
        </w:tabs>
        <w:spacing w:after="0" w:line="0" w:lineRule="atLeast"/>
        <w:rPr>
          <w:rFonts w:ascii="Times New Roman" w:eastAsia="Times New Roman" w:hAnsi="Times New Roman"/>
          <w:sz w:val="27"/>
          <w:lang w:val="ru-RU"/>
        </w:rPr>
      </w:pPr>
    </w:p>
    <w:p w:rsidR="008776D8" w:rsidRPr="00A41FEF" w:rsidRDefault="008776D8" w:rsidP="00A41FEF">
      <w:pPr>
        <w:tabs>
          <w:tab w:val="left" w:pos="5700"/>
        </w:tabs>
        <w:spacing w:after="0" w:line="0" w:lineRule="atLeast"/>
        <w:ind w:left="3760"/>
        <w:rPr>
          <w:rFonts w:ascii="Times New Roman" w:eastAsia="Times New Roman" w:hAnsi="Times New Roman"/>
          <w:sz w:val="25"/>
          <w:lang w:val="ru-RU"/>
        </w:rPr>
        <w:sectPr w:rsidR="008776D8" w:rsidRPr="00A41FEF" w:rsidSect="00241B77">
          <w:headerReference w:type="default" r:id="rId8"/>
          <w:pgSz w:w="11900" w:h="16837"/>
          <w:pgMar w:top="1116" w:right="1100" w:bottom="469" w:left="1120" w:header="0" w:footer="0" w:gutter="0"/>
          <w:cols w:space="0" w:equalWidth="0">
            <w:col w:w="9680"/>
          </w:cols>
          <w:titlePg/>
          <w:docGrid w:linePitch="360"/>
        </w:sectPr>
      </w:pPr>
      <w:r w:rsidRPr="008776D8">
        <w:rPr>
          <w:rFonts w:ascii="Times New Roman" w:eastAsia="Times New Roman" w:hAnsi="Times New Roman"/>
          <w:sz w:val="27"/>
          <w:lang w:val="ru-RU"/>
        </w:rPr>
        <w:t>Курск -20</w:t>
      </w:r>
      <w:r w:rsidR="00F65E19">
        <w:rPr>
          <w:rFonts w:ascii="Times New Roman" w:eastAsia="Times New Roman" w:hAnsi="Times New Roman"/>
          <w:sz w:val="27"/>
          <w:lang w:val="ru-RU"/>
        </w:rPr>
        <w:t>23</w:t>
      </w:r>
    </w:p>
    <w:p w:rsidR="008776D8" w:rsidRPr="008776D8" w:rsidRDefault="008776D8" w:rsidP="00A41FEF">
      <w:pPr>
        <w:tabs>
          <w:tab w:val="left" w:pos="8480"/>
        </w:tabs>
        <w:spacing w:after="0" w:line="0" w:lineRule="atLeast"/>
        <w:ind w:right="-36"/>
        <w:rPr>
          <w:rFonts w:ascii="Times New Roman" w:eastAsia="Times New Roman" w:hAnsi="Times New Roman"/>
          <w:b/>
          <w:sz w:val="28"/>
          <w:lang w:val="ru-RU"/>
        </w:rPr>
      </w:pPr>
      <w:bookmarkStart w:id="0" w:name="page20"/>
      <w:bookmarkStart w:id="1" w:name="_GoBack"/>
      <w:bookmarkEnd w:id="0"/>
      <w:bookmarkEnd w:id="1"/>
    </w:p>
    <w:sectPr w:rsidR="008776D8" w:rsidRPr="008776D8" w:rsidSect="00316C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4D" w:rsidRDefault="004B194D" w:rsidP="00823842">
      <w:pPr>
        <w:spacing w:after="0" w:line="240" w:lineRule="auto"/>
      </w:pPr>
      <w:r>
        <w:separator/>
      </w:r>
    </w:p>
  </w:endnote>
  <w:endnote w:type="continuationSeparator" w:id="0">
    <w:p w:rsidR="004B194D" w:rsidRDefault="004B194D" w:rsidP="008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4D" w:rsidRDefault="004B194D" w:rsidP="00823842">
      <w:pPr>
        <w:spacing w:after="0" w:line="240" w:lineRule="auto"/>
      </w:pPr>
      <w:r>
        <w:separator/>
      </w:r>
    </w:p>
  </w:footnote>
  <w:footnote w:type="continuationSeparator" w:id="0">
    <w:p w:rsidR="004B194D" w:rsidRDefault="004B194D" w:rsidP="008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207509"/>
      <w:docPartObj>
        <w:docPartGallery w:val="Page Numbers (Top of Page)"/>
        <w:docPartUnique/>
      </w:docPartObj>
    </w:sdtPr>
    <w:sdtContent>
      <w:p w:rsidR="008776D8" w:rsidRDefault="008776D8">
        <w:pPr>
          <w:pStyle w:val="af"/>
          <w:jc w:val="center"/>
          <w:rPr>
            <w:lang w:val="ru-RU"/>
          </w:rPr>
        </w:pPr>
      </w:p>
      <w:p w:rsidR="008776D8" w:rsidRDefault="008776D8">
        <w:pPr>
          <w:pStyle w:val="af"/>
          <w:jc w:val="center"/>
          <w:rPr>
            <w:lang w:val="ru-RU"/>
          </w:rPr>
        </w:pPr>
      </w:p>
      <w:p w:rsidR="008776D8" w:rsidRDefault="00EB39E3">
        <w:pPr>
          <w:pStyle w:val="af"/>
          <w:jc w:val="center"/>
        </w:pPr>
        <w:r>
          <w:fldChar w:fldCharType="begin"/>
        </w:r>
        <w:r w:rsidR="008776D8">
          <w:instrText>PAGE   \* MERGEFORMAT</w:instrText>
        </w:r>
        <w:r>
          <w:fldChar w:fldCharType="separate"/>
        </w:r>
        <w:r w:rsidR="00F65E19">
          <w:rPr>
            <w:noProof/>
          </w:rPr>
          <w:t>2</w:t>
        </w:r>
        <w:r>
          <w:fldChar w:fldCharType="end"/>
        </w:r>
      </w:p>
    </w:sdtContent>
  </w:sdt>
  <w:p w:rsidR="008776D8" w:rsidRDefault="008776D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8907"/>
      <w:docPartObj>
        <w:docPartGallery w:val="Page Numbers (Top of Page)"/>
        <w:docPartUnique/>
      </w:docPartObj>
    </w:sdtPr>
    <w:sdtContent>
      <w:p w:rsidR="00BD34B4" w:rsidRDefault="00EB39E3">
        <w:pPr>
          <w:pStyle w:val="af"/>
          <w:jc w:val="center"/>
        </w:pPr>
        <w:r>
          <w:fldChar w:fldCharType="begin"/>
        </w:r>
        <w:r w:rsidR="00BD34B4">
          <w:instrText xml:space="preserve"> PAGE   \* MERGEFORMAT </w:instrText>
        </w:r>
        <w:r>
          <w:fldChar w:fldCharType="separate"/>
        </w:r>
        <w:r w:rsidR="00134A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34B4" w:rsidRDefault="00BD34B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E"/>
    <w:multiLevelType w:val="multi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DA5188"/>
    <w:multiLevelType w:val="hybridMultilevel"/>
    <w:tmpl w:val="1878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44133"/>
    <w:multiLevelType w:val="hybridMultilevel"/>
    <w:tmpl w:val="FEDE17C4"/>
    <w:lvl w:ilvl="0" w:tplc="49BE55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93738"/>
    <w:multiLevelType w:val="hybridMultilevel"/>
    <w:tmpl w:val="4F4E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50474"/>
    <w:multiLevelType w:val="hybridMultilevel"/>
    <w:tmpl w:val="BB46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704CE7"/>
    <w:multiLevelType w:val="hybridMultilevel"/>
    <w:tmpl w:val="F052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C49C9"/>
    <w:multiLevelType w:val="hybridMultilevel"/>
    <w:tmpl w:val="C02CEEBE"/>
    <w:lvl w:ilvl="0" w:tplc="57F26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024F7"/>
    <w:multiLevelType w:val="hybridMultilevel"/>
    <w:tmpl w:val="4ABEDF94"/>
    <w:lvl w:ilvl="0" w:tplc="ADF4181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B5"/>
    <w:multiLevelType w:val="hybridMultilevel"/>
    <w:tmpl w:val="3D903D3C"/>
    <w:lvl w:ilvl="0" w:tplc="A25AC6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1174D"/>
    <w:multiLevelType w:val="hybridMultilevel"/>
    <w:tmpl w:val="9FACF41A"/>
    <w:lvl w:ilvl="0" w:tplc="45483A0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160313A7"/>
    <w:multiLevelType w:val="hybridMultilevel"/>
    <w:tmpl w:val="2522E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B82A5A"/>
    <w:multiLevelType w:val="hybridMultilevel"/>
    <w:tmpl w:val="E91A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0A82"/>
    <w:multiLevelType w:val="multilevel"/>
    <w:tmpl w:val="A718AC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D580E"/>
    <w:multiLevelType w:val="hybridMultilevel"/>
    <w:tmpl w:val="6C80C428"/>
    <w:lvl w:ilvl="0" w:tplc="DABC14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62C66"/>
    <w:multiLevelType w:val="multilevel"/>
    <w:tmpl w:val="E2EC07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935A4"/>
    <w:multiLevelType w:val="hybridMultilevel"/>
    <w:tmpl w:val="3C38A944"/>
    <w:lvl w:ilvl="0" w:tplc="3FECA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064"/>
    <w:multiLevelType w:val="hybridMultilevel"/>
    <w:tmpl w:val="95D4783C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2D1F29FC"/>
    <w:multiLevelType w:val="hybridMultilevel"/>
    <w:tmpl w:val="56BCDFAC"/>
    <w:lvl w:ilvl="0" w:tplc="BDE8FEE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EE4187"/>
    <w:multiLevelType w:val="multilevel"/>
    <w:tmpl w:val="1C1A60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E34B9"/>
    <w:multiLevelType w:val="hybridMultilevel"/>
    <w:tmpl w:val="95E8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55A28"/>
    <w:multiLevelType w:val="hybridMultilevel"/>
    <w:tmpl w:val="26BE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81761"/>
    <w:multiLevelType w:val="hybridMultilevel"/>
    <w:tmpl w:val="2C0C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F2034"/>
    <w:multiLevelType w:val="hybridMultilevel"/>
    <w:tmpl w:val="9962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1427A"/>
    <w:multiLevelType w:val="hybridMultilevel"/>
    <w:tmpl w:val="0DCEDD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C36A9"/>
    <w:multiLevelType w:val="hybridMultilevel"/>
    <w:tmpl w:val="65920162"/>
    <w:lvl w:ilvl="0" w:tplc="3FECA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B1507"/>
    <w:multiLevelType w:val="hybridMultilevel"/>
    <w:tmpl w:val="CA0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27A42"/>
    <w:multiLevelType w:val="hybridMultilevel"/>
    <w:tmpl w:val="33BE7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CA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D812BBE"/>
    <w:multiLevelType w:val="hybridMultilevel"/>
    <w:tmpl w:val="A63CBB56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3EB44BAB"/>
    <w:multiLevelType w:val="hybridMultilevel"/>
    <w:tmpl w:val="18E0A1E8"/>
    <w:lvl w:ilvl="0" w:tplc="EFD4465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B3B76"/>
    <w:multiLevelType w:val="hybridMultilevel"/>
    <w:tmpl w:val="7CF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6434A"/>
    <w:multiLevelType w:val="hybridMultilevel"/>
    <w:tmpl w:val="6E96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E7799"/>
    <w:multiLevelType w:val="hybridMultilevel"/>
    <w:tmpl w:val="144CEC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5BE4C00"/>
    <w:multiLevelType w:val="hybridMultilevel"/>
    <w:tmpl w:val="F82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00F3D"/>
    <w:multiLevelType w:val="hybridMultilevel"/>
    <w:tmpl w:val="F9968186"/>
    <w:lvl w:ilvl="0" w:tplc="93548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F4C8F"/>
    <w:multiLevelType w:val="hybridMultilevel"/>
    <w:tmpl w:val="A43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78C7D58"/>
    <w:multiLevelType w:val="multilevel"/>
    <w:tmpl w:val="D8FCB8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4CDF3C67"/>
    <w:multiLevelType w:val="hybridMultilevel"/>
    <w:tmpl w:val="2DDEF946"/>
    <w:lvl w:ilvl="0" w:tplc="BC9072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677DD7"/>
    <w:multiLevelType w:val="hybridMultilevel"/>
    <w:tmpl w:val="E7FEB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FC740C7"/>
    <w:multiLevelType w:val="hybridMultilevel"/>
    <w:tmpl w:val="A61C22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7FF090F"/>
    <w:multiLevelType w:val="hybridMultilevel"/>
    <w:tmpl w:val="819CA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8BB3526"/>
    <w:multiLevelType w:val="hybridMultilevel"/>
    <w:tmpl w:val="40A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B33A9"/>
    <w:multiLevelType w:val="hybridMultilevel"/>
    <w:tmpl w:val="4FE09368"/>
    <w:lvl w:ilvl="0" w:tplc="CDC22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36667"/>
    <w:multiLevelType w:val="multilevel"/>
    <w:tmpl w:val="71847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476FF"/>
    <w:multiLevelType w:val="hybridMultilevel"/>
    <w:tmpl w:val="C6E2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1539A"/>
    <w:multiLevelType w:val="hybridMultilevel"/>
    <w:tmpl w:val="B4E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906B6"/>
    <w:multiLevelType w:val="hybridMultilevel"/>
    <w:tmpl w:val="E6A4C7AA"/>
    <w:lvl w:ilvl="0" w:tplc="2550EC8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27"/>
  </w:num>
  <w:num w:numId="5">
    <w:abstractNumId w:val="25"/>
  </w:num>
  <w:num w:numId="6">
    <w:abstractNumId w:val="42"/>
  </w:num>
  <w:num w:numId="7">
    <w:abstractNumId w:val="38"/>
  </w:num>
  <w:num w:numId="8">
    <w:abstractNumId w:val="43"/>
  </w:num>
  <w:num w:numId="9">
    <w:abstractNumId w:val="39"/>
  </w:num>
  <w:num w:numId="10">
    <w:abstractNumId w:val="44"/>
  </w:num>
  <w:num w:numId="11">
    <w:abstractNumId w:val="5"/>
  </w:num>
  <w:num w:numId="12">
    <w:abstractNumId w:val="15"/>
  </w:num>
  <w:num w:numId="13">
    <w:abstractNumId w:val="12"/>
  </w:num>
  <w:num w:numId="14">
    <w:abstractNumId w:val="41"/>
  </w:num>
  <w:num w:numId="15">
    <w:abstractNumId w:val="34"/>
  </w:num>
  <w:num w:numId="16">
    <w:abstractNumId w:val="3"/>
  </w:num>
  <w:num w:numId="17">
    <w:abstractNumId w:val="37"/>
  </w:num>
  <w:num w:numId="18">
    <w:abstractNumId w:val="4"/>
  </w:num>
  <w:num w:numId="19">
    <w:abstractNumId w:val="8"/>
  </w:num>
  <w:num w:numId="20">
    <w:abstractNumId w:val="11"/>
  </w:num>
  <w:num w:numId="21">
    <w:abstractNumId w:val="16"/>
  </w:num>
  <w:num w:numId="22">
    <w:abstractNumId w:val="20"/>
  </w:num>
  <w:num w:numId="23">
    <w:abstractNumId w:val="48"/>
  </w:num>
  <w:num w:numId="24">
    <w:abstractNumId w:val="19"/>
  </w:num>
  <w:num w:numId="25">
    <w:abstractNumId w:val="14"/>
  </w:num>
  <w:num w:numId="26">
    <w:abstractNumId w:val="36"/>
  </w:num>
  <w:num w:numId="27">
    <w:abstractNumId w:val="18"/>
  </w:num>
  <w:num w:numId="28">
    <w:abstractNumId w:val="29"/>
  </w:num>
  <w:num w:numId="29">
    <w:abstractNumId w:val="45"/>
  </w:num>
  <w:num w:numId="30">
    <w:abstractNumId w:val="46"/>
  </w:num>
  <w:num w:numId="31">
    <w:abstractNumId w:val="26"/>
  </w:num>
  <w:num w:numId="32">
    <w:abstractNumId w:val="7"/>
  </w:num>
  <w:num w:numId="33">
    <w:abstractNumId w:val="47"/>
  </w:num>
  <w:num w:numId="34">
    <w:abstractNumId w:val="31"/>
  </w:num>
  <w:num w:numId="35">
    <w:abstractNumId w:val="28"/>
  </w:num>
  <w:num w:numId="36">
    <w:abstractNumId w:val="35"/>
  </w:num>
  <w:num w:numId="37">
    <w:abstractNumId w:val="13"/>
  </w:num>
  <w:num w:numId="38">
    <w:abstractNumId w:val="9"/>
  </w:num>
  <w:num w:numId="39">
    <w:abstractNumId w:val="40"/>
  </w:num>
  <w:num w:numId="40">
    <w:abstractNumId w:val="33"/>
  </w:num>
  <w:num w:numId="41">
    <w:abstractNumId w:val="24"/>
  </w:num>
  <w:num w:numId="42">
    <w:abstractNumId w:val="21"/>
  </w:num>
  <w:num w:numId="43">
    <w:abstractNumId w:val="23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842"/>
    <w:rsid w:val="00007388"/>
    <w:rsid w:val="0001532E"/>
    <w:rsid w:val="00025712"/>
    <w:rsid w:val="00041DE9"/>
    <w:rsid w:val="00067E75"/>
    <w:rsid w:val="00073376"/>
    <w:rsid w:val="0007691E"/>
    <w:rsid w:val="0009529F"/>
    <w:rsid w:val="000B1851"/>
    <w:rsid w:val="000B65D7"/>
    <w:rsid w:val="000B7C47"/>
    <w:rsid w:val="000C07AD"/>
    <w:rsid w:val="000C71E3"/>
    <w:rsid w:val="000E28A5"/>
    <w:rsid w:val="000E6A4A"/>
    <w:rsid w:val="000F0CBC"/>
    <w:rsid w:val="00103D41"/>
    <w:rsid w:val="00105C14"/>
    <w:rsid w:val="00111AA1"/>
    <w:rsid w:val="0011340E"/>
    <w:rsid w:val="00120A81"/>
    <w:rsid w:val="00134A12"/>
    <w:rsid w:val="00164321"/>
    <w:rsid w:val="00164688"/>
    <w:rsid w:val="00192F2A"/>
    <w:rsid w:val="001A2644"/>
    <w:rsid w:val="001A65C7"/>
    <w:rsid w:val="001A750E"/>
    <w:rsid w:val="001D3560"/>
    <w:rsid w:val="001D36BF"/>
    <w:rsid w:val="001E1334"/>
    <w:rsid w:val="00227CFC"/>
    <w:rsid w:val="0023095E"/>
    <w:rsid w:val="002A3819"/>
    <w:rsid w:val="002B2B63"/>
    <w:rsid w:val="002C0C53"/>
    <w:rsid w:val="002C3450"/>
    <w:rsid w:val="002C3E48"/>
    <w:rsid w:val="002C6AFD"/>
    <w:rsid w:val="002C6DD3"/>
    <w:rsid w:val="002E46C2"/>
    <w:rsid w:val="002F149C"/>
    <w:rsid w:val="003056CE"/>
    <w:rsid w:val="003069F0"/>
    <w:rsid w:val="00316CBA"/>
    <w:rsid w:val="003220B7"/>
    <w:rsid w:val="00322131"/>
    <w:rsid w:val="00336347"/>
    <w:rsid w:val="003378D7"/>
    <w:rsid w:val="00342D3E"/>
    <w:rsid w:val="003478BF"/>
    <w:rsid w:val="00367321"/>
    <w:rsid w:val="003908D9"/>
    <w:rsid w:val="00394FC2"/>
    <w:rsid w:val="003A292E"/>
    <w:rsid w:val="003A4C67"/>
    <w:rsid w:val="003C5495"/>
    <w:rsid w:val="003E5E96"/>
    <w:rsid w:val="003E6120"/>
    <w:rsid w:val="003F57FD"/>
    <w:rsid w:val="003F6A17"/>
    <w:rsid w:val="003F7D8B"/>
    <w:rsid w:val="00401203"/>
    <w:rsid w:val="00402B05"/>
    <w:rsid w:val="0040532E"/>
    <w:rsid w:val="00411076"/>
    <w:rsid w:val="0042280C"/>
    <w:rsid w:val="00434690"/>
    <w:rsid w:val="0044106C"/>
    <w:rsid w:val="00444D86"/>
    <w:rsid w:val="0049756C"/>
    <w:rsid w:val="004A4EF7"/>
    <w:rsid w:val="004A5B9F"/>
    <w:rsid w:val="004B194D"/>
    <w:rsid w:val="004B4C48"/>
    <w:rsid w:val="004B7C77"/>
    <w:rsid w:val="004C0C40"/>
    <w:rsid w:val="004D0829"/>
    <w:rsid w:val="004D1629"/>
    <w:rsid w:val="004E6C72"/>
    <w:rsid w:val="00507584"/>
    <w:rsid w:val="00514A31"/>
    <w:rsid w:val="005366F3"/>
    <w:rsid w:val="00552CE4"/>
    <w:rsid w:val="00573458"/>
    <w:rsid w:val="00574C73"/>
    <w:rsid w:val="00587C60"/>
    <w:rsid w:val="00594C74"/>
    <w:rsid w:val="005978BD"/>
    <w:rsid w:val="005A4124"/>
    <w:rsid w:val="005B01A7"/>
    <w:rsid w:val="005B225A"/>
    <w:rsid w:val="005C7B47"/>
    <w:rsid w:val="005D2C3F"/>
    <w:rsid w:val="005E5757"/>
    <w:rsid w:val="006024A5"/>
    <w:rsid w:val="006073DB"/>
    <w:rsid w:val="0061087A"/>
    <w:rsid w:val="006236FC"/>
    <w:rsid w:val="00634800"/>
    <w:rsid w:val="00650ED0"/>
    <w:rsid w:val="006752A8"/>
    <w:rsid w:val="00697DC7"/>
    <w:rsid w:val="00697E9B"/>
    <w:rsid w:val="006D37F0"/>
    <w:rsid w:val="006E1F8E"/>
    <w:rsid w:val="006F6AF8"/>
    <w:rsid w:val="007003C5"/>
    <w:rsid w:val="00704664"/>
    <w:rsid w:val="00704EE0"/>
    <w:rsid w:val="00707A5A"/>
    <w:rsid w:val="00710A18"/>
    <w:rsid w:val="0071463F"/>
    <w:rsid w:val="00717C32"/>
    <w:rsid w:val="00720361"/>
    <w:rsid w:val="00740257"/>
    <w:rsid w:val="0074492A"/>
    <w:rsid w:val="00770DD4"/>
    <w:rsid w:val="00773B22"/>
    <w:rsid w:val="00774AD1"/>
    <w:rsid w:val="0079712F"/>
    <w:rsid w:val="007B7E8B"/>
    <w:rsid w:val="007C042D"/>
    <w:rsid w:val="007D4AB3"/>
    <w:rsid w:val="007E2206"/>
    <w:rsid w:val="007F1BA5"/>
    <w:rsid w:val="007F6B4C"/>
    <w:rsid w:val="00813E01"/>
    <w:rsid w:val="00820BEB"/>
    <w:rsid w:val="00823842"/>
    <w:rsid w:val="00861E5C"/>
    <w:rsid w:val="00870D2F"/>
    <w:rsid w:val="008776D8"/>
    <w:rsid w:val="008A3428"/>
    <w:rsid w:val="008D6875"/>
    <w:rsid w:val="008F1F12"/>
    <w:rsid w:val="00903180"/>
    <w:rsid w:val="00904D04"/>
    <w:rsid w:val="00915C83"/>
    <w:rsid w:val="00933070"/>
    <w:rsid w:val="00985210"/>
    <w:rsid w:val="00991788"/>
    <w:rsid w:val="00992222"/>
    <w:rsid w:val="00995177"/>
    <w:rsid w:val="00995DC5"/>
    <w:rsid w:val="00997BE0"/>
    <w:rsid w:val="009A592F"/>
    <w:rsid w:val="009A6330"/>
    <w:rsid w:val="009B3B23"/>
    <w:rsid w:val="009E0FB4"/>
    <w:rsid w:val="009E18AB"/>
    <w:rsid w:val="00A0573B"/>
    <w:rsid w:val="00A224F1"/>
    <w:rsid w:val="00A2371F"/>
    <w:rsid w:val="00A41FEF"/>
    <w:rsid w:val="00A51D3F"/>
    <w:rsid w:val="00A55896"/>
    <w:rsid w:val="00A85AFC"/>
    <w:rsid w:val="00A90262"/>
    <w:rsid w:val="00A95CA9"/>
    <w:rsid w:val="00AA07A0"/>
    <w:rsid w:val="00AA18AD"/>
    <w:rsid w:val="00AA3C3D"/>
    <w:rsid w:val="00AB7819"/>
    <w:rsid w:val="00AC1015"/>
    <w:rsid w:val="00AC34E6"/>
    <w:rsid w:val="00AD1EF1"/>
    <w:rsid w:val="00AF14D1"/>
    <w:rsid w:val="00AF15CE"/>
    <w:rsid w:val="00AF7FD7"/>
    <w:rsid w:val="00B23781"/>
    <w:rsid w:val="00B33CFE"/>
    <w:rsid w:val="00B34FC2"/>
    <w:rsid w:val="00B361D7"/>
    <w:rsid w:val="00B70FED"/>
    <w:rsid w:val="00BA691A"/>
    <w:rsid w:val="00BC007E"/>
    <w:rsid w:val="00BD34B4"/>
    <w:rsid w:val="00BF00DE"/>
    <w:rsid w:val="00BF0DFE"/>
    <w:rsid w:val="00C06C35"/>
    <w:rsid w:val="00C12DC0"/>
    <w:rsid w:val="00C236CE"/>
    <w:rsid w:val="00C31610"/>
    <w:rsid w:val="00C4663A"/>
    <w:rsid w:val="00C52728"/>
    <w:rsid w:val="00C530E6"/>
    <w:rsid w:val="00C62BBB"/>
    <w:rsid w:val="00C65031"/>
    <w:rsid w:val="00C7513F"/>
    <w:rsid w:val="00C814F5"/>
    <w:rsid w:val="00C870DF"/>
    <w:rsid w:val="00CB5EB7"/>
    <w:rsid w:val="00CC34B5"/>
    <w:rsid w:val="00D010D9"/>
    <w:rsid w:val="00D12893"/>
    <w:rsid w:val="00D21FAC"/>
    <w:rsid w:val="00D32CAC"/>
    <w:rsid w:val="00D52F36"/>
    <w:rsid w:val="00D57513"/>
    <w:rsid w:val="00D62E23"/>
    <w:rsid w:val="00D844E8"/>
    <w:rsid w:val="00D93771"/>
    <w:rsid w:val="00DA10BF"/>
    <w:rsid w:val="00DB2902"/>
    <w:rsid w:val="00DD695F"/>
    <w:rsid w:val="00DD7A24"/>
    <w:rsid w:val="00DE6A94"/>
    <w:rsid w:val="00E0766F"/>
    <w:rsid w:val="00E176EE"/>
    <w:rsid w:val="00E262C6"/>
    <w:rsid w:val="00E30A8D"/>
    <w:rsid w:val="00E505F8"/>
    <w:rsid w:val="00E51E65"/>
    <w:rsid w:val="00E7104C"/>
    <w:rsid w:val="00E843D0"/>
    <w:rsid w:val="00E964FE"/>
    <w:rsid w:val="00E978AB"/>
    <w:rsid w:val="00EB39E3"/>
    <w:rsid w:val="00EC41E0"/>
    <w:rsid w:val="00EE5E79"/>
    <w:rsid w:val="00EE6C32"/>
    <w:rsid w:val="00F11001"/>
    <w:rsid w:val="00F17550"/>
    <w:rsid w:val="00F3501D"/>
    <w:rsid w:val="00F65E19"/>
    <w:rsid w:val="00F94CA5"/>
    <w:rsid w:val="00FA627D"/>
    <w:rsid w:val="00FB4EEC"/>
    <w:rsid w:val="00FB7E71"/>
    <w:rsid w:val="00FC0265"/>
    <w:rsid w:val="00FD104E"/>
    <w:rsid w:val="00FE24D5"/>
    <w:rsid w:val="00FF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42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823842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3842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23842"/>
    <w:rPr>
      <w:rFonts w:eastAsia="Times New Roman"/>
      <w:sz w:val="20"/>
      <w:szCs w:val="20"/>
      <w:lang w:val="en-US" w:eastAsia="ru-RU" w:bidi="en-US"/>
    </w:rPr>
  </w:style>
  <w:style w:type="character" w:styleId="a5">
    <w:name w:val="footnote reference"/>
    <w:uiPriority w:val="99"/>
    <w:semiHidden/>
    <w:unhideWhenUsed/>
    <w:rsid w:val="00823842"/>
    <w:rPr>
      <w:vertAlign w:val="superscript"/>
    </w:rPr>
  </w:style>
  <w:style w:type="paragraph" w:styleId="a6">
    <w:name w:val="List Paragraph"/>
    <w:aliases w:val="Num Bullet 1,Bullet Number,Индексы,ПАРАГРАФ,List Paragraph"/>
    <w:basedOn w:val="a"/>
    <w:link w:val="a7"/>
    <w:uiPriority w:val="34"/>
    <w:qFormat/>
    <w:rsid w:val="008238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842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a8">
    <w:name w:val="Body Text"/>
    <w:basedOn w:val="a"/>
    <w:link w:val="a9"/>
    <w:rsid w:val="002C6AF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2C6AF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E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DD695F"/>
    <w:rPr>
      <w:color w:val="0000FF"/>
      <w:u w:val="single"/>
    </w:rPr>
  </w:style>
  <w:style w:type="paragraph" w:styleId="ac">
    <w:name w:val="No Spacing"/>
    <w:aliases w:val="основа,No Spacing"/>
    <w:link w:val="ad"/>
    <w:uiPriority w:val="1"/>
    <w:qFormat/>
    <w:rsid w:val="008A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3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31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16CBA"/>
    <w:rPr>
      <w:rFonts w:eastAsiaTheme="minorEastAsia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31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6CBA"/>
    <w:rPr>
      <w:rFonts w:eastAsiaTheme="minorEastAsia"/>
      <w:lang w:val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3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4FC2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1">
    <w:name w:val="Обычный1"/>
    <w:rsid w:val="00D844E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401203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val="ru-RU" w:bidi="ar-SA"/>
    </w:rPr>
  </w:style>
  <w:style w:type="character" w:customStyle="1" w:styleId="283">
    <w:name w:val="Основной текст (2) + 83"/>
    <w:aliases w:val="5 pt15,Полужирный3"/>
    <w:uiPriority w:val="99"/>
    <w:rsid w:val="00401203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FontStyle239">
    <w:name w:val="Font Style239"/>
    <w:basedOn w:val="a0"/>
    <w:uiPriority w:val="99"/>
    <w:rsid w:val="00997BE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97BE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997BE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 w:bidi="ar-SA"/>
    </w:rPr>
  </w:style>
  <w:style w:type="character" w:customStyle="1" w:styleId="FontStyle240">
    <w:name w:val="Font Style240"/>
    <w:basedOn w:val="a0"/>
    <w:uiPriority w:val="99"/>
    <w:rsid w:val="00997BE0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997B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997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BF00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BF00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31"/>
    <w:rsid w:val="000B65D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0B65D7"/>
    <w:pPr>
      <w:widowControl w:val="0"/>
      <w:shd w:val="clear" w:color="auto" w:fill="FFFFFF"/>
      <w:spacing w:before="1740" w:after="60" w:line="197" w:lineRule="exact"/>
      <w:ind w:hanging="280"/>
    </w:pPr>
    <w:rPr>
      <w:rFonts w:ascii="Times New Roman" w:eastAsia="Times New Roman" w:hAnsi="Times New Roman" w:cs="Times New Roman"/>
      <w:sz w:val="17"/>
      <w:szCs w:val="17"/>
      <w:lang w:val="ru-RU" w:bidi="ar-SA"/>
    </w:rPr>
  </w:style>
  <w:style w:type="character" w:customStyle="1" w:styleId="a7">
    <w:name w:val="Абзац списка Знак"/>
    <w:aliases w:val="Num Bullet 1 Знак,Bullet Number Знак,Индексы Знак,ПАРАГРАФ Знак,List Paragraph Знак"/>
    <w:link w:val="a6"/>
    <w:uiPriority w:val="34"/>
    <w:locked/>
    <w:rsid w:val="002B2B63"/>
    <w:rPr>
      <w:rFonts w:eastAsiaTheme="minorEastAsia"/>
      <w:lang w:val="en-US" w:bidi="en-US"/>
    </w:rPr>
  </w:style>
  <w:style w:type="paragraph" w:styleId="af8">
    <w:name w:val="Body Text Indent"/>
    <w:aliases w:val="текст,Основной текст 1"/>
    <w:basedOn w:val="a"/>
    <w:link w:val="af9"/>
    <w:uiPriority w:val="99"/>
    <w:unhideWhenUsed/>
    <w:rsid w:val="00C236CE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"/>
    <w:basedOn w:val="a0"/>
    <w:link w:val="af8"/>
    <w:uiPriority w:val="99"/>
    <w:rsid w:val="00C236CE"/>
    <w:rPr>
      <w:rFonts w:eastAsiaTheme="minorEastAsia"/>
      <w:lang w:val="en-US" w:bidi="en-US"/>
    </w:rPr>
  </w:style>
  <w:style w:type="paragraph" w:customStyle="1" w:styleId="210">
    <w:name w:val="Маркированный список 21"/>
    <w:basedOn w:val="a"/>
    <w:uiPriority w:val="99"/>
    <w:rsid w:val="00C236CE"/>
    <w:pPr>
      <w:tabs>
        <w:tab w:val="left" w:pos="360"/>
        <w:tab w:val="left" w:pos="643"/>
      </w:tabs>
      <w:suppressAutoHyphens/>
      <w:spacing w:after="0" w:line="240" w:lineRule="auto"/>
    </w:pPr>
    <w:rPr>
      <w:rFonts w:ascii="Arial" w:eastAsia="Times New Roman" w:hAnsi="Arial" w:cs="Arial"/>
      <w:sz w:val="24"/>
      <w:szCs w:val="28"/>
      <w:lang w:val="ru-RU" w:eastAsia="ar-SA" w:bidi="ar-SA"/>
    </w:rPr>
  </w:style>
  <w:style w:type="character" w:customStyle="1" w:styleId="2">
    <w:name w:val="Основной текст2"/>
    <w:basedOn w:val="a0"/>
    <w:uiPriority w:val="99"/>
    <w:rsid w:val="00C236CE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236CE"/>
    <w:pPr>
      <w:spacing w:after="0" w:line="240" w:lineRule="auto"/>
    </w:pPr>
    <w:rPr>
      <w:rFonts w:ascii="Consolas" w:eastAsia="Times New Roman" w:hAnsi="Consolas" w:cs="Consolas"/>
      <w:sz w:val="20"/>
      <w:szCs w:val="20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36CE"/>
    <w:rPr>
      <w:rFonts w:ascii="Consolas" w:eastAsia="Times New Roman" w:hAnsi="Consolas" w:cs="Consolas"/>
      <w:sz w:val="20"/>
      <w:szCs w:val="20"/>
    </w:rPr>
  </w:style>
  <w:style w:type="character" w:customStyle="1" w:styleId="ad">
    <w:name w:val="Без интервала Знак"/>
    <w:aliases w:val="основа Знак,No Spacing Знак"/>
    <w:link w:val="ac"/>
    <w:uiPriority w:val="1"/>
    <w:rsid w:val="008D6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qFormat/>
    <w:rsid w:val="002C3450"/>
    <w:rPr>
      <w:b/>
      <w:bCs/>
    </w:rPr>
  </w:style>
  <w:style w:type="character" w:customStyle="1" w:styleId="ft89">
    <w:name w:val="ft89"/>
    <w:basedOn w:val="a0"/>
    <w:rsid w:val="002C3450"/>
  </w:style>
  <w:style w:type="table" w:customStyle="1" w:styleId="TableNormal">
    <w:name w:val="Table Normal"/>
    <w:uiPriority w:val="2"/>
    <w:semiHidden/>
    <w:unhideWhenUsed/>
    <w:qFormat/>
    <w:rsid w:val="00D62E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2E2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bidi="ar-SA"/>
    </w:rPr>
  </w:style>
  <w:style w:type="character" w:customStyle="1" w:styleId="12">
    <w:name w:val="Основной текст Знак1"/>
    <w:uiPriority w:val="99"/>
    <w:rsid w:val="007F1BA5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Основной текст + Курсив2"/>
    <w:basedOn w:val="12"/>
    <w:uiPriority w:val="99"/>
    <w:rsid w:val="006073DB"/>
    <w:rPr>
      <w:rFonts w:ascii="Times New Roman" w:hAnsi="Times New Roman" w:cs="Times New Roman"/>
      <w:i/>
      <w:iCs/>
      <w:spacing w:val="-2"/>
      <w:sz w:val="27"/>
      <w:szCs w:val="27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073DB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73DB"/>
    <w:pPr>
      <w:widowControl w:val="0"/>
      <w:shd w:val="clear" w:color="auto" w:fill="FFFFFF"/>
      <w:spacing w:after="840" w:line="274" w:lineRule="exact"/>
    </w:pPr>
    <w:rPr>
      <w:rFonts w:ascii="Arial Unicode MS" w:eastAsia="Arial Unicode MS" w:hAnsi="Arial Unicode MS" w:cs="Arial Unicode MS"/>
      <w:b/>
      <w:bCs/>
      <w:sz w:val="16"/>
      <w:szCs w:val="16"/>
      <w:lang w:val="ru-RU" w:bidi="ar-SA"/>
    </w:rPr>
  </w:style>
  <w:style w:type="character" w:customStyle="1" w:styleId="afb">
    <w:name w:val="Основной текст + Курсив"/>
    <w:basedOn w:val="af7"/>
    <w:rsid w:val="006073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Default">
    <w:name w:val="Default"/>
    <w:rsid w:val="0060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Гиперссылка5"/>
    <w:rsid w:val="006236FC"/>
    <w:rPr>
      <w:strike w:val="0"/>
      <w:dstrike w:val="0"/>
      <w:color w:val="0000FF"/>
      <w:sz w:val="20"/>
      <w:szCs w:val="20"/>
      <w:u w:val="single"/>
      <w:effect w:val="none"/>
    </w:rPr>
  </w:style>
  <w:style w:type="character" w:customStyle="1" w:styleId="little21">
    <w:name w:val="little21"/>
    <w:rsid w:val="006236FC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fc">
    <w:name w:val="Основной текст + Полужирный"/>
    <w:basedOn w:val="af7"/>
    <w:rsid w:val="00BD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t91">
    <w:name w:val="ft91"/>
    <w:basedOn w:val="a0"/>
    <w:rsid w:val="00AA0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0FA3F-7FAC-41A8-B3F3-6007ABAA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alisove</dc:creator>
  <cp:lastModifiedBy>Гость1</cp:lastModifiedBy>
  <cp:revision>3</cp:revision>
  <cp:lastPrinted>2016-04-20T09:56:00Z</cp:lastPrinted>
  <dcterms:created xsi:type="dcterms:W3CDTF">2024-02-19T15:22:00Z</dcterms:created>
  <dcterms:modified xsi:type="dcterms:W3CDTF">2024-03-10T08:28:00Z</dcterms:modified>
</cp:coreProperties>
</file>