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188AB" w14:textId="77777777" w:rsidR="00113FD1" w:rsidRPr="00C33872" w:rsidRDefault="00113FD1" w:rsidP="00113FD1">
      <w:pPr>
        <w:widowControl w:val="0"/>
        <w:autoSpaceDE w:val="0"/>
        <w:autoSpaceDN w:val="0"/>
        <w:spacing w:after="0" w:line="240" w:lineRule="auto"/>
        <w:jc w:val="center"/>
        <w:rPr>
          <w:rFonts w:ascii="Times New Roman" w:eastAsia="Times New Roman" w:hAnsi="Times New Roman"/>
          <w:b/>
          <w:sz w:val="28"/>
          <w:szCs w:val="24"/>
          <w:lang w:eastAsia="ru-RU"/>
        </w:rPr>
      </w:pPr>
      <w:r w:rsidRPr="00C33872">
        <w:rPr>
          <w:rFonts w:ascii="Times New Roman" w:eastAsia="Times New Roman" w:hAnsi="Times New Roman"/>
          <w:b/>
          <w:sz w:val="28"/>
          <w:szCs w:val="24"/>
          <w:lang w:eastAsia="ru-RU"/>
        </w:rPr>
        <w:t>Содержание индивидуального задания на практику в юридических отделах/службах государственных и муниципальных органов</w:t>
      </w:r>
    </w:p>
    <w:p w14:paraId="6F567AF8" w14:textId="46912DFE" w:rsidR="00F05EE5" w:rsidRPr="00C33872" w:rsidRDefault="00F05EE5" w:rsidP="00D42B32">
      <w:pPr>
        <w:widowControl w:val="0"/>
        <w:autoSpaceDE w:val="0"/>
        <w:autoSpaceDN w:val="0"/>
        <w:spacing w:after="0" w:line="240" w:lineRule="auto"/>
        <w:jc w:val="center"/>
        <w:rPr>
          <w:rFonts w:ascii="Times New Roman" w:eastAsia="Times New Roman" w:hAnsi="Times New Roman"/>
          <w:b/>
          <w:sz w:val="28"/>
          <w:szCs w:val="24"/>
          <w:lang w:eastAsia="ru-RU"/>
        </w:rPr>
      </w:pPr>
    </w:p>
    <w:p w14:paraId="788B0DEA" w14:textId="299540A3" w:rsidR="00EE6415" w:rsidRPr="00C33872" w:rsidRDefault="00EE6415" w:rsidP="00C33872">
      <w:pPr>
        <w:widowControl w:val="0"/>
        <w:autoSpaceDE w:val="0"/>
        <w:autoSpaceDN w:val="0"/>
        <w:spacing w:after="0" w:line="240" w:lineRule="auto"/>
        <w:rPr>
          <w:rFonts w:ascii="Times New Roman" w:eastAsia="Times New Roman" w:hAnsi="Times New Roman"/>
          <w:bCs/>
          <w:color w:val="000000"/>
          <w:spacing w:val="-4"/>
          <w:sz w:val="28"/>
          <w:szCs w:val="24"/>
          <w:lang w:eastAsia="ru-RU"/>
        </w:rPr>
      </w:pPr>
    </w:p>
    <w:p w14:paraId="230E1A6E" w14:textId="77777777" w:rsidR="00C33872" w:rsidRPr="00C33872" w:rsidRDefault="00C33872" w:rsidP="00C33872">
      <w:pPr>
        <w:widowControl w:val="0"/>
        <w:autoSpaceDE w:val="0"/>
        <w:autoSpaceDN w:val="0"/>
        <w:spacing w:after="0" w:line="240" w:lineRule="auto"/>
        <w:ind w:firstLine="708"/>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Орган опеки и попечительства г. Евпатории Республики Крым обратился в суд в интересах несовершеннолетних Васильева К. 2014 г.р., Васильевой Н., 2016 г.р. об ограничении в родительских правах, взыскании алиментов, государственной пошлины. Требования моти</w:t>
      </w:r>
      <w:bookmarkStart w:id="0" w:name="_GoBack"/>
      <w:bookmarkEnd w:id="0"/>
      <w:r w:rsidRPr="00C33872">
        <w:rPr>
          <w:rFonts w:ascii="Times New Roman" w:eastAsia="Times New Roman" w:hAnsi="Times New Roman"/>
          <w:bCs/>
          <w:color w:val="000000"/>
          <w:spacing w:val="-4"/>
          <w:sz w:val="28"/>
          <w:szCs w:val="24"/>
          <w:lang w:eastAsia="ru-RU"/>
        </w:rPr>
        <w:t>вированы тем, что Васильева С.Н. имеет двоих несовершеннолетних детей Васильева К. 2014 г.р., Васильевой Н., 2016 г.р., Савельев С.С. является отцом Васильева К., 2014 г.р., Петраков С.Н. является отцом Васильевой Н., 2016 г.р.</w:t>
      </w:r>
    </w:p>
    <w:p w14:paraId="6F18A0E9" w14:textId="77777777" w:rsidR="00C33872" w:rsidRPr="00C33872" w:rsidRDefault="00C33872" w:rsidP="00C33872">
      <w:pPr>
        <w:widowControl w:val="0"/>
        <w:autoSpaceDE w:val="0"/>
        <w:autoSpaceDN w:val="0"/>
        <w:spacing w:after="0" w:line="240" w:lineRule="auto"/>
        <w:ind w:firstLine="708"/>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Васильева С.Н., Савельев С.С., Петраков С.Н. нигде не работают, живут на детское пособие, злоупотребляют алкогольными напитками, не занимаются воспитанием своих детей, дети неухоженные, в доме антисанитария, отсутствуют продукты питания. Васильева С.Н., Савельев С.С., Петраков С.Н. неоднократно привлекались к административной ответственности за ненадлежащее исполнение родительских обязанностей.</w:t>
      </w:r>
    </w:p>
    <w:p w14:paraId="1EE1F844" w14:textId="77777777" w:rsidR="00C33872" w:rsidRPr="00C33872" w:rsidRDefault="00C33872" w:rsidP="00C33872">
      <w:pPr>
        <w:widowControl w:val="0"/>
        <w:autoSpaceDE w:val="0"/>
        <w:autoSpaceDN w:val="0"/>
        <w:spacing w:after="0" w:line="240" w:lineRule="auto"/>
        <w:ind w:firstLine="708"/>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Отделом по делам несовершеннолетних и защите их прав обеспечения деятельности комиссии по делам несовершеннолетних и защите их прав составлен акт об отобрании ребенка у родителей при непосредственной угрозе их жизни и здоровью.</w:t>
      </w:r>
    </w:p>
    <w:p w14:paraId="5DFE18A6"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p>
    <w:p w14:paraId="7804913C"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Кейс-задача № 1</w:t>
      </w:r>
    </w:p>
    <w:p w14:paraId="6244B171"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Составить гражданский иск об ограничении родительских прав.</w:t>
      </w:r>
    </w:p>
    <w:p w14:paraId="005825A1"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Что является существенными обстоятельствами, имеющими значение для рассмотрения данного дела?</w:t>
      </w:r>
    </w:p>
    <w:p w14:paraId="50A84257"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Кейс-задача № 2</w:t>
      </w:r>
    </w:p>
    <w:p w14:paraId="6205EDEE"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Дать характеристику институту ограничения родительских прав в семейном праве.</w:t>
      </w:r>
    </w:p>
    <w:p w14:paraId="1885A206"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Назвать отличительные признаки ограничения родительских прав от лишения родительских прав.</w:t>
      </w:r>
    </w:p>
    <w:p w14:paraId="59A57C7F"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Кейс-задача № 3</w:t>
      </w:r>
    </w:p>
    <w:p w14:paraId="3CA5F671"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Подготовить описательно-мотивировочную часть прокурора.</w:t>
      </w:r>
    </w:p>
    <w:p w14:paraId="45EC32E1"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Кейс-задача № 4</w:t>
      </w:r>
    </w:p>
    <w:p w14:paraId="1168B5D0"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Правомерны ли действия органов опеки? Дайте развернутый ответ.</w:t>
      </w:r>
    </w:p>
    <w:p w14:paraId="79139864"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Кейс-задача № 5</w:t>
      </w:r>
    </w:p>
    <w:p w14:paraId="7FCA3E7E"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Подготовить презентацию обучающего характера объемом от 10 слайдов, содержащую алгоритм действий  по изъятию несовершеннолетних детей из семьи.</w:t>
      </w:r>
    </w:p>
    <w:p w14:paraId="0CCC65E2" w14:textId="77777777" w:rsidR="00C33872" w:rsidRPr="00C33872" w:rsidRDefault="00C33872" w:rsidP="00C33872">
      <w:pPr>
        <w:widowControl w:val="0"/>
        <w:autoSpaceDE w:val="0"/>
        <w:autoSpaceDN w:val="0"/>
        <w:spacing w:after="0" w:line="240" w:lineRule="auto"/>
        <w:jc w:val="both"/>
        <w:rPr>
          <w:rFonts w:ascii="Times New Roman" w:eastAsia="Times New Roman" w:hAnsi="Times New Roman"/>
          <w:bCs/>
          <w:color w:val="000000"/>
          <w:spacing w:val="-4"/>
          <w:sz w:val="28"/>
          <w:szCs w:val="24"/>
          <w:lang w:eastAsia="ru-RU"/>
        </w:rPr>
      </w:pPr>
      <w:r w:rsidRPr="00C33872">
        <w:rPr>
          <w:rFonts w:ascii="Times New Roman" w:eastAsia="Times New Roman" w:hAnsi="Times New Roman"/>
          <w:bCs/>
          <w:color w:val="000000"/>
          <w:spacing w:val="-4"/>
          <w:sz w:val="28"/>
          <w:szCs w:val="24"/>
          <w:lang w:eastAsia="ru-RU"/>
        </w:rPr>
        <w:t>Презентацию оформить приложением к отчету в формате Microsoft PowerPoint.</w:t>
      </w:r>
    </w:p>
    <w:p w14:paraId="5DDD79DD" w14:textId="77777777" w:rsidR="00C33872" w:rsidRPr="00EE6415" w:rsidRDefault="00C33872" w:rsidP="00C33872">
      <w:pPr>
        <w:widowControl w:val="0"/>
        <w:autoSpaceDE w:val="0"/>
        <w:autoSpaceDN w:val="0"/>
        <w:spacing w:after="0" w:line="240" w:lineRule="auto"/>
        <w:rPr>
          <w:rFonts w:ascii="Times New Roman" w:eastAsia="Times New Roman" w:hAnsi="Times New Roman"/>
          <w:bCs/>
          <w:color w:val="000000"/>
          <w:spacing w:val="-4"/>
          <w:sz w:val="24"/>
          <w:szCs w:val="24"/>
          <w:lang w:eastAsia="ru-RU"/>
        </w:rPr>
      </w:pPr>
    </w:p>
    <w:sectPr w:rsidR="00C33872" w:rsidRPr="00EE6415" w:rsidSect="00723F1E">
      <w:footerReference w:type="default" r:id="rId8"/>
      <w:pgSz w:w="11906" w:h="16838"/>
      <w:pgMar w:top="1134" w:right="851" w:bottom="1134" w:left="1134" w:header="709" w:footer="40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74DB7A" w16cid:durableId="24D649FD"/>
  <w16cid:commentId w16cid:paraId="6214894C" w16cid:durableId="24D649FE"/>
  <w16cid:commentId w16cid:paraId="1FECE42A" w16cid:durableId="24D649FF"/>
  <w16cid:commentId w16cid:paraId="65496A47" w16cid:durableId="24D64A00"/>
  <w16cid:commentId w16cid:paraId="1219D0F0" w16cid:durableId="24D64A01"/>
  <w16cid:commentId w16cid:paraId="6448C90F" w16cid:durableId="24D64A02"/>
  <w16cid:commentId w16cid:paraId="44E25568" w16cid:durableId="24D64A03"/>
  <w16cid:commentId w16cid:paraId="7A1275BA" w16cid:durableId="24D64A04"/>
  <w16cid:commentId w16cid:paraId="75432339" w16cid:durableId="24D64A05"/>
  <w16cid:commentId w16cid:paraId="0BB367FA" w16cid:durableId="24D64A06"/>
  <w16cid:commentId w16cid:paraId="240AA053" w16cid:durableId="24D64A07"/>
  <w16cid:commentId w16cid:paraId="509E9082" w16cid:durableId="24D64A08"/>
  <w16cid:commentId w16cid:paraId="52EC7379" w16cid:durableId="24D64A09"/>
  <w16cid:commentId w16cid:paraId="42C5AA70" w16cid:durableId="24D64A0A"/>
  <w16cid:commentId w16cid:paraId="3B9707DC" w16cid:durableId="24D64A0B"/>
  <w16cid:commentId w16cid:paraId="5303144E" w16cid:durableId="24D64A0C"/>
  <w16cid:commentId w16cid:paraId="48277F80" w16cid:durableId="24D64A0D"/>
  <w16cid:commentId w16cid:paraId="60EC4DE0" w16cid:durableId="24D64A0E"/>
  <w16cid:commentId w16cid:paraId="2ED23446" w16cid:durableId="24D64A0F"/>
  <w16cid:commentId w16cid:paraId="6F13C624" w16cid:durableId="24D64A10"/>
  <w16cid:commentId w16cid:paraId="582FCD74" w16cid:durableId="24D64A11"/>
  <w16cid:commentId w16cid:paraId="501F3F05" w16cid:durableId="24D64A12"/>
  <w16cid:commentId w16cid:paraId="002DDB95" w16cid:durableId="24D64A13"/>
  <w16cid:commentId w16cid:paraId="5DEB4231" w16cid:durableId="24D64A14"/>
  <w16cid:commentId w16cid:paraId="0B6BF8E5" w16cid:durableId="24D64A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B94A" w14:textId="77777777" w:rsidR="00AC7FF7" w:rsidRDefault="00AC7FF7" w:rsidP="00A07610">
      <w:pPr>
        <w:spacing w:after="0" w:line="240" w:lineRule="auto"/>
      </w:pPr>
      <w:r>
        <w:separator/>
      </w:r>
    </w:p>
  </w:endnote>
  <w:endnote w:type="continuationSeparator" w:id="0">
    <w:p w14:paraId="6EE337E2" w14:textId="77777777" w:rsidR="00AC7FF7" w:rsidRDefault="00AC7FF7" w:rsidP="00A0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411146"/>
      <w:docPartObj>
        <w:docPartGallery w:val="Page Numbers (Bottom of Page)"/>
        <w:docPartUnique/>
      </w:docPartObj>
    </w:sdtPr>
    <w:sdtEndPr/>
    <w:sdtContent>
      <w:p w14:paraId="00CC31A4" w14:textId="30EB0D19" w:rsidR="006C71D8" w:rsidRDefault="006C71D8">
        <w:pPr>
          <w:pStyle w:val="af1"/>
          <w:jc w:val="right"/>
        </w:pPr>
        <w:r>
          <w:fldChar w:fldCharType="begin"/>
        </w:r>
        <w:r>
          <w:instrText>PAGE   \* MERGEFORMAT</w:instrText>
        </w:r>
        <w:r>
          <w:fldChar w:fldCharType="separate"/>
        </w:r>
        <w:r w:rsidR="00C33872" w:rsidRPr="00C33872">
          <w:rPr>
            <w:noProof/>
            <w:lang w:val="ru-RU"/>
          </w:rPr>
          <w:t>2</w:t>
        </w:r>
        <w:r>
          <w:fldChar w:fldCharType="end"/>
        </w:r>
      </w:p>
    </w:sdtContent>
  </w:sdt>
  <w:p w14:paraId="34990E36" w14:textId="77777777" w:rsidR="006C71D8" w:rsidRDefault="006C71D8">
    <w:pPr>
      <w:pStyle w:val="a6"/>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6C90" w14:textId="77777777" w:rsidR="00AC7FF7" w:rsidRDefault="00AC7FF7" w:rsidP="00A07610">
      <w:pPr>
        <w:spacing w:after="0" w:line="240" w:lineRule="auto"/>
      </w:pPr>
      <w:r>
        <w:separator/>
      </w:r>
    </w:p>
  </w:footnote>
  <w:footnote w:type="continuationSeparator" w:id="0">
    <w:p w14:paraId="0A0168ED" w14:textId="77777777" w:rsidR="00AC7FF7" w:rsidRDefault="00AC7FF7" w:rsidP="00A07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6"/>
    <w:multiLevelType w:val="multilevel"/>
    <w:tmpl w:val="00000889"/>
    <w:lvl w:ilvl="0">
      <w:numFmt w:val="bullet"/>
      <w:lvlText w:val="-"/>
      <w:lvlJc w:val="left"/>
      <w:pPr>
        <w:ind w:left="106" w:hanging="212"/>
      </w:pPr>
      <w:rPr>
        <w:rFonts w:ascii="Times New Roman" w:hAnsi="Times New Roman"/>
        <w:b w:val="0"/>
        <w:spacing w:val="-29"/>
        <w:w w:val="99"/>
        <w:sz w:val="24"/>
      </w:rPr>
    </w:lvl>
    <w:lvl w:ilvl="1">
      <w:numFmt w:val="bullet"/>
      <w:lvlText w:val="•"/>
      <w:lvlJc w:val="left"/>
      <w:pPr>
        <w:ind w:left="755" w:hanging="212"/>
      </w:pPr>
    </w:lvl>
    <w:lvl w:ilvl="2">
      <w:numFmt w:val="bullet"/>
      <w:lvlText w:val="•"/>
      <w:lvlJc w:val="left"/>
      <w:pPr>
        <w:ind w:left="1410" w:hanging="212"/>
      </w:pPr>
    </w:lvl>
    <w:lvl w:ilvl="3">
      <w:numFmt w:val="bullet"/>
      <w:lvlText w:val="•"/>
      <w:lvlJc w:val="left"/>
      <w:pPr>
        <w:ind w:left="2066" w:hanging="212"/>
      </w:pPr>
    </w:lvl>
    <w:lvl w:ilvl="4">
      <w:numFmt w:val="bullet"/>
      <w:lvlText w:val="•"/>
      <w:lvlJc w:val="left"/>
      <w:pPr>
        <w:ind w:left="2721" w:hanging="212"/>
      </w:pPr>
    </w:lvl>
    <w:lvl w:ilvl="5">
      <w:numFmt w:val="bullet"/>
      <w:lvlText w:val="•"/>
      <w:lvlJc w:val="left"/>
      <w:pPr>
        <w:ind w:left="3377" w:hanging="212"/>
      </w:pPr>
    </w:lvl>
    <w:lvl w:ilvl="6">
      <w:numFmt w:val="bullet"/>
      <w:lvlText w:val="•"/>
      <w:lvlJc w:val="left"/>
      <w:pPr>
        <w:ind w:left="4032" w:hanging="212"/>
      </w:pPr>
    </w:lvl>
    <w:lvl w:ilvl="7">
      <w:numFmt w:val="bullet"/>
      <w:lvlText w:val="•"/>
      <w:lvlJc w:val="left"/>
      <w:pPr>
        <w:ind w:left="4687" w:hanging="212"/>
      </w:pPr>
    </w:lvl>
    <w:lvl w:ilvl="8">
      <w:numFmt w:val="bullet"/>
      <w:lvlText w:val="•"/>
      <w:lvlJc w:val="left"/>
      <w:pPr>
        <w:ind w:left="5343" w:hanging="212"/>
      </w:pPr>
    </w:lvl>
  </w:abstractNum>
  <w:abstractNum w:abstractNumId="1" w15:restartNumberingAfterBreak="0">
    <w:nsid w:val="00000407"/>
    <w:multiLevelType w:val="multilevel"/>
    <w:tmpl w:val="0000088A"/>
    <w:lvl w:ilvl="0">
      <w:numFmt w:val="bullet"/>
      <w:lvlText w:val="-"/>
      <w:lvlJc w:val="left"/>
      <w:pPr>
        <w:ind w:left="106" w:hanging="149"/>
      </w:pPr>
      <w:rPr>
        <w:rFonts w:ascii="Times New Roman" w:hAnsi="Times New Roman"/>
        <w:b w:val="0"/>
        <w:w w:val="99"/>
        <w:sz w:val="24"/>
      </w:rPr>
    </w:lvl>
    <w:lvl w:ilvl="1">
      <w:numFmt w:val="bullet"/>
      <w:lvlText w:val="•"/>
      <w:lvlJc w:val="left"/>
      <w:pPr>
        <w:ind w:left="755" w:hanging="149"/>
      </w:pPr>
    </w:lvl>
    <w:lvl w:ilvl="2">
      <w:numFmt w:val="bullet"/>
      <w:lvlText w:val="•"/>
      <w:lvlJc w:val="left"/>
      <w:pPr>
        <w:ind w:left="1410" w:hanging="149"/>
      </w:pPr>
    </w:lvl>
    <w:lvl w:ilvl="3">
      <w:numFmt w:val="bullet"/>
      <w:lvlText w:val="•"/>
      <w:lvlJc w:val="left"/>
      <w:pPr>
        <w:ind w:left="2066" w:hanging="149"/>
      </w:pPr>
    </w:lvl>
    <w:lvl w:ilvl="4">
      <w:numFmt w:val="bullet"/>
      <w:lvlText w:val="•"/>
      <w:lvlJc w:val="left"/>
      <w:pPr>
        <w:ind w:left="2721" w:hanging="149"/>
      </w:pPr>
    </w:lvl>
    <w:lvl w:ilvl="5">
      <w:numFmt w:val="bullet"/>
      <w:lvlText w:val="•"/>
      <w:lvlJc w:val="left"/>
      <w:pPr>
        <w:ind w:left="3377" w:hanging="149"/>
      </w:pPr>
    </w:lvl>
    <w:lvl w:ilvl="6">
      <w:numFmt w:val="bullet"/>
      <w:lvlText w:val="•"/>
      <w:lvlJc w:val="left"/>
      <w:pPr>
        <w:ind w:left="4032" w:hanging="149"/>
      </w:pPr>
    </w:lvl>
    <w:lvl w:ilvl="7">
      <w:numFmt w:val="bullet"/>
      <w:lvlText w:val="•"/>
      <w:lvlJc w:val="left"/>
      <w:pPr>
        <w:ind w:left="4687" w:hanging="149"/>
      </w:pPr>
    </w:lvl>
    <w:lvl w:ilvl="8">
      <w:numFmt w:val="bullet"/>
      <w:lvlText w:val="•"/>
      <w:lvlJc w:val="left"/>
      <w:pPr>
        <w:ind w:left="5343" w:hanging="149"/>
      </w:pPr>
    </w:lvl>
  </w:abstractNum>
  <w:abstractNum w:abstractNumId="2" w15:restartNumberingAfterBreak="0">
    <w:nsid w:val="00000408"/>
    <w:multiLevelType w:val="multilevel"/>
    <w:tmpl w:val="0000088B"/>
    <w:lvl w:ilvl="0">
      <w:numFmt w:val="bullet"/>
      <w:lvlText w:val="–"/>
      <w:lvlJc w:val="left"/>
      <w:pPr>
        <w:ind w:left="106" w:hanging="286"/>
      </w:pPr>
      <w:rPr>
        <w:rFonts w:ascii="Times New Roman" w:hAnsi="Times New Roman"/>
        <w:b w:val="0"/>
        <w:spacing w:val="-16"/>
        <w:w w:val="100"/>
        <w:sz w:val="24"/>
      </w:rPr>
    </w:lvl>
    <w:lvl w:ilvl="1">
      <w:numFmt w:val="bullet"/>
      <w:lvlText w:val="•"/>
      <w:lvlJc w:val="left"/>
      <w:pPr>
        <w:ind w:left="755" w:hanging="286"/>
      </w:pPr>
    </w:lvl>
    <w:lvl w:ilvl="2">
      <w:numFmt w:val="bullet"/>
      <w:lvlText w:val="•"/>
      <w:lvlJc w:val="left"/>
      <w:pPr>
        <w:ind w:left="1410" w:hanging="286"/>
      </w:pPr>
    </w:lvl>
    <w:lvl w:ilvl="3">
      <w:numFmt w:val="bullet"/>
      <w:lvlText w:val="•"/>
      <w:lvlJc w:val="left"/>
      <w:pPr>
        <w:ind w:left="2066" w:hanging="286"/>
      </w:pPr>
    </w:lvl>
    <w:lvl w:ilvl="4">
      <w:numFmt w:val="bullet"/>
      <w:lvlText w:val="•"/>
      <w:lvlJc w:val="left"/>
      <w:pPr>
        <w:ind w:left="2721" w:hanging="286"/>
      </w:pPr>
    </w:lvl>
    <w:lvl w:ilvl="5">
      <w:numFmt w:val="bullet"/>
      <w:lvlText w:val="•"/>
      <w:lvlJc w:val="left"/>
      <w:pPr>
        <w:ind w:left="3377" w:hanging="286"/>
      </w:pPr>
    </w:lvl>
    <w:lvl w:ilvl="6">
      <w:numFmt w:val="bullet"/>
      <w:lvlText w:val="•"/>
      <w:lvlJc w:val="left"/>
      <w:pPr>
        <w:ind w:left="4032" w:hanging="286"/>
      </w:pPr>
    </w:lvl>
    <w:lvl w:ilvl="7">
      <w:numFmt w:val="bullet"/>
      <w:lvlText w:val="•"/>
      <w:lvlJc w:val="left"/>
      <w:pPr>
        <w:ind w:left="4687" w:hanging="286"/>
      </w:pPr>
    </w:lvl>
    <w:lvl w:ilvl="8">
      <w:numFmt w:val="bullet"/>
      <w:lvlText w:val="•"/>
      <w:lvlJc w:val="left"/>
      <w:pPr>
        <w:ind w:left="5343" w:hanging="286"/>
      </w:pPr>
    </w:lvl>
  </w:abstractNum>
  <w:abstractNum w:abstractNumId="3" w15:restartNumberingAfterBreak="0">
    <w:nsid w:val="00000409"/>
    <w:multiLevelType w:val="multilevel"/>
    <w:tmpl w:val="0000088C"/>
    <w:lvl w:ilvl="0">
      <w:numFmt w:val="bullet"/>
      <w:lvlText w:val="-"/>
      <w:lvlJc w:val="left"/>
      <w:pPr>
        <w:ind w:left="106" w:hanging="221"/>
      </w:pPr>
      <w:rPr>
        <w:rFonts w:ascii="Times New Roman" w:hAnsi="Times New Roman"/>
        <w:b w:val="0"/>
        <w:spacing w:val="-22"/>
        <w:w w:val="99"/>
        <w:sz w:val="24"/>
      </w:rPr>
    </w:lvl>
    <w:lvl w:ilvl="1">
      <w:numFmt w:val="bullet"/>
      <w:lvlText w:val="•"/>
      <w:lvlJc w:val="left"/>
      <w:pPr>
        <w:ind w:left="755" w:hanging="221"/>
      </w:pPr>
    </w:lvl>
    <w:lvl w:ilvl="2">
      <w:numFmt w:val="bullet"/>
      <w:lvlText w:val="•"/>
      <w:lvlJc w:val="left"/>
      <w:pPr>
        <w:ind w:left="1410" w:hanging="221"/>
      </w:pPr>
    </w:lvl>
    <w:lvl w:ilvl="3">
      <w:numFmt w:val="bullet"/>
      <w:lvlText w:val="•"/>
      <w:lvlJc w:val="left"/>
      <w:pPr>
        <w:ind w:left="2066" w:hanging="221"/>
      </w:pPr>
    </w:lvl>
    <w:lvl w:ilvl="4">
      <w:numFmt w:val="bullet"/>
      <w:lvlText w:val="•"/>
      <w:lvlJc w:val="left"/>
      <w:pPr>
        <w:ind w:left="2721" w:hanging="221"/>
      </w:pPr>
    </w:lvl>
    <w:lvl w:ilvl="5">
      <w:numFmt w:val="bullet"/>
      <w:lvlText w:val="•"/>
      <w:lvlJc w:val="left"/>
      <w:pPr>
        <w:ind w:left="3377" w:hanging="221"/>
      </w:pPr>
    </w:lvl>
    <w:lvl w:ilvl="6">
      <w:numFmt w:val="bullet"/>
      <w:lvlText w:val="•"/>
      <w:lvlJc w:val="left"/>
      <w:pPr>
        <w:ind w:left="4032" w:hanging="221"/>
      </w:pPr>
    </w:lvl>
    <w:lvl w:ilvl="7">
      <w:numFmt w:val="bullet"/>
      <w:lvlText w:val="•"/>
      <w:lvlJc w:val="left"/>
      <w:pPr>
        <w:ind w:left="4687" w:hanging="221"/>
      </w:pPr>
    </w:lvl>
    <w:lvl w:ilvl="8">
      <w:numFmt w:val="bullet"/>
      <w:lvlText w:val="•"/>
      <w:lvlJc w:val="left"/>
      <w:pPr>
        <w:ind w:left="5343" w:hanging="221"/>
      </w:pPr>
    </w:lvl>
  </w:abstractNum>
  <w:abstractNum w:abstractNumId="4" w15:restartNumberingAfterBreak="0">
    <w:nsid w:val="0000040A"/>
    <w:multiLevelType w:val="multilevel"/>
    <w:tmpl w:val="0000088D"/>
    <w:lvl w:ilvl="0">
      <w:numFmt w:val="bullet"/>
      <w:lvlText w:val="–"/>
      <w:lvlJc w:val="left"/>
      <w:pPr>
        <w:ind w:left="106" w:hanging="507"/>
      </w:pPr>
      <w:rPr>
        <w:rFonts w:ascii="Times New Roman" w:hAnsi="Times New Roman"/>
        <w:b w:val="0"/>
        <w:spacing w:val="-2"/>
        <w:w w:val="100"/>
        <w:sz w:val="24"/>
      </w:rPr>
    </w:lvl>
    <w:lvl w:ilvl="1">
      <w:numFmt w:val="bullet"/>
      <w:lvlText w:val="•"/>
      <w:lvlJc w:val="left"/>
      <w:pPr>
        <w:ind w:left="755" w:hanging="507"/>
      </w:pPr>
    </w:lvl>
    <w:lvl w:ilvl="2">
      <w:numFmt w:val="bullet"/>
      <w:lvlText w:val="•"/>
      <w:lvlJc w:val="left"/>
      <w:pPr>
        <w:ind w:left="1410" w:hanging="507"/>
      </w:pPr>
    </w:lvl>
    <w:lvl w:ilvl="3">
      <w:numFmt w:val="bullet"/>
      <w:lvlText w:val="•"/>
      <w:lvlJc w:val="left"/>
      <w:pPr>
        <w:ind w:left="2066" w:hanging="507"/>
      </w:pPr>
    </w:lvl>
    <w:lvl w:ilvl="4">
      <w:numFmt w:val="bullet"/>
      <w:lvlText w:val="•"/>
      <w:lvlJc w:val="left"/>
      <w:pPr>
        <w:ind w:left="2721" w:hanging="507"/>
      </w:pPr>
    </w:lvl>
    <w:lvl w:ilvl="5">
      <w:numFmt w:val="bullet"/>
      <w:lvlText w:val="•"/>
      <w:lvlJc w:val="left"/>
      <w:pPr>
        <w:ind w:left="3377" w:hanging="507"/>
      </w:pPr>
    </w:lvl>
    <w:lvl w:ilvl="6">
      <w:numFmt w:val="bullet"/>
      <w:lvlText w:val="•"/>
      <w:lvlJc w:val="left"/>
      <w:pPr>
        <w:ind w:left="4032" w:hanging="507"/>
      </w:pPr>
    </w:lvl>
    <w:lvl w:ilvl="7">
      <w:numFmt w:val="bullet"/>
      <w:lvlText w:val="•"/>
      <w:lvlJc w:val="left"/>
      <w:pPr>
        <w:ind w:left="4687" w:hanging="507"/>
      </w:pPr>
    </w:lvl>
    <w:lvl w:ilvl="8">
      <w:numFmt w:val="bullet"/>
      <w:lvlText w:val="•"/>
      <w:lvlJc w:val="left"/>
      <w:pPr>
        <w:ind w:left="5343" w:hanging="507"/>
      </w:pPr>
    </w:lvl>
  </w:abstractNum>
  <w:abstractNum w:abstractNumId="5" w15:restartNumberingAfterBreak="0">
    <w:nsid w:val="0000040B"/>
    <w:multiLevelType w:val="multilevel"/>
    <w:tmpl w:val="0000088E"/>
    <w:lvl w:ilvl="0">
      <w:numFmt w:val="bullet"/>
      <w:lvlText w:val="-"/>
      <w:lvlJc w:val="left"/>
      <w:pPr>
        <w:ind w:left="111" w:hanging="320"/>
      </w:pPr>
      <w:rPr>
        <w:rFonts w:ascii="Times New Roman" w:hAnsi="Times New Roman"/>
        <w:b w:val="0"/>
        <w:spacing w:val="-6"/>
        <w:w w:val="99"/>
        <w:sz w:val="24"/>
      </w:rPr>
    </w:lvl>
    <w:lvl w:ilvl="1">
      <w:numFmt w:val="bullet"/>
      <w:lvlText w:val="•"/>
      <w:lvlJc w:val="left"/>
      <w:pPr>
        <w:ind w:left="773" w:hanging="320"/>
      </w:pPr>
    </w:lvl>
    <w:lvl w:ilvl="2">
      <w:numFmt w:val="bullet"/>
      <w:lvlText w:val="•"/>
      <w:lvlJc w:val="left"/>
      <w:pPr>
        <w:ind w:left="1426" w:hanging="320"/>
      </w:pPr>
    </w:lvl>
    <w:lvl w:ilvl="3">
      <w:numFmt w:val="bullet"/>
      <w:lvlText w:val="•"/>
      <w:lvlJc w:val="left"/>
      <w:pPr>
        <w:ind w:left="2080" w:hanging="320"/>
      </w:pPr>
    </w:lvl>
    <w:lvl w:ilvl="4">
      <w:numFmt w:val="bullet"/>
      <w:lvlText w:val="•"/>
      <w:lvlJc w:val="left"/>
      <w:pPr>
        <w:ind w:left="2733" w:hanging="320"/>
      </w:pPr>
    </w:lvl>
    <w:lvl w:ilvl="5">
      <w:numFmt w:val="bullet"/>
      <w:lvlText w:val="•"/>
      <w:lvlJc w:val="left"/>
      <w:pPr>
        <w:ind w:left="3387" w:hanging="320"/>
      </w:pPr>
    </w:lvl>
    <w:lvl w:ilvl="6">
      <w:numFmt w:val="bullet"/>
      <w:lvlText w:val="•"/>
      <w:lvlJc w:val="left"/>
      <w:pPr>
        <w:ind w:left="4040" w:hanging="320"/>
      </w:pPr>
    </w:lvl>
    <w:lvl w:ilvl="7">
      <w:numFmt w:val="bullet"/>
      <w:lvlText w:val="•"/>
      <w:lvlJc w:val="left"/>
      <w:pPr>
        <w:ind w:left="4693" w:hanging="320"/>
      </w:pPr>
    </w:lvl>
    <w:lvl w:ilvl="8">
      <w:numFmt w:val="bullet"/>
      <w:lvlText w:val="•"/>
      <w:lvlJc w:val="left"/>
      <w:pPr>
        <w:ind w:left="5347" w:hanging="320"/>
      </w:pPr>
    </w:lvl>
  </w:abstractNum>
  <w:abstractNum w:abstractNumId="6" w15:restartNumberingAfterBreak="0">
    <w:nsid w:val="0000040C"/>
    <w:multiLevelType w:val="multilevel"/>
    <w:tmpl w:val="0000088F"/>
    <w:lvl w:ilvl="0">
      <w:numFmt w:val="bullet"/>
      <w:lvlText w:val="-"/>
      <w:lvlJc w:val="left"/>
      <w:pPr>
        <w:ind w:left="106" w:hanging="140"/>
      </w:pPr>
      <w:rPr>
        <w:rFonts w:ascii="Times New Roman" w:hAnsi="Times New Roman"/>
        <w:b w:val="0"/>
        <w:w w:val="99"/>
        <w:sz w:val="24"/>
      </w:rPr>
    </w:lvl>
    <w:lvl w:ilvl="1">
      <w:numFmt w:val="bullet"/>
      <w:lvlText w:val="•"/>
      <w:lvlJc w:val="left"/>
      <w:pPr>
        <w:ind w:left="755" w:hanging="140"/>
      </w:pPr>
    </w:lvl>
    <w:lvl w:ilvl="2">
      <w:numFmt w:val="bullet"/>
      <w:lvlText w:val="•"/>
      <w:lvlJc w:val="left"/>
      <w:pPr>
        <w:ind w:left="1410" w:hanging="140"/>
      </w:pPr>
    </w:lvl>
    <w:lvl w:ilvl="3">
      <w:numFmt w:val="bullet"/>
      <w:lvlText w:val="•"/>
      <w:lvlJc w:val="left"/>
      <w:pPr>
        <w:ind w:left="2065" w:hanging="140"/>
      </w:pPr>
    </w:lvl>
    <w:lvl w:ilvl="4">
      <w:numFmt w:val="bullet"/>
      <w:lvlText w:val="•"/>
      <w:lvlJc w:val="left"/>
      <w:pPr>
        <w:ind w:left="2720" w:hanging="140"/>
      </w:pPr>
    </w:lvl>
    <w:lvl w:ilvl="5">
      <w:numFmt w:val="bullet"/>
      <w:lvlText w:val="•"/>
      <w:lvlJc w:val="left"/>
      <w:pPr>
        <w:ind w:left="3375" w:hanging="140"/>
      </w:pPr>
    </w:lvl>
    <w:lvl w:ilvl="6">
      <w:numFmt w:val="bullet"/>
      <w:lvlText w:val="•"/>
      <w:lvlJc w:val="left"/>
      <w:pPr>
        <w:ind w:left="4030" w:hanging="140"/>
      </w:pPr>
    </w:lvl>
    <w:lvl w:ilvl="7">
      <w:numFmt w:val="bullet"/>
      <w:lvlText w:val="•"/>
      <w:lvlJc w:val="left"/>
      <w:pPr>
        <w:ind w:left="4685" w:hanging="140"/>
      </w:pPr>
    </w:lvl>
    <w:lvl w:ilvl="8">
      <w:numFmt w:val="bullet"/>
      <w:lvlText w:val="•"/>
      <w:lvlJc w:val="left"/>
      <w:pPr>
        <w:ind w:left="5340" w:hanging="140"/>
      </w:pPr>
    </w:lvl>
  </w:abstractNum>
  <w:abstractNum w:abstractNumId="7" w15:restartNumberingAfterBreak="0">
    <w:nsid w:val="0000040D"/>
    <w:multiLevelType w:val="multilevel"/>
    <w:tmpl w:val="00000890"/>
    <w:lvl w:ilvl="0">
      <w:numFmt w:val="bullet"/>
      <w:lvlText w:val="-"/>
      <w:lvlJc w:val="left"/>
      <w:pPr>
        <w:ind w:left="106" w:hanging="147"/>
      </w:pPr>
      <w:rPr>
        <w:rFonts w:ascii="Times New Roman" w:hAnsi="Times New Roman"/>
        <w:b w:val="0"/>
        <w:w w:val="99"/>
        <w:sz w:val="24"/>
      </w:rPr>
    </w:lvl>
    <w:lvl w:ilvl="1">
      <w:numFmt w:val="bullet"/>
      <w:lvlText w:val="•"/>
      <w:lvlJc w:val="left"/>
      <w:pPr>
        <w:ind w:left="755" w:hanging="147"/>
      </w:pPr>
    </w:lvl>
    <w:lvl w:ilvl="2">
      <w:numFmt w:val="bullet"/>
      <w:lvlText w:val="•"/>
      <w:lvlJc w:val="left"/>
      <w:pPr>
        <w:ind w:left="1410" w:hanging="147"/>
      </w:pPr>
    </w:lvl>
    <w:lvl w:ilvl="3">
      <w:numFmt w:val="bullet"/>
      <w:lvlText w:val="•"/>
      <w:lvlJc w:val="left"/>
      <w:pPr>
        <w:ind w:left="2065" w:hanging="147"/>
      </w:pPr>
    </w:lvl>
    <w:lvl w:ilvl="4">
      <w:numFmt w:val="bullet"/>
      <w:lvlText w:val="•"/>
      <w:lvlJc w:val="left"/>
      <w:pPr>
        <w:ind w:left="2720" w:hanging="147"/>
      </w:pPr>
    </w:lvl>
    <w:lvl w:ilvl="5">
      <w:numFmt w:val="bullet"/>
      <w:lvlText w:val="•"/>
      <w:lvlJc w:val="left"/>
      <w:pPr>
        <w:ind w:left="3375" w:hanging="147"/>
      </w:pPr>
    </w:lvl>
    <w:lvl w:ilvl="6">
      <w:numFmt w:val="bullet"/>
      <w:lvlText w:val="•"/>
      <w:lvlJc w:val="left"/>
      <w:pPr>
        <w:ind w:left="4030" w:hanging="147"/>
      </w:pPr>
    </w:lvl>
    <w:lvl w:ilvl="7">
      <w:numFmt w:val="bullet"/>
      <w:lvlText w:val="•"/>
      <w:lvlJc w:val="left"/>
      <w:pPr>
        <w:ind w:left="4685" w:hanging="147"/>
      </w:pPr>
    </w:lvl>
    <w:lvl w:ilvl="8">
      <w:numFmt w:val="bullet"/>
      <w:lvlText w:val="•"/>
      <w:lvlJc w:val="left"/>
      <w:pPr>
        <w:ind w:left="5340" w:hanging="147"/>
      </w:pPr>
    </w:lvl>
  </w:abstractNum>
  <w:abstractNum w:abstractNumId="8" w15:restartNumberingAfterBreak="0">
    <w:nsid w:val="0000040E"/>
    <w:multiLevelType w:val="multilevel"/>
    <w:tmpl w:val="00000891"/>
    <w:lvl w:ilvl="0">
      <w:numFmt w:val="bullet"/>
      <w:lvlText w:val="-"/>
      <w:lvlJc w:val="left"/>
      <w:pPr>
        <w:ind w:left="106" w:hanging="147"/>
      </w:pPr>
      <w:rPr>
        <w:rFonts w:ascii="Times New Roman" w:hAnsi="Times New Roman"/>
        <w:b w:val="0"/>
        <w:w w:val="99"/>
        <w:sz w:val="24"/>
      </w:rPr>
    </w:lvl>
    <w:lvl w:ilvl="1">
      <w:numFmt w:val="bullet"/>
      <w:lvlText w:val="•"/>
      <w:lvlJc w:val="left"/>
      <w:pPr>
        <w:ind w:left="755" w:hanging="147"/>
      </w:pPr>
    </w:lvl>
    <w:lvl w:ilvl="2">
      <w:numFmt w:val="bullet"/>
      <w:lvlText w:val="•"/>
      <w:lvlJc w:val="left"/>
      <w:pPr>
        <w:ind w:left="1410" w:hanging="147"/>
      </w:pPr>
    </w:lvl>
    <w:lvl w:ilvl="3">
      <w:numFmt w:val="bullet"/>
      <w:lvlText w:val="•"/>
      <w:lvlJc w:val="left"/>
      <w:pPr>
        <w:ind w:left="2065" w:hanging="147"/>
      </w:pPr>
    </w:lvl>
    <w:lvl w:ilvl="4">
      <w:numFmt w:val="bullet"/>
      <w:lvlText w:val="•"/>
      <w:lvlJc w:val="left"/>
      <w:pPr>
        <w:ind w:left="2720" w:hanging="147"/>
      </w:pPr>
    </w:lvl>
    <w:lvl w:ilvl="5">
      <w:numFmt w:val="bullet"/>
      <w:lvlText w:val="•"/>
      <w:lvlJc w:val="left"/>
      <w:pPr>
        <w:ind w:left="3375" w:hanging="147"/>
      </w:pPr>
    </w:lvl>
    <w:lvl w:ilvl="6">
      <w:numFmt w:val="bullet"/>
      <w:lvlText w:val="•"/>
      <w:lvlJc w:val="left"/>
      <w:pPr>
        <w:ind w:left="4030" w:hanging="147"/>
      </w:pPr>
    </w:lvl>
    <w:lvl w:ilvl="7">
      <w:numFmt w:val="bullet"/>
      <w:lvlText w:val="•"/>
      <w:lvlJc w:val="left"/>
      <w:pPr>
        <w:ind w:left="4685" w:hanging="147"/>
      </w:pPr>
    </w:lvl>
    <w:lvl w:ilvl="8">
      <w:numFmt w:val="bullet"/>
      <w:lvlText w:val="•"/>
      <w:lvlJc w:val="left"/>
      <w:pPr>
        <w:ind w:left="5340" w:hanging="147"/>
      </w:pPr>
    </w:lvl>
  </w:abstractNum>
  <w:abstractNum w:abstractNumId="9" w15:restartNumberingAfterBreak="0">
    <w:nsid w:val="0000040F"/>
    <w:multiLevelType w:val="multilevel"/>
    <w:tmpl w:val="00000892"/>
    <w:lvl w:ilvl="0">
      <w:numFmt w:val="bullet"/>
      <w:lvlText w:val="-"/>
      <w:lvlJc w:val="left"/>
      <w:pPr>
        <w:ind w:left="106" w:hanging="348"/>
      </w:pPr>
      <w:rPr>
        <w:rFonts w:ascii="Times New Roman" w:hAnsi="Times New Roman"/>
        <w:b w:val="0"/>
        <w:spacing w:val="-12"/>
        <w:w w:val="99"/>
        <w:sz w:val="24"/>
      </w:rPr>
    </w:lvl>
    <w:lvl w:ilvl="1">
      <w:numFmt w:val="bullet"/>
      <w:lvlText w:val="•"/>
      <w:lvlJc w:val="left"/>
      <w:pPr>
        <w:ind w:left="755" w:hanging="348"/>
      </w:pPr>
    </w:lvl>
    <w:lvl w:ilvl="2">
      <w:numFmt w:val="bullet"/>
      <w:lvlText w:val="•"/>
      <w:lvlJc w:val="left"/>
      <w:pPr>
        <w:ind w:left="1410" w:hanging="348"/>
      </w:pPr>
    </w:lvl>
    <w:lvl w:ilvl="3">
      <w:numFmt w:val="bullet"/>
      <w:lvlText w:val="•"/>
      <w:lvlJc w:val="left"/>
      <w:pPr>
        <w:ind w:left="2065" w:hanging="348"/>
      </w:pPr>
    </w:lvl>
    <w:lvl w:ilvl="4">
      <w:numFmt w:val="bullet"/>
      <w:lvlText w:val="•"/>
      <w:lvlJc w:val="left"/>
      <w:pPr>
        <w:ind w:left="2720" w:hanging="348"/>
      </w:pPr>
    </w:lvl>
    <w:lvl w:ilvl="5">
      <w:numFmt w:val="bullet"/>
      <w:lvlText w:val="•"/>
      <w:lvlJc w:val="left"/>
      <w:pPr>
        <w:ind w:left="3375" w:hanging="348"/>
      </w:pPr>
    </w:lvl>
    <w:lvl w:ilvl="6">
      <w:numFmt w:val="bullet"/>
      <w:lvlText w:val="•"/>
      <w:lvlJc w:val="left"/>
      <w:pPr>
        <w:ind w:left="4030" w:hanging="348"/>
      </w:pPr>
    </w:lvl>
    <w:lvl w:ilvl="7">
      <w:numFmt w:val="bullet"/>
      <w:lvlText w:val="•"/>
      <w:lvlJc w:val="left"/>
      <w:pPr>
        <w:ind w:left="4685" w:hanging="348"/>
      </w:pPr>
    </w:lvl>
    <w:lvl w:ilvl="8">
      <w:numFmt w:val="bullet"/>
      <w:lvlText w:val="•"/>
      <w:lvlJc w:val="left"/>
      <w:pPr>
        <w:ind w:left="5340" w:hanging="348"/>
      </w:pPr>
    </w:lvl>
  </w:abstractNum>
  <w:abstractNum w:abstractNumId="10" w15:restartNumberingAfterBreak="0">
    <w:nsid w:val="00000410"/>
    <w:multiLevelType w:val="multilevel"/>
    <w:tmpl w:val="00000893"/>
    <w:lvl w:ilvl="0">
      <w:numFmt w:val="bullet"/>
      <w:lvlText w:val="-"/>
      <w:lvlJc w:val="left"/>
      <w:pPr>
        <w:ind w:left="106" w:hanging="324"/>
      </w:pPr>
      <w:rPr>
        <w:rFonts w:ascii="Times New Roman" w:hAnsi="Times New Roman"/>
        <w:b w:val="0"/>
        <w:spacing w:val="-21"/>
        <w:w w:val="99"/>
        <w:sz w:val="24"/>
      </w:rPr>
    </w:lvl>
    <w:lvl w:ilvl="1">
      <w:numFmt w:val="bullet"/>
      <w:lvlText w:val="•"/>
      <w:lvlJc w:val="left"/>
      <w:pPr>
        <w:ind w:left="755" w:hanging="324"/>
      </w:pPr>
    </w:lvl>
    <w:lvl w:ilvl="2">
      <w:numFmt w:val="bullet"/>
      <w:lvlText w:val="•"/>
      <w:lvlJc w:val="left"/>
      <w:pPr>
        <w:ind w:left="1410" w:hanging="324"/>
      </w:pPr>
    </w:lvl>
    <w:lvl w:ilvl="3">
      <w:numFmt w:val="bullet"/>
      <w:lvlText w:val="•"/>
      <w:lvlJc w:val="left"/>
      <w:pPr>
        <w:ind w:left="2065" w:hanging="324"/>
      </w:pPr>
    </w:lvl>
    <w:lvl w:ilvl="4">
      <w:numFmt w:val="bullet"/>
      <w:lvlText w:val="•"/>
      <w:lvlJc w:val="left"/>
      <w:pPr>
        <w:ind w:left="2720" w:hanging="324"/>
      </w:pPr>
    </w:lvl>
    <w:lvl w:ilvl="5">
      <w:numFmt w:val="bullet"/>
      <w:lvlText w:val="•"/>
      <w:lvlJc w:val="left"/>
      <w:pPr>
        <w:ind w:left="3375" w:hanging="324"/>
      </w:pPr>
    </w:lvl>
    <w:lvl w:ilvl="6">
      <w:numFmt w:val="bullet"/>
      <w:lvlText w:val="•"/>
      <w:lvlJc w:val="left"/>
      <w:pPr>
        <w:ind w:left="4030" w:hanging="324"/>
      </w:pPr>
    </w:lvl>
    <w:lvl w:ilvl="7">
      <w:numFmt w:val="bullet"/>
      <w:lvlText w:val="•"/>
      <w:lvlJc w:val="left"/>
      <w:pPr>
        <w:ind w:left="4685" w:hanging="324"/>
      </w:pPr>
    </w:lvl>
    <w:lvl w:ilvl="8">
      <w:numFmt w:val="bullet"/>
      <w:lvlText w:val="•"/>
      <w:lvlJc w:val="left"/>
      <w:pPr>
        <w:ind w:left="5340" w:hanging="324"/>
      </w:pPr>
    </w:lvl>
  </w:abstractNum>
  <w:abstractNum w:abstractNumId="11" w15:restartNumberingAfterBreak="0">
    <w:nsid w:val="00000411"/>
    <w:multiLevelType w:val="multilevel"/>
    <w:tmpl w:val="00000894"/>
    <w:lvl w:ilvl="0">
      <w:numFmt w:val="bullet"/>
      <w:lvlText w:val="-"/>
      <w:lvlJc w:val="left"/>
      <w:pPr>
        <w:ind w:left="106" w:hanging="140"/>
      </w:pPr>
      <w:rPr>
        <w:rFonts w:ascii="Times New Roman" w:hAnsi="Times New Roman"/>
        <w:b w:val="0"/>
        <w:w w:val="99"/>
        <w:sz w:val="24"/>
      </w:rPr>
    </w:lvl>
    <w:lvl w:ilvl="1">
      <w:numFmt w:val="bullet"/>
      <w:lvlText w:val="•"/>
      <w:lvlJc w:val="left"/>
      <w:pPr>
        <w:ind w:left="755" w:hanging="140"/>
      </w:pPr>
    </w:lvl>
    <w:lvl w:ilvl="2">
      <w:numFmt w:val="bullet"/>
      <w:lvlText w:val="•"/>
      <w:lvlJc w:val="left"/>
      <w:pPr>
        <w:ind w:left="1410" w:hanging="140"/>
      </w:pPr>
    </w:lvl>
    <w:lvl w:ilvl="3">
      <w:numFmt w:val="bullet"/>
      <w:lvlText w:val="•"/>
      <w:lvlJc w:val="left"/>
      <w:pPr>
        <w:ind w:left="2065" w:hanging="140"/>
      </w:pPr>
    </w:lvl>
    <w:lvl w:ilvl="4">
      <w:numFmt w:val="bullet"/>
      <w:lvlText w:val="•"/>
      <w:lvlJc w:val="left"/>
      <w:pPr>
        <w:ind w:left="2720" w:hanging="140"/>
      </w:pPr>
    </w:lvl>
    <w:lvl w:ilvl="5">
      <w:numFmt w:val="bullet"/>
      <w:lvlText w:val="•"/>
      <w:lvlJc w:val="left"/>
      <w:pPr>
        <w:ind w:left="3375" w:hanging="140"/>
      </w:pPr>
    </w:lvl>
    <w:lvl w:ilvl="6">
      <w:numFmt w:val="bullet"/>
      <w:lvlText w:val="•"/>
      <w:lvlJc w:val="left"/>
      <w:pPr>
        <w:ind w:left="4030" w:hanging="140"/>
      </w:pPr>
    </w:lvl>
    <w:lvl w:ilvl="7">
      <w:numFmt w:val="bullet"/>
      <w:lvlText w:val="•"/>
      <w:lvlJc w:val="left"/>
      <w:pPr>
        <w:ind w:left="4685" w:hanging="140"/>
      </w:pPr>
    </w:lvl>
    <w:lvl w:ilvl="8">
      <w:numFmt w:val="bullet"/>
      <w:lvlText w:val="•"/>
      <w:lvlJc w:val="left"/>
      <w:pPr>
        <w:ind w:left="5340" w:hanging="140"/>
      </w:pPr>
    </w:lvl>
  </w:abstractNum>
  <w:abstractNum w:abstractNumId="12" w15:restartNumberingAfterBreak="0">
    <w:nsid w:val="00000412"/>
    <w:multiLevelType w:val="multilevel"/>
    <w:tmpl w:val="00000895"/>
    <w:lvl w:ilvl="0">
      <w:numFmt w:val="bullet"/>
      <w:lvlText w:val="-"/>
      <w:lvlJc w:val="left"/>
      <w:pPr>
        <w:ind w:left="106" w:hanging="500"/>
      </w:pPr>
      <w:rPr>
        <w:rFonts w:ascii="Times New Roman" w:hAnsi="Times New Roman"/>
        <w:b w:val="0"/>
        <w:spacing w:val="-30"/>
        <w:w w:val="99"/>
        <w:sz w:val="24"/>
      </w:rPr>
    </w:lvl>
    <w:lvl w:ilvl="1">
      <w:numFmt w:val="bullet"/>
      <w:lvlText w:val="•"/>
      <w:lvlJc w:val="left"/>
      <w:pPr>
        <w:ind w:left="755" w:hanging="500"/>
      </w:pPr>
    </w:lvl>
    <w:lvl w:ilvl="2">
      <w:numFmt w:val="bullet"/>
      <w:lvlText w:val="•"/>
      <w:lvlJc w:val="left"/>
      <w:pPr>
        <w:ind w:left="1410" w:hanging="500"/>
      </w:pPr>
    </w:lvl>
    <w:lvl w:ilvl="3">
      <w:numFmt w:val="bullet"/>
      <w:lvlText w:val="•"/>
      <w:lvlJc w:val="left"/>
      <w:pPr>
        <w:ind w:left="2065" w:hanging="500"/>
      </w:pPr>
    </w:lvl>
    <w:lvl w:ilvl="4">
      <w:numFmt w:val="bullet"/>
      <w:lvlText w:val="•"/>
      <w:lvlJc w:val="left"/>
      <w:pPr>
        <w:ind w:left="2720" w:hanging="500"/>
      </w:pPr>
    </w:lvl>
    <w:lvl w:ilvl="5">
      <w:numFmt w:val="bullet"/>
      <w:lvlText w:val="•"/>
      <w:lvlJc w:val="left"/>
      <w:pPr>
        <w:ind w:left="3375" w:hanging="500"/>
      </w:pPr>
    </w:lvl>
    <w:lvl w:ilvl="6">
      <w:numFmt w:val="bullet"/>
      <w:lvlText w:val="•"/>
      <w:lvlJc w:val="left"/>
      <w:pPr>
        <w:ind w:left="4030" w:hanging="500"/>
      </w:pPr>
    </w:lvl>
    <w:lvl w:ilvl="7">
      <w:numFmt w:val="bullet"/>
      <w:lvlText w:val="•"/>
      <w:lvlJc w:val="left"/>
      <w:pPr>
        <w:ind w:left="4685" w:hanging="500"/>
      </w:pPr>
    </w:lvl>
    <w:lvl w:ilvl="8">
      <w:numFmt w:val="bullet"/>
      <w:lvlText w:val="•"/>
      <w:lvlJc w:val="left"/>
      <w:pPr>
        <w:ind w:left="5340" w:hanging="500"/>
      </w:pPr>
    </w:lvl>
  </w:abstractNum>
  <w:abstractNum w:abstractNumId="13" w15:restartNumberingAfterBreak="0">
    <w:nsid w:val="027607AC"/>
    <w:multiLevelType w:val="hybridMultilevel"/>
    <w:tmpl w:val="1E96C5F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4183BF1"/>
    <w:multiLevelType w:val="hybridMultilevel"/>
    <w:tmpl w:val="66880312"/>
    <w:lvl w:ilvl="0" w:tplc="44CEE3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6615439"/>
    <w:multiLevelType w:val="multilevel"/>
    <w:tmpl w:val="28A464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B351C38"/>
    <w:multiLevelType w:val="hybridMultilevel"/>
    <w:tmpl w:val="A47CB9B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0C025383"/>
    <w:multiLevelType w:val="hybridMultilevel"/>
    <w:tmpl w:val="90881A54"/>
    <w:lvl w:ilvl="0" w:tplc="35E4E7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0FA735C3"/>
    <w:multiLevelType w:val="hybridMultilevel"/>
    <w:tmpl w:val="74E049C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866F37"/>
    <w:multiLevelType w:val="multilevel"/>
    <w:tmpl w:val="9EC46F58"/>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FCD0EE0"/>
    <w:multiLevelType w:val="hybridMultilevel"/>
    <w:tmpl w:val="D5141EA6"/>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DA7CCC"/>
    <w:multiLevelType w:val="hybridMultilevel"/>
    <w:tmpl w:val="F9B05BEE"/>
    <w:lvl w:ilvl="0" w:tplc="9594D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DB0567B"/>
    <w:multiLevelType w:val="multilevel"/>
    <w:tmpl w:val="B956AA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EC722C"/>
    <w:multiLevelType w:val="hybridMultilevel"/>
    <w:tmpl w:val="9D08AE92"/>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2A29B1"/>
    <w:multiLevelType w:val="hybridMultilevel"/>
    <w:tmpl w:val="2E1076EC"/>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7612ABB"/>
    <w:multiLevelType w:val="hybridMultilevel"/>
    <w:tmpl w:val="E21AAB36"/>
    <w:lvl w:ilvl="0" w:tplc="A19EA0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ED5398"/>
    <w:multiLevelType w:val="hybridMultilevel"/>
    <w:tmpl w:val="46E081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2C2F5A"/>
    <w:multiLevelType w:val="multilevel"/>
    <w:tmpl w:val="57DC10BA"/>
    <w:lvl w:ilvl="0">
      <w:start w:val="1"/>
      <w:numFmt w:val="upperRoman"/>
      <w:lvlText w:val="%1."/>
      <w:lvlJc w:val="left"/>
      <w:pPr>
        <w:ind w:left="822"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217" w:hanging="720"/>
      </w:pPr>
      <w:rPr>
        <w:rFonts w:hint="default"/>
      </w:rPr>
    </w:lvl>
    <w:lvl w:ilvl="4">
      <w:start w:val="1"/>
      <w:numFmt w:val="decimal"/>
      <w:isLgl/>
      <w:lvlText w:val="%1.%2.%3.%4.%5."/>
      <w:lvlJc w:val="left"/>
      <w:pPr>
        <w:ind w:left="3042" w:hanging="1080"/>
      </w:pPr>
      <w:rPr>
        <w:rFonts w:hint="default"/>
      </w:rPr>
    </w:lvl>
    <w:lvl w:ilvl="5">
      <w:start w:val="1"/>
      <w:numFmt w:val="decimal"/>
      <w:isLgl/>
      <w:lvlText w:val="%1.%2.%3.%4.%5.%6."/>
      <w:lvlJc w:val="left"/>
      <w:pPr>
        <w:ind w:left="3507" w:hanging="1080"/>
      </w:pPr>
      <w:rPr>
        <w:rFonts w:hint="default"/>
      </w:rPr>
    </w:lvl>
    <w:lvl w:ilvl="6">
      <w:start w:val="1"/>
      <w:numFmt w:val="decimal"/>
      <w:isLgl/>
      <w:lvlText w:val="%1.%2.%3.%4.%5.%6.%7."/>
      <w:lvlJc w:val="left"/>
      <w:pPr>
        <w:ind w:left="4332" w:hanging="1440"/>
      </w:pPr>
      <w:rPr>
        <w:rFonts w:hint="default"/>
      </w:rPr>
    </w:lvl>
    <w:lvl w:ilvl="7">
      <w:start w:val="1"/>
      <w:numFmt w:val="decimal"/>
      <w:isLgl/>
      <w:lvlText w:val="%1.%2.%3.%4.%5.%6.%7.%8."/>
      <w:lvlJc w:val="left"/>
      <w:pPr>
        <w:ind w:left="4797" w:hanging="1440"/>
      </w:pPr>
      <w:rPr>
        <w:rFonts w:hint="default"/>
      </w:rPr>
    </w:lvl>
    <w:lvl w:ilvl="8">
      <w:start w:val="1"/>
      <w:numFmt w:val="decimal"/>
      <w:isLgl/>
      <w:lvlText w:val="%1.%2.%3.%4.%5.%6.%7.%8.%9."/>
      <w:lvlJc w:val="left"/>
      <w:pPr>
        <w:ind w:left="5622" w:hanging="1800"/>
      </w:pPr>
      <w:rPr>
        <w:rFonts w:hint="default"/>
      </w:rPr>
    </w:lvl>
  </w:abstractNum>
  <w:abstractNum w:abstractNumId="28" w15:restartNumberingAfterBreak="0">
    <w:nsid w:val="520D0F18"/>
    <w:multiLevelType w:val="hybridMultilevel"/>
    <w:tmpl w:val="82DC9768"/>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01077D"/>
    <w:multiLevelType w:val="multilevel"/>
    <w:tmpl w:val="B956AA7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8A7530"/>
    <w:multiLevelType w:val="hybridMultilevel"/>
    <w:tmpl w:val="EBEA1876"/>
    <w:lvl w:ilvl="0" w:tplc="9594D53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8D47423"/>
    <w:multiLevelType w:val="hybridMultilevel"/>
    <w:tmpl w:val="14E4B444"/>
    <w:lvl w:ilvl="0" w:tplc="DC30B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223205A"/>
    <w:multiLevelType w:val="singleLevel"/>
    <w:tmpl w:val="938E47BA"/>
    <w:lvl w:ilvl="0">
      <w:start w:val="1"/>
      <w:numFmt w:val="bullet"/>
      <w:pStyle w:val="a"/>
      <w:lvlText w:val=""/>
      <w:lvlJc w:val="left"/>
      <w:pPr>
        <w:tabs>
          <w:tab w:val="num" w:pos="360"/>
        </w:tabs>
        <w:ind w:left="360" w:hanging="360"/>
      </w:pPr>
      <w:rPr>
        <w:rFonts w:ascii="Symbol" w:hAnsi="Symbol" w:hint="default"/>
      </w:rPr>
    </w:lvl>
  </w:abstractNum>
  <w:abstractNum w:abstractNumId="33" w15:restartNumberingAfterBreak="0">
    <w:nsid w:val="643B0979"/>
    <w:multiLevelType w:val="hybridMultilevel"/>
    <w:tmpl w:val="108C431C"/>
    <w:lvl w:ilvl="0" w:tplc="87D2E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E3413B"/>
    <w:multiLevelType w:val="hybridMultilevel"/>
    <w:tmpl w:val="2F482E96"/>
    <w:lvl w:ilvl="0" w:tplc="CFBA9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E12ECE"/>
    <w:multiLevelType w:val="hybridMultilevel"/>
    <w:tmpl w:val="441C54A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755925D7"/>
    <w:multiLevelType w:val="multilevel"/>
    <w:tmpl w:val="55066244"/>
    <w:lvl w:ilvl="0">
      <w:start w:val="1"/>
      <w:numFmt w:val="decimal"/>
      <w:pStyle w:val="1"/>
      <w:lvlText w:val="%1."/>
      <w:lvlJc w:val="left"/>
      <w:pPr>
        <w:tabs>
          <w:tab w:val="num" w:pos="0"/>
        </w:tabs>
        <w:ind w:left="360" w:hanging="360"/>
      </w:pPr>
      <w:rPr>
        <w:rFonts w:hint="default"/>
      </w:rPr>
    </w:lvl>
    <w:lvl w:ilvl="1">
      <w:start w:val="1"/>
      <w:numFmt w:val="decimal"/>
      <w:pStyle w:val="a0"/>
      <w:lvlText w:val="%1.%2."/>
      <w:lvlJc w:val="left"/>
      <w:pPr>
        <w:tabs>
          <w:tab w:val="num" w:pos="208"/>
        </w:tabs>
        <w:ind w:left="1000" w:hanging="432"/>
      </w:pPr>
      <w:rPr>
        <w:rFonts w:hint="default"/>
      </w:rPr>
    </w:lvl>
    <w:lvl w:ilvl="2">
      <w:start w:val="1"/>
      <w:numFmt w:val="none"/>
      <w:pStyle w:val="1"/>
      <w:lvlText w:val="a)"/>
      <w:lvlJc w:val="left"/>
      <w:pPr>
        <w:tabs>
          <w:tab w:val="num" w:pos="0"/>
        </w:tabs>
        <w:ind w:left="1224" w:hanging="504"/>
      </w:pPr>
      <w:rPr>
        <w:rFonts w:ascii="Times New Roman" w:eastAsia="Times New Roman" w:hAnsi="Times New Roman" w:cs="Times New Roman"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78B632C9"/>
    <w:multiLevelType w:val="hybridMultilevel"/>
    <w:tmpl w:val="E80817C4"/>
    <w:lvl w:ilvl="0" w:tplc="87D2E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EC44A0"/>
    <w:multiLevelType w:val="hybridMultilevel"/>
    <w:tmpl w:val="6102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6"/>
  </w:num>
  <w:num w:numId="3">
    <w:abstractNumId w:val="33"/>
  </w:num>
  <w:num w:numId="4">
    <w:abstractNumId w:val="20"/>
  </w:num>
  <w:num w:numId="5">
    <w:abstractNumId w:val="13"/>
  </w:num>
  <w:num w:numId="6">
    <w:abstractNumId w:val="37"/>
  </w:num>
  <w:num w:numId="7">
    <w:abstractNumId w:val="18"/>
  </w:num>
  <w:num w:numId="8">
    <w:abstractNumId w:val="23"/>
  </w:num>
  <w:num w:numId="9">
    <w:abstractNumId w:val="24"/>
  </w:num>
  <w:num w:numId="10">
    <w:abstractNumId w:val="28"/>
  </w:num>
  <w:num w:numId="11">
    <w:abstractNumId w:val="30"/>
  </w:num>
  <w:num w:numId="12">
    <w:abstractNumId w:val="16"/>
  </w:num>
  <w:num w:numId="13">
    <w:abstractNumId w:val="31"/>
  </w:num>
  <w:num w:numId="14">
    <w:abstractNumId w:val="35"/>
  </w:num>
  <w:num w:numId="15">
    <w:abstractNumId w:val="25"/>
  </w:num>
  <w:num w:numId="16">
    <w:abstractNumId w:val="17"/>
  </w:num>
  <w:num w:numId="17">
    <w:abstractNumId w:val="19"/>
  </w:num>
  <w:num w:numId="18">
    <w:abstractNumId w:val="21"/>
  </w:num>
  <w:num w:numId="19">
    <w:abstractNumId w:val="27"/>
  </w:num>
  <w:num w:numId="20">
    <w:abstractNumId w:val="14"/>
  </w:num>
  <w:num w:numId="21">
    <w:abstractNumId w:val="15"/>
  </w:num>
  <w:num w:numId="22">
    <w:abstractNumId w:val="22"/>
  </w:num>
  <w:num w:numId="23">
    <w:abstractNumId w:val="29"/>
  </w:num>
  <w:num w:numId="24">
    <w:abstractNumId w:val="34"/>
  </w:num>
  <w:num w:numId="25">
    <w:abstractNumId w:val="26"/>
  </w:num>
  <w:num w:numId="26">
    <w:abstractNumId w:val="12"/>
  </w:num>
  <w:num w:numId="27">
    <w:abstractNumId w:val="11"/>
  </w:num>
  <w:num w:numId="28">
    <w:abstractNumId w:val="10"/>
  </w:num>
  <w:num w:numId="29">
    <w:abstractNumId w:val="9"/>
  </w:num>
  <w:num w:numId="30">
    <w:abstractNumId w:val="8"/>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7D"/>
    <w:rsid w:val="000014DB"/>
    <w:rsid w:val="00002A4E"/>
    <w:rsid w:val="00012261"/>
    <w:rsid w:val="00015C42"/>
    <w:rsid w:val="000169E0"/>
    <w:rsid w:val="00020F8A"/>
    <w:rsid w:val="00023A31"/>
    <w:rsid w:val="00024A83"/>
    <w:rsid w:val="00033E4A"/>
    <w:rsid w:val="00040D91"/>
    <w:rsid w:val="0004286E"/>
    <w:rsid w:val="0004769B"/>
    <w:rsid w:val="00052E47"/>
    <w:rsid w:val="00054A4E"/>
    <w:rsid w:val="0006603E"/>
    <w:rsid w:val="000674AE"/>
    <w:rsid w:val="00072C35"/>
    <w:rsid w:val="0007305C"/>
    <w:rsid w:val="0007694A"/>
    <w:rsid w:val="000777FE"/>
    <w:rsid w:val="00080C92"/>
    <w:rsid w:val="0008177D"/>
    <w:rsid w:val="00086C25"/>
    <w:rsid w:val="000879C0"/>
    <w:rsid w:val="00090D6A"/>
    <w:rsid w:val="000A1A0F"/>
    <w:rsid w:val="000A1F53"/>
    <w:rsid w:val="000A2E9E"/>
    <w:rsid w:val="000A5085"/>
    <w:rsid w:val="000A5437"/>
    <w:rsid w:val="000A5C41"/>
    <w:rsid w:val="000A5F64"/>
    <w:rsid w:val="000A7F4B"/>
    <w:rsid w:val="000B2827"/>
    <w:rsid w:val="000B3C6F"/>
    <w:rsid w:val="000B4416"/>
    <w:rsid w:val="000D1E98"/>
    <w:rsid w:val="000D2A0C"/>
    <w:rsid w:val="000D2BC8"/>
    <w:rsid w:val="000D4D61"/>
    <w:rsid w:val="000E3FFC"/>
    <w:rsid w:val="000E685A"/>
    <w:rsid w:val="000E75BC"/>
    <w:rsid w:val="000F1213"/>
    <w:rsid w:val="000F4D04"/>
    <w:rsid w:val="0010042C"/>
    <w:rsid w:val="001005EA"/>
    <w:rsid w:val="00102A03"/>
    <w:rsid w:val="00107F1B"/>
    <w:rsid w:val="001103E5"/>
    <w:rsid w:val="00113FD1"/>
    <w:rsid w:val="0011438C"/>
    <w:rsid w:val="00115692"/>
    <w:rsid w:val="001164BD"/>
    <w:rsid w:val="0011712E"/>
    <w:rsid w:val="00120980"/>
    <w:rsid w:val="00124778"/>
    <w:rsid w:val="00125B97"/>
    <w:rsid w:val="00126C7D"/>
    <w:rsid w:val="001307E9"/>
    <w:rsid w:val="00131742"/>
    <w:rsid w:val="00132DCF"/>
    <w:rsid w:val="00133386"/>
    <w:rsid w:val="0013557A"/>
    <w:rsid w:val="00137414"/>
    <w:rsid w:val="0014301D"/>
    <w:rsid w:val="00146320"/>
    <w:rsid w:val="001503CD"/>
    <w:rsid w:val="0016350A"/>
    <w:rsid w:val="0016440D"/>
    <w:rsid w:val="001652C1"/>
    <w:rsid w:val="00165EAB"/>
    <w:rsid w:val="00172C73"/>
    <w:rsid w:val="0017383E"/>
    <w:rsid w:val="00175985"/>
    <w:rsid w:val="001864F2"/>
    <w:rsid w:val="001A04D8"/>
    <w:rsid w:val="001A7592"/>
    <w:rsid w:val="001B5834"/>
    <w:rsid w:val="001B6F7D"/>
    <w:rsid w:val="001B7CBD"/>
    <w:rsid w:val="001C3165"/>
    <w:rsid w:val="001C508D"/>
    <w:rsid w:val="001C5B49"/>
    <w:rsid w:val="001D0AE7"/>
    <w:rsid w:val="001D0F64"/>
    <w:rsid w:val="001D2023"/>
    <w:rsid w:val="001D5775"/>
    <w:rsid w:val="001D661C"/>
    <w:rsid w:val="001E00E1"/>
    <w:rsid w:val="001E2E36"/>
    <w:rsid w:val="001F1ED3"/>
    <w:rsid w:val="001F32DF"/>
    <w:rsid w:val="0020063A"/>
    <w:rsid w:val="00201B16"/>
    <w:rsid w:val="00203BEE"/>
    <w:rsid w:val="002041C0"/>
    <w:rsid w:val="00205B82"/>
    <w:rsid w:val="0021340B"/>
    <w:rsid w:val="00213BD4"/>
    <w:rsid w:val="00215916"/>
    <w:rsid w:val="002164D8"/>
    <w:rsid w:val="00224783"/>
    <w:rsid w:val="00230386"/>
    <w:rsid w:val="002314DF"/>
    <w:rsid w:val="002447C9"/>
    <w:rsid w:val="00244B75"/>
    <w:rsid w:val="00246586"/>
    <w:rsid w:val="002474CF"/>
    <w:rsid w:val="002507ED"/>
    <w:rsid w:val="00254AF2"/>
    <w:rsid w:val="0025688B"/>
    <w:rsid w:val="00260D4F"/>
    <w:rsid w:val="00261DD4"/>
    <w:rsid w:val="002710E5"/>
    <w:rsid w:val="00276BCE"/>
    <w:rsid w:val="00284A60"/>
    <w:rsid w:val="00285718"/>
    <w:rsid w:val="0028597B"/>
    <w:rsid w:val="002A082B"/>
    <w:rsid w:val="002A301F"/>
    <w:rsid w:val="002B5716"/>
    <w:rsid w:val="002C095F"/>
    <w:rsid w:val="002C6B93"/>
    <w:rsid w:val="002C7DD7"/>
    <w:rsid w:val="002C7E3F"/>
    <w:rsid w:val="002D22FC"/>
    <w:rsid w:val="002D3C68"/>
    <w:rsid w:val="002D62F7"/>
    <w:rsid w:val="002D6F41"/>
    <w:rsid w:val="002E2EA8"/>
    <w:rsid w:val="002E5031"/>
    <w:rsid w:val="002F0934"/>
    <w:rsid w:val="002F211F"/>
    <w:rsid w:val="003015A3"/>
    <w:rsid w:val="00302F49"/>
    <w:rsid w:val="00305165"/>
    <w:rsid w:val="003073A5"/>
    <w:rsid w:val="00312D1F"/>
    <w:rsid w:val="00314818"/>
    <w:rsid w:val="00317610"/>
    <w:rsid w:val="0032158F"/>
    <w:rsid w:val="00323033"/>
    <w:rsid w:val="003230EF"/>
    <w:rsid w:val="00325A82"/>
    <w:rsid w:val="003276E8"/>
    <w:rsid w:val="00330CF0"/>
    <w:rsid w:val="00331684"/>
    <w:rsid w:val="00332934"/>
    <w:rsid w:val="0033325C"/>
    <w:rsid w:val="00333DBD"/>
    <w:rsid w:val="0033521A"/>
    <w:rsid w:val="00340FAC"/>
    <w:rsid w:val="00341958"/>
    <w:rsid w:val="00341D4B"/>
    <w:rsid w:val="00342AED"/>
    <w:rsid w:val="003515F8"/>
    <w:rsid w:val="00357728"/>
    <w:rsid w:val="003717AB"/>
    <w:rsid w:val="00380AF0"/>
    <w:rsid w:val="00385641"/>
    <w:rsid w:val="0038663C"/>
    <w:rsid w:val="00393E9F"/>
    <w:rsid w:val="0039598A"/>
    <w:rsid w:val="00396010"/>
    <w:rsid w:val="003A427B"/>
    <w:rsid w:val="003B0BAF"/>
    <w:rsid w:val="003B0EF9"/>
    <w:rsid w:val="003B1479"/>
    <w:rsid w:val="003B18A5"/>
    <w:rsid w:val="003B3993"/>
    <w:rsid w:val="003B40B4"/>
    <w:rsid w:val="003C39F9"/>
    <w:rsid w:val="003C6ADD"/>
    <w:rsid w:val="003C6B95"/>
    <w:rsid w:val="003D4716"/>
    <w:rsid w:val="003D78B6"/>
    <w:rsid w:val="003E3D48"/>
    <w:rsid w:val="003E608A"/>
    <w:rsid w:val="003F3680"/>
    <w:rsid w:val="00401291"/>
    <w:rsid w:val="0040707C"/>
    <w:rsid w:val="0041187B"/>
    <w:rsid w:val="00420B43"/>
    <w:rsid w:val="00425B7A"/>
    <w:rsid w:val="0042600D"/>
    <w:rsid w:val="00427346"/>
    <w:rsid w:val="00431968"/>
    <w:rsid w:val="00432AE7"/>
    <w:rsid w:val="004364A8"/>
    <w:rsid w:val="00436F52"/>
    <w:rsid w:val="00443D38"/>
    <w:rsid w:val="00444534"/>
    <w:rsid w:val="00453264"/>
    <w:rsid w:val="00453BCC"/>
    <w:rsid w:val="00454613"/>
    <w:rsid w:val="004661E1"/>
    <w:rsid w:val="00470B14"/>
    <w:rsid w:val="00471D3D"/>
    <w:rsid w:val="0047536B"/>
    <w:rsid w:val="00475D62"/>
    <w:rsid w:val="00482167"/>
    <w:rsid w:val="004850B6"/>
    <w:rsid w:val="00486BE5"/>
    <w:rsid w:val="00487EEC"/>
    <w:rsid w:val="0049663C"/>
    <w:rsid w:val="004A28AE"/>
    <w:rsid w:val="004A3BD1"/>
    <w:rsid w:val="004B3C73"/>
    <w:rsid w:val="004B5B98"/>
    <w:rsid w:val="004C3FB2"/>
    <w:rsid w:val="004C623E"/>
    <w:rsid w:val="004E16C3"/>
    <w:rsid w:val="004E44E3"/>
    <w:rsid w:val="004E4C9F"/>
    <w:rsid w:val="004E7C28"/>
    <w:rsid w:val="004F1504"/>
    <w:rsid w:val="004F5B91"/>
    <w:rsid w:val="004F5D6C"/>
    <w:rsid w:val="00500745"/>
    <w:rsid w:val="005017E7"/>
    <w:rsid w:val="005019F4"/>
    <w:rsid w:val="00505AD8"/>
    <w:rsid w:val="00513466"/>
    <w:rsid w:val="005310D1"/>
    <w:rsid w:val="00533F48"/>
    <w:rsid w:val="00536AA4"/>
    <w:rsid w:val="005406A6"/>
    <w:rsid w:val="00544FAF"/>
    <w:rsid w:val="0054599F"/>
    <w:rsid w:val="005462C8"/>
    <w:rsid w:val="00546970"/>
    <w:rsid w:val="00553986"/>
    <w:rsid w:val="00555E19"/>
    <w:rsid w:val="00557322"/>
    <w:rsid w:val="00560B55"/>
    <w:rsid w:val="00562EA1"/>
    <w:rsid w:val="00566404"/>
    <w:rsid w:val="00567877"/>
    <w:rsid w:val="005679BB"/>
    <w:rsid w:val="00571020"/>
    <w:rsid w:val="00572C5F"/>
    <w:rsid w:val="00574C5F"/>
    <w:rsid w:val="005750C0"/>
    <w:rsid w:val="005767FE"/>
    <w:rsid w:val="005773EC"/>
    <w:rsid w:val="005849C3"/>
    <w:rsid w:val="00585D96"/>
    <w:rsid w:val="00586021"/>
    <w:rsid w:val="005A208F"/>
    <w:rsid w:val="005A6511"/>
    <w:rsid w:val="005A7E0E"/>
    <w:rsid w:val="005B0AA2"/>
    <w:rsid w:val="005B1754"/>
    <w:rsid w:val="005B223D"/>
    <w:rsid w:val="005B3363"/>
    <w:rsid w:val="005B69BC"/>
    <w:rsid w:val="005C018A"/>
    <w:rsid w:val="005C284B"/>
    <w:rsid w:val="005C39AB"/>
    <w:rsid w:val="005C3A5C"/>
    <w:rsid w:val="005C3B42"/>
    <w:rsid w:val="005C3CAD"/>
    <w:rsid w:val="005C6663"/>
    <w:rsid w:val="005C689C"/>
    <w:rsid w:val="005C734F"/>
    <w:rsid w:val="005D1FAE"/>
    <w:rsid w:val="005D5882"/>
    <w:rsid w:val="005D6633"/>
    <w:rsid w:val="005E0241"/>
    <w:rsid w:val="005E373D"/>
    <w:rsid w:val="005E431F"/>
    <w:rsid w:val="005F17BE"/>
    <w:rsid w:val="005F3CBE"/>
    <w:rsid w:val="005F41D9"/>
    <w:rsid w:val="005F52B2"/>
    <w:rsid w:val="0060154D"/>
    <w:rsid w:val="00601975"/>
    <w:rsid w:val="00601FD9"/>
    <w:rsid w:val="0060238D"/>
    <w:rsid w:val="0060453A"/>
    <w:rsid w:val="00605A4B"/>
    <w:rsid w:val="006060D5"/>
    <w:rsid w:val="006124F3"/>
    <w:rsid w:val="00615951"/>
    <w:rsid w:val="00617F7D"/>
    <w:rsid w:val="006218B3"/>
    <w:rsid w:val="00630EBF"/>
    <w:rsid w:val="00631212"/>
    <w:rsid w:val="00644E6F"/>
    <w:rsid w:val="00651AD9"/>
    <w:rsid w:val="00652155"/>
    <w:rsid w:val="0065413F"/>
    <w:rsid w:val="00655C4F"/>
    <w:rsid w:val="00656004"/>
    <w:rsid w:val="00661D23"/>
    <w:rsid w:val="00662A15"/>
    <w:rsid w:val="00664DC1"/>
    <w:rsid w:val="00671EEB"/>
    <w:rsid w:val="006767C1"/>
    <w:rsid w:val="00676B66"/>
    <w:rsid w:val="00681F74"/>
    <w:rsid w:val="0068316D"/>
    <w:rsid w:val="00683614"/>
    <w:rsid w:val="006838B9"/>
    <w:rsid w:val="00685402"/>
    <w:rsid w:val="006927E6"/>
    <w:rsid w:val="00692C19"/>
    <w:rsid w:val="00696F99"/>
    <w:rsid w:val="006A6B3E"/>
    <w:rsid w:val="006A7E2D"/>
    <w:rsid w:val="006B27D9"/>
    <w:rsid w:val="006B6EFD"/>
    <w:rsid w:val="006B7409"/>
    <w:rsid w:val="006C2158"/>
    <w:rsid w:val="006C48D2"/>
    <w:rsid w:val="006C4F7B"/>
    <w:rsid w:val="006C6945"/>
    <w:rsid w:val="006C71D8"/>
    <w:rsid w:val="006D0F79"/>
    <w:rsid w:val="006D3E81"/>
    <w:rsid w:val="006D490B"/>
    <w:rsid w:val="006D6D7A"/>
    <w:rsid w:val="006E76F4"/>
    <w:rsid w:val="006F50C4"/>
    <w:rsid w:val="006F63BE"/>
    <w:rsid w:val="006F6A49"/>
    <w:rsid w:val="00701540"/>
    <w:rsid w:val="00702018"/>
    <w:rsid w:val="007031B8"/>
    <w:rsid w:val="00707EDF"/>
    <w:rsid w:val="007107CE"/>
    <w:rsid w:val="00711EB4"/>
    <w:rsid w:val="00723F1E"/>
    <w:rsid w:val="007246A4"/>
    <w:rsid w:val="0072686A"/>
    <w:rsid w:val="00732D42"/>
    <w:rsid w:val="0073361E"/>
    <w:rsid w:val="00733AAD"/>
    <w:rsid w:val="007350CE"/>
    <w:rsid w:val="0074549A"/>
    <w:rsid w:val="00750C6E"/>
    <w:rsid w:val="00774FE0"/>
    <w:rsid w:val="007778A7"/>
    <w:rsid w:val="00783712"/>
    <w:rsid w:val="00783D4E"/>
    <w:rsid w:val="00784159"/>
    <w:rsid w:val="00786618"/>
    <w:rsid w:val="00786A78"/>
    <w:rsid w:val="007960EA"/>
    <w:rsid w:val="007A0A98"/>
    <w:rsid w:val="007A1D40"/>
    <w:rsid w:val="007A3610"/>
    <w:rsid w:val="007A5D62"/>
    <w:rsid w:val="007B1903"/>
    <w:rsid w:val="007B4ADE"/>
    <w:rsid w:val="007B4E00"/>
    <w:rsid w:val="007B6072"/>
    <w:rsid w:val="007B7476"/>
    <w:rsid w:val="007B7600"/>
    <w:rsid w:val="007C1267"/>
    <w:rsid w:val="007C74BE"/>
    <w:rsid w:val="007D52AA"/>
    <w:rsid w:val="007E123E"/>
    <w:rsid w:val="007E1BF8"/>
    <w:rsid w:val="007E338B"/>
    <w:rsid w:val="007F25EA"/>
    <w:rsid w:val="007F2A72"/>
    <w:rsid w:val="007F2CEB"/>
    <w:rsid w:val="007F4270"/>
    <w:rsid w:val="007F42A4"/>
    <w:rsid w:val="007F472F"/>
    <w:rsid w:val="007F66A8"/>
    <w:rsid w:val="008025CB"/>
    <w:rsid w:val="00802E0C"/>
    <w:rsid w:val="00804DA1"/>
    <w:rsid w:val="00805943"/>
    <w:rsid w:val="0080750E"/>
    <w:rsid w:val="0081009A"/>
    <w:rsid w:val="008100AC"/>
    <w:rsid w:val="00820A59"/>
    <w:rsid w:val="008212A6"/>
    <w:rsid w:val="0082312D"/>
    <w:rsid w:val="00825817"/>
    <w:rsid w:val="0082751A"/>
    <w:rsid w:val="00827768"/>
    <w:rsid w:val="00830DDB"/>
    <w:rsid w:val="00833B19"/>
    <w:rsid w:val="00835FB2"/>
    <w:rsid w:val="00837D1B"/>
    <w:rsid w:val="00846BE2"/>
    <w:rsid w:val="00854877"/>
    <w:rsid w:val="00855492"/>
    <w:rsid w:val="00860312"/>
    <w:rsid w:val="00861AE4"/>
    <w:rsid w:val="00865088"/>
    <w:rsid w:val="00867C91"/>
    <w:rsid w:val="00870CDB"/>
    <w:rsid w:val="00874C0C"/>
    <w:rsid w:val="008777C3"/>
    <w:rsid w:val="00881B85"/>
    <w:rsid w:val="00886FE3"/>
    <w:rsid w:val="0088721C"/>
    <w:rsid w:val="00890250"/>
    <w:rsid w:val="00897B54"/>
    <w:rsid w:val="008A3DD6"/>
    <w:rsid w:val="008A48AB"/>
    <w:rsid w:val="008A58E1"/>
    <w:rsid w:val="008A66BF"/>
    <w:rsid w:val="008A7B94"/>
    <w:rsid w:val="008B112A"/>
    <w:rsid w:val="008B19BD"/>
    <w:rsid w:val="008B2EEB"/>
    <w:rsid w:val="008B7A8B"/>
    <w:rsid w:val="008C0CFA"/>
    <w:rsid w:val="008C23C4"/>
    <w:rsid w:val="008C3CDB"/>
    <w:rsid w:val="008C46B9"/>
    <w:rsid w:val="008C608D"/>
    <w:rsid w:val="008D2742"/>
    <w:rsid w:val="008E024F"/>
    <w:rsid w:val="008E15A5"/>
    <w:rsid w:val="008E4AB5"/>
    <w:rsid w:val="008E4EF7"/>
    <w:rsid w:val="008E6B39"/>
    <w:rsid w:val="008F1E1A"/>
    <w:rsid w:val="008F5D82"/>
    <w:rsid w:val="008F707B"/>
    <w:rsid w:val="00902463"/>
    <w:rsid w:val="00902AA1"/>
    <w:rsid w:val="00904135"/>
    <w:rsid w:val="00904927"/>
    <w:rsid w:val="009055EB"/>
    <w:rsid w:val="0090661F"/>
    <w:rsid w:val="009143AD"/>
    <w:rsid w:val="009147B6"/>
    <w:rsid w:val="00917497"/>
    <w:rsid w:val="00924A17"/>
    <w:rsid w:val="00924BD2"/>
    <w:rsid w:val="009276D0"/>
    <w:rsid w:val="00931864"/>
    <w:rsid w:val="00934CE3"/>
    <w:rsid w:val="00935CB6"/>
    <w:rsid w:val="009370E2"/>
    <w:rsid w:val="0094255D"/>
    <w:rsid w:val="00942D76"/>
    <w:rsid w:val="009459FD"/>
    <w:rsid w:val="00945E1A"/>
    <w:rsid w:val="00953213"/>
    <w:rsid w:val="009546CD"/>
    <w:rsid w:val="00957242"/>
    <w:rsid w:val="009640B6"/>
    <w:rsid w:val="00966E61"/>
    <w:rsid w:val="00967634"/>
    <w:rsid w:val="009727C3"/>
    <w:rsid w:val="00975F43"/>
    <w:rsid w:val="00983C3B"/>
    <w:rsid w:val="00990EBC"/>
    <w:rsid w:val="00991273"/>
    <w:rsid w:val="00991BD0"/>
    <w:rsid w:val="009A01AF"/>
    <w:rsid w:val="009B1E0C"/>
    <w:rsid w:val="009B62E6"/>
    <w:rsid w:val="009B67D4"/>
    <w:rsid w:val="009C2AEE"/>
    <w:rsid w:val="009C56D6"/>
    <w:rsid w:val="009C65AB"/>
    <w:rsid w:val="009D044C"/>
    <w:rsid w:val="009D0D8B"/>
    <w:rsid w:val="009D16D8"/>
    <w:rsid w:val="009D2446"/>
    <w:rsid w:val="009D2E7D"/>
    <w:rsid w:val="009D3C5F"/>
    <w:rsid w:val="009D47E4"/>
    <w:rsid w:val="009D4EC1"/>
    <w:rsid w:val="009D5661"/>
    <w:rsid w:val="009E1A56"/>
    <w:rsid w:val="009E1DC5"/>
    <w:rsid w:val="009E6260"/>
    <w:rsid w:val="009F42B9"/>
    <w:rsid w:val="009F4A50"/>
    <w:rsid w:val="00A03CE0"/>
    <w:rsid w:val="00A07610"/>
    <w:rsid w:val="00A1488F"/>
    <w:rsid w:val="00A15126"/>
    <w:rsid w:val="00A2092A"/>
    <w:rsid w:val="00A20E18"/>
    <w:rsid w:val="00A26F47"/>
    <w:rsid w:val="00A346FB"/>
    <w:rsid w:val="00A35619"/>
    <w:rsid w:val="00A37E96"/>
    <w:rsid w:val="00A41B56"/>
    <w:rsid w:val="00A4317D"/>
    <w:rsid w:val="00A4599B"/>
    <w:rsid w:val="00A517F3"/>
    <w:rsid w:val="00A54E5C"/>
    <w:rsid w:val="00A55C08"/>
    <w:rsid w:val="00A631E3"/>
    <w:rsid w:val="00A6642E"/>
    <w:rsid w:val="00A67932"/>
    <w:rsid w:val="00A709AD"/>
    <w:rsid w:val="00A7157D"/>
    <w:rsid w:val="00A73091"/>
    <w:rsid w:val="00A77679"/>
    <w:rsid w:val="00A91C8E"/>
    <w:rsid w:val="00A91EB1"/>
    <w:rsid w:val="00A92EE4"/>
    <w:rsid w:val="00A93DD8"/>
    <w:rsid w:val="00A94597"/>
    <w:rsid w:val="00A96A6F"/>
    <w:rsid w:val="00AA06C5"/>
    <w:rsid w:val="00AA2853"/>
    <w:rsid w:val="00AA697D"/>
    <w:rsid w:val="00AA75C0"/>
    <w:rsid w:val="00AB2F32"/>
    <w:rsid w:val="00AC12E7"/>
    <w:rsid w:val="00AC1C68"/>
    <w:rsid w:val="00AC4A73"/>
    <w:rsid w:val="00AC6DA0"/>
    <w:rsid w:val="00AC7FF7"/>
    <w:rsid w:val="00AD027B"/>
    <w:rsid w:val="00AD2568"/>
    <w:rsid w:val="00AD3026"/>
    <w:rsid w:val="00AD3A28"/>
    <w:rsid w:val="00AD3C9B"/>
    <w:rsid w:val="00AE0E1D"/>
    <w:rsid w:val="00AE13FC"/>
    <w:rsid w:val="00AE1C21"/>
    <w:rsid w:val="00AE2878"/>
    <w:rsid w:val="00AF43FF"/>
    <w:rsid w:val="00B01AB7"/>
    <w:rsid w:val="00B021D4"/>
    <w:rsid w:val="00B03800"/>
    <w:rsid w:val="00B04189"/>
    <w:rsid w:val="00B05FCF"/>
    <w:rsid w:val="00B06094"/>
    <w:rsid w:val="00B146E8"/>
    <w:rsid w:val="00B16FF9"/>
    <w:rsid w:val="00B223ED"/>
    <w:rsid w:val="00B23CD0"/>
    <w:rsid w:val="00B23FAC"/>
    <w:rsid w:val="00B24B05"/>
    <w:rsid w:val="00B2693B"/>
    <w:rsid w:val="00B30FEE"/>
    <w:rsid w:val="00B320D3"/>
    <w:rsid w:val="00B327AD"/>
    <w:rsid w:val="00B335FB"/>
    <w:rsid w:val="00B352D2"/>
    <w:rsid w:val="00B364A9"/>
    <w:rsid w:val="00B36C34"/>
    <w:rsid w:val="00B4196F"/>
    <w:rsid w:val="00B435C7"/>
    <w:rsid w:val="00B43F4D"/>
    <w:rsid w:val="00B64BF7"/>
    <w:rsid w:val="00B71C6F"/>
    <w:rsid w:val="00B87256"/>
    <w:rsid w:val="00B9063E"/>
    <w:rsid w:val="00B931F3"/>
    <w:rsid w:val="00B937E5"/>
    <w:rsid w:val="00B941C5"/>
    <w:rsid w:val="00B954F7"/>
    <w:rsid w:val="00B96A66"/>
    <w:rsid w:val="00BA1167"/>
    <w:rsid w:val="00BA1730"/>
    <w:rsid w:val="00BA227E"/>
    <w:rsid w:val="00BA3B89"/>
    <w:rsid w:val="00BA4BCB"/>
    <w:rsid w:val="00BA4C64"/>
    <w:rsid w:val="00BB0021"/>
    <w:rsid w:val="00BB04A7"/>
    <w:rsid w:val="00BB24F6"/>
    <w:rsid w:val="00BB74FB"/>
    <w:rsid w:val="00BC127D"/>
    <w:rsid w:val="00BC1DAA"/>
    <w:rsid w:val="00BD622C"/>
    <w:rsid w:val="00BE38F5"/>
    <w:rsid w:val="00BE603C"/>
    <w:rsid w:val="00BF02AC"/>
    <w:rsid w:val="00BF5539"/>
    <w:rsid w:val="00C00AC3"/>
    <w:rsid w:val="00C00B34"/>
    <w:rsid w:val="00C00E26"/>
    <w:rsid w:val="00C03F83"/>
    <w:rsid w:val="00C04E32"/>
    <w:rsid w:val="00C109D1"/>
    <w:rsid w:val="00C14AC6"/>
    <w:rsid w:val="00C157B5"/>
    <w:rsid w:val="00C16A8E"/>
    <w:rsid w:val="00C2261C"/>
    <w:rsid w:val="00C239B1"/>
    <w:rsid w:val="00C24B97"/>
    <w:rsid w:val="00C311F8"/>
    <w:rsid w:val="00C3171C"/>
    <w:rsid w:val="00C323F5"/>
    <w:rsid w:val="00C33872"/>
    <w:rsid w:val="00C3533F"/>
    <w:rsid w:val="00C452BC"/>
    <w:rsid w:val="00C46391"/>
    <w:rsid w:val="00C51FC9"/>
    <w:rsid w:val="00C54868"/>
    <w:rsid w:val="00C61E7F"/>
    <w:rsid w:val="00C62680"/>
    <w:rsid w:val="00C63250"/>
    <w:rsid w:val="00C84300"/>
    <w:rsid w:val="00C85879"/>
    <w:rsid w:val="00C86A28"/>
    <w:rsid w:val="00C91BB5"/>
    <w:rsid w:val="00C91CB4"/>
    <w:rsid w:val="00C9228F"/>
    <w:rsid w:val="00C94322"/>
    <w:rsid w:val="00C966FA"/>
    <w:rsid w:val="00CA409E"/>
    <w:rsid w:val="00CB5219"/>
    <w:rsid w:val="00CC0BB1"/>
    <w:rsid w:val="00CC3E6A"/>
    <w:rsid w:val="00CD003B"/>
    <w:rsid w:val="00CD3354"/>
    <w:rsid w:val="00CD69ED"/>
    <w:rsid w:val="00CE2019"/>
    <w:rsid w:val="00CE41A5"/>
    <w:rsid w:val="00CE5D6F"/>
    <w:rsid w:val="00CF1852"/>
    <w:rsid w:val="00CF7973"/>
    <w:rsid w:val="00D03146"/>
    <w:rsid w:val="00D038D7"/>
    <w:rsid w:val="00D065C3"/>
    <w:rsid w:val="00D1326D"/>
    <w:rsid w:val="00D1649D"/>
    <w:rsid w:val="00D16CD9"/>
    <w:rsid w:val="00D22D74"/>
    <w:rsid w:val="00D25909"/>
    <w:rsid w:val="00D26057"/>
    <w:rsid w:val="00D409FF"/>
    <w:rsid w:val="00D42842"/>
    <w:rsid w:val="00D42B32"/>
    <w:rsid w:val="00D447A6"/>
    <w:rsid w:val="00D44AF0"/>
    <w:rsid w:val="00D46E22"/>
    <w:rsid w:val="00D472B8"/>
    <w:rsid w:val="00D51036"/>
    <w:rsid w:val="00D5239F"/>
    <w:rsid w:val="00D53034"/>
    <w:rsid w:val="00D578F8"/>
    <w:rsid w:val="00D60081"/>
    <w:rsid w:val="00D67831"/>
    <w:rsid w:val="00D7025B"/>
    <w:rsid w:val="00D71794"/>
    <w:rsid w:val="00D81C9A"/>
    <w:rsid w:val="00D86A4F"/>
    <w:rsid w:val="00D92000"/>
    <w:rsid w:val="00D93074"/>
    <w:rsid w:val="00DA5D98"/>
    <w:rsid w:val="00DB2A89"/>
    <w:rsid w:val="00DC151C"/>
    <w:rsid w:val="00DC5BC6"/>
    <w:rsid w:val="00DC66CE"/>
    <w:rsid w:val="00DD4A60"/>
    <w:rsid w:val="00DD7479"/>
    <w:rsid w:val="00DD7C10"/>
    <w:rsid w:val="00DD7E79"/>
    <w:rsid w:val="00DE1976"/>
    <w:rsid w:val="00DE4173"/>
    <w:rsid w:val="00DE64E0"/>
    <w:rsid w:val="00DF0D68"/>
    <w:rsid w:val="00DF42A1"/>
    <w:rsid w:val="00DF4FBA"/>
    <w:rsid w:val="00E012ED"/>
    <w:rsid w:val="00E0559F"/>
    <w:rsid w:val="00E05B8C"/>
    <w:rsid w:val="00E0638A"/>
    <w:rsid w:val="00E12F87"/>
    <w:rsid w:val="00E149B3"/>
    <w:rsid w:val="00E16475"/>
    <w:rsid w:val="00E200AB"/>
    <w:rsid w:val="00E20A4F"/>
    <w:rsid w:val="00E20CCF"/>
    <w:rsid w:val="00E21AA8"/>
    <w:rsid w:val="00E2304D"/>
    <w:rsid w:val="00E23CA9"/>
    <w:rsid w:val="00E24B0D"/>
    <w:rsid w:val="00E31D06"/>
    <w:rsid w:val="00E33D0C"/>
    <w:rsid w:val="00E3514D"/>
    <w:rsid w:val="00E360E0"/>
    <w:rsid w:val="00E416C6"/>
    <w:rsid w:val="00E4643B"/>
    <w:rsid w:val="00E465DA"/>
    <w:rsid w:val="00E567D4"/>
    <w:rsid w:val="00E63A19"/>
    <w:rsid w:val="00E647CE"/>
    <w:rsid w:val="00E668C0"/>
    <w:rsid w:val="00E67D0A"/>
    <w:rsid w:val="00E75E56"/>
    <w:rsid w:val="00E820CE"/>
    <w:rsid w:val="00E84892"/>
    <w:rsid w:val="00E87AF6"/>
    <w:rsid w:val="00E91DDB"/>
    <w:rsid w:val="00E96B0E"/>
    <w:rsid w:val="00E976EC"/>
    <w:rsid w:val="00EA257F"/>
    <w:rsid w:val="00EB6AB7"/>
    <w:rsid w:val="00EC40BD"/>
    <w:rsid w:val="00EC7DE2"/>
    <w:rsid w:val="00ED1BE5"/>
    <w:rsid w:val="00ED1F7F"/>
    <w:rsid w:val="00ED31F2"/>
    <w:rsid w:val="00ED45C2"/>
    <w:rsid w:val="00EE0A47"/>
    <w:rsid w:val="00EE1925"/>
    <w:rsid w:val="00EE3484"/>
    <w:rsid w:val="00EE5731"/>
    <w:rsid w:val="00EE616F"/>
    <w:rsid w:val="00EE6415"/>
    <w:rsid w:val="00EF0E36"/>
    <w:rsid w:val="00F02B45"/>
    <w:rsid w:val="00F02C0A"/>
    <w:rsid w:val="00F03C10"/>
    <w:rsid w:val="00F05A83"/>
    <w:rsid w:val="00F05EE5"/>
    <w:rsid w:val="00F07A3D"/>
    <w:rsid w:val="00F1234F"/>
    <w:rsid w:val="00F25392"/>
    <w:rsid w:val="00F253BA"/>
    <w:rsid w:val="00F2549C"/>
    <w:rsid w:val="00F2648E"/>
    <w:rsid w:val="00F34498"/>
    <w:rsid w:val="00F35EA6"/>
    <w:rsid w:val="00F36D54"/>
    <w:rsid w:val="00F406A2"/>
    <w:rsid w:val="00F413CA"/>
    <w:rsid w:val="00F41F3B"/>
    <w:rsid w:val="00F42E28"/>
    <w:rsid w:val="00F4596B"/>
    <w:rsid w:val="00F53B8E"/>
    <w:rsid w:val="00F60732"/>
    <w:rsid w:val="00F6286C"/>
    <w:rsid w:val="00F66248"/>
    <w:rsid w:val="00F74215"/>
    <w:rsid w:val="00F750D4"/>
    <w:rsid w:val="00F76DD5"/>
    <w:rsid w:val="00F8193C"/>
    <w:rsid w:val="00F81BC8"/>
    <w:rsid w:val="00F820E8"/>
    <w:rsid w:val="00F8553A"/>
    <w:rsid w:val="00F86034"/>
    <w:rsid w:val="00F87BA3"/>
    <w:rsid w:val="00F9205C"/>
    <w:rsid w:val="00F929B3"/>
    <w:rsid w:val="00FA4617"/>
    <w:rsid w:val="00FB61F3"/>
    <w:rsid w:val="00FC29B2"/>
    <w:rsid w:val="00FC3A6C"/>
    <w:rsid w:val="00FC4184"/>
    <w:rsid w:val="00FC5585"/>
    <w:rsid w:val="00FC76D4"/>
    <w:rsid w:val="00FD0C16"/>
    <w:rsid w:val="00FD18FC"/>
    <w:rsid w:val="00FD1F0C"/>
    <w:rsid w:val="00FD61A2"/>
    <w:rsid w:val="00FD693F"/>
    <w:rsid w:val="00FD7542"/>
    <w:rsid w:val="00FE5420"/>
    <w:rsid w:val="00FF2753"/>
    <w:rsid w:val="00FF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54D7B"/>
  <w15:chartTrackingRefBased/>
  <w15:docId w15:val="{FCA0931A-1913-49F4-B100-7170FF34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3484"/>
    <w:pPr>
      <w:spacing w:after="160" w:line="259" w:lineRule="auto"/>
    </w:pPr>
    <w:rPr>
      <w:sz w:val="22"/>
      <w:szCs w:val="22"/>
      <w:lang w:eastAsia="en-US"/>
    </w:rPr>
  </w:style>
  <w:style w:type="paragraph" w:styleId="10">
    <w:name w:val="heading 1"/>
    <w:basedOn w:val="a1"/>
    <w:link w:val="11"/>
    <w:uiPriority w:val="99"/>
    <w:qFormat/>
    <w:rsid w:val="009D2E7D"/>
    <w:pPr>
      <w:widowControl w:val="0"/>
      <w:autoSpaceDE w:val="0"/>
      <w:autoSpaceDN w:val="0"/>
      <w:spacing w:after="0" w:line="240" w:lineRule="auto"/>
      <w:ind w:left="2135" w:hanging="281"/>
      <w:outlineLvl w:val="0"/>
    </w:pPr>
    <w:rPr>
      <w:rFonts w:ascii="Times New Roman" w:eastAsia="Times New Roman" w:hAnsi="Times New Roman"/>
      <w:b/>
      <w:bCs/>
      <w:sz w:val="28"/>
      <w:szCs w:val="28"/>
      <w:lang w:val="x-none" w:eastAsia="ru-RU" w:bidi="ru-RU"/>
    </w:rPr>
  </w:style>
  <w:style w:type="paragraph" w:styleId="2">
    <w:name w:val="heading 2"/>
    <w:basedOn w:val="a1"/>
    <w:next w:val="a1"/>
    <w:link w:val="20"/>
    <w:uiPriority w:val="99"/>
    <w:unhideWhenUsed/>
    <w:qFormat/>
    <w:rsid w:val="00C966FA"/>
    <w:pPr>
      <w:keepNext/>
      <w:spacing w:before="240" w:after="60"/>
      <w:outlineLvl w:val="1"/>
    </w:pPr>
    <w:rPr>
      <w:rFonts w:ascii="Cambria" w:eastAsia="Times New Roman" w:hAnsi="Cambria"/>
      <w:b/>
      <w:bCs/>
      <w:i/>
      <w:iCs/>
      <w:sz w:val="28"/>
      <w:szCs w:val="28"/>
      <w:lang w:val="x-none"/>
    </w:rPr>
  </w:style>
  <w:style w:type="paragraph" w:styleId="3">
    <w:name w:val="heading 3"/>
    <w:basedOn w:val="a1"/>
    <w:next w:val="a1"/>
    <w:link w:val="30"/>
    <w:uiPriority w:val="99"/>
    <w:qFormat/>
    <w:rsid w:val="00617F7D"/>
    <w:pPr>
      <w:keepNext/>
      <w:spacing w:before="240" w:after="60" w:line="240" w:lineRule="auto"/>
      <w:outlineLvl w:val="2"/>
    </w:pPr>
    <w:rPr>
      <w:rFonts w:ascii="Cambria" w:eastAsia="Times New Roman" w:hAnsi="Cambria"/>
      <w:b/>
      <w:bCs/>
      <w:sz w:val="26"/>
      <w:szCs w:val="26"/>
      <w:lang w:val="x-none" w:eastAsia="x-none"/>
    </w:rPr>
  </w:style>
  <w:style w:type="paragraph" w:styleId="4">
    <w:name w:val="heading 4"/>
    <w:basedOn w:val="a1"/>
    <w:next w:val="a1"/>
    <w:link w:val="40"/>
    <w:uiPriority w:val="99"/>
    <w:qFormat/>
    <w:rsid w:val="00617F7D"/>
    <w:pPr>
      <w:keepNext/>
      <w:spacing w:before="240" w:after="60" w:line="240" w:lineRule="auto"/>
      <w:outlineLvl w:val="3"/>
    </w:pPr>
    <w:rPr>
      <w:rFonts w:eastAsia="Times New Roman"/>
      <w:b/>
      <w:bCs/>
      <w:sz w:val="28"/>
      <w:szCs w:val="28"/>
      <w:lang w:val="x-none" w:eastAsia="x-none"/>
    </w:rPr>
  </w:style>
  <w:style w:type="paragraph" w:styleId="5">
    <w:name w:val="heading 5"/>
    <w:basedOn w:val="a1"/>
    <w:next w:val="a1"/>
    <w:link w:val="50"/>
    <w:uiPriority w:val="99"/>
    <w:qFormat/>
    <w:rsid w:val="00617F7D"/>
    <w:pPr>
      <w:spacing w:before="240" w:after="60" w:line="240" w:lineRule="auto"/>
      <w:outlineLvl w:val="4"/>
    </w:pPr>
    <w:rPr>
      <w:rFonts w:eastAsia="Times New Roman"/>
      <w:b/>
      <w:bCs/>
      <w:i/>
      <w:iCs/>
      <w:sz w:val="26"/>
      <w:szCs w:val="2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9"/>
    <w:rsid w:val="009D2E7D"/>
    <w:rPr>
      <w:rFonts w:ascii="Times New Roman" w:eastAsia="Times New Roman" w:hAnsi="Times New Roman" w:cs="Times New Roman"/>
      <w:b/>
      <w:bCs/>
      <w:sz w:val="28"/>
      <w:szCs w:val="28"/>
      <w:lang w:eastAsia="ru-RU" w:bidi="ru-RU"/>
    </w:rPr>
  </w:style>
  <w:style w:type="character" w:customStyle="1" w:styleId="20">
    <w:name w:val="Заголовок 2 Знак"/>
    <w:link w:val="2"/>
    <w:uiPriority w:val="99"/>
    <w:rsid w:val="00C966FA"/>
    <w:rPr>
      <w:rFonts w:ascii="Cambria" w:eastAsia="Times New Roman" w:hAnsi="Cambria" w:cs="Times New Roman"/>
      <w:b/>
      <w:bCs/>
      <w:i/>
      <w:iCs/>
      <w:sz w:val="28"/>
      <w:szCs w:val="28"/>
      <w:lang w:eastAsia="en-US"/>
    </w:rPr>
  </w:style>
  <w:style w:type="character" w:customStyle="1" w:styleId="30">
    <w:name w:val="Заголовок 3 Знак"/>
    <w:link w:val="3"/>
    <w:uiPriority w:val="99"/>
    <w:rsid w:val="00617F7D"/>
    <w:rPr>
      <w:rFonts w:ascii="Cambria" w:eastAsia="Times New Roman" w:hAnsi="Cambria"/>
      <w:b/>
      <w:bCs/>
      <w:sz w:val="26"/>
      <w:szCs w:val="26"/>
      <w:lang w:val="x-none" w:eastAsia="x-none"/>
    </w:rPr>
  </w:style>
  <w:style w:type="character" w:customStyle="1" w:styleId="40">
    <w:name w:val="Заголовок 4 Знак"/>
    <w:link w:val="4"/>
    <w:uiPriority w:val="99"/>
    <w:rsid w:val="00617F7D"/>
    <w:rPr>
      <w:rFonts w:eastAsia="Times New Roman"/>
      <w:b/>
      <w:bCs/>
      <w:sz w:val="28"/>
      <w:szCs w:val="28"/>
      <w:lang w:val="x-none" w:eastAsia="x-none"/>
    </w:rPr>
  </w:style>
  <w:style w:type="character" w:customStyle="1" w:styleId="50">
    <w:name w:val="Заголовок 5 Знак"/>
    <w:link w:val="5"/>
    <w:uiPriority w:val="99"/>
    <w:rsid w:val="00617F7D"/>
    <w:rPr>
      <w:rFonts w:eastAsia="Times New Roman"/>
      <w:b/>
      <w:bCs/>
      <w:i/>
      <w:iCs/>
      <w:sz w:val="26"/>
      <w:szCs w:val="26"/>
      <w:lang w:val="x-none" w:eastAsia="x-none"/>
    </w:rPr>
  </w:style>
  <w:style w:type="character" w:customStyle="1" w:styleId="fontstyle01">
    <w:name w:val="fontstyle01"/>
    <w:rsid w:val="009D2E7D"/>
    <w:rPr>
      <w:rFonts w:ascii="TimesNewRomanPS-BoldMT" w:hAnsi="TimesNewRomanPS-BoldMT" w:hint="default"/>
      <w:b/>
      <w:bCs/>
      <w:i w:val="0"/>
      <w:iCs w:val="0"/>
      <w:color w:val="000000"/>
      <w:sz w:val="24"/>
      <w:szCs w:val="24"/>
    </w:rPr>
  </w:style>
  <w:style w:type="table" w:styleId="a5">
    <w:name w:val="Table Grid"/>
    <w:basedOn w:val="a3"/>
    <w:uiPriority w:val="59"/>
    <w:rsid w:val="009D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D2E7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6">
    <w:name w:val="Body Text"/>
    <w:basedOn w:val="a1"/>
    <w:link w:val="a7"/>
    <w:uiPriority w:val="99"/>
    <w:qFormat/>
    <w:rsid w:val="009D2E7D"/>
    <w:pPr>
      <w:widowControl w:val="0"/>
      <w:autoSpaceDE w:val="0"/>
      <w:autoSpaceDN w:val="0"/>
      <w:spacing w:after="0" w:line="240" w:lineRule="auto"/>
      <w:ind w:left="312" w:firstLine="708"/>
      <w:jc w:val="both"/>
    </w:pPr>
    <w:rPr>
      <w:rFonts w:ascii="Times New Roman" w:eastAsia="Times New Roman" w:hAnsi="Times New Roman"/>
      <w:sz w:val="28"/>
      <w:szCs w:val="28"/>
      <w:lang w:val="x-none" w:eastAsia="ru-RU" w:bidi="ru-RU"/>
    </w:rPr>
  </w:style>
  <w:style w:type="character" w:customStyle="1" w:styleId="a7">
    <w:name w:val="Основной текст Знак"/>
    <w:link w:val="a6"/>
    <w:uiPriority w:val="99"/>
    <w:rsid w:val="009D2E7D"/>
    <w:rPr>
      <w:rFonts w:ascii="Times New Roman" w:eastAsia="Times New Roman" w:hAnsi="Times New Roman" w:cs="Times New Roman"/>
      <w:sz w:val="28"/>
      <w:szCs w:val="28"/>
      <w:lang w:eastAsia="ru-RU" w:bidi="ru-RU"/>
    </w:rPr>
  </w:style>
  <w:style w:type="paragraph" w:styleId="a8">
    <w:name w:val="List Paragraph"/>
    <w:basedOn w:val="a1"/>
    <w:link w:val="a9"/>
    <w:uiPriority w:val="34"/>
    <w:qFormat/>
    <w:rsid w:val="009D2E7D"/>
    <w:pPr>
      <w:widowControl w:val="0"/>
      <w:autoSpaceDE w:val="0"/>
      <w:autoSpaceDN w:val="0"/>
      <w:spacing w:after="0" w:line="240" w:lineRule="auto"/>
      <w:ind w:left="312" w:firstLine="708"/>
      <w:jc w:val="both"/>
    </w:pPr>
    <w:rPr>
      <w:rFonts w:ascii="Times New Roman" w:eastAsia="Times New Roman" w:hAnsi="Times New Roman"/>
      <w:lang w:val="x-none" w:eastAsia="x-none" w:bidi="ru-RU"/>
    </w:rPr>
  </w:style>
  <w:style w:type="character" w:customStyle="1" w:styleId="a9">
    <w:name w:val="Абзац списка Знак"/>
    <w:link w:val="a8"/>
    <w:uiPriority w:val="34"/>
    <w:qFormat/>
    <w:rsid w:val="00617F7D"/>
    <w:rPr>
      <w:rFonts w:ascii="Times New Roman" w:eastAsia="Times New Roman" w:hAnsi="Times New Roman"/>
      <w:sz w:val="22"/>
      <w:szCs w:val="22"/>
      <w:lang w:bidi="ru-RU"/>
    </w:rPr>
  </w:style>
  <w:style w:type="paragraph" w:customStyle="1" w:styleId="TableParagraph">
    <w:name w:val="Table Paragraph"/>
    <w:basedOn w:val="a1"/>
    <w:uiPriority w:val="1"/>
    <w:qFormat/>
    <w:rsid w:val="009D2E7D"/>
    <w:pPr>
      <w:widowControl w:val="0"/>
      <w:autoSpaceDE w:val="0"/>
      <w:autoSpaceDN w:val="0"/>
      <w:spacing w:before="54" w:after="0" w:line="240" w:lineRule="auto"/>
    </w:pPr>
    <w:rPr>
      <w:rFonts w:ascii="Times New Roman" w:eastAsia="Times New Roman" w:hAnsi="Times New Roman"/>
      <w:lang w:eastAsia="ru-RU" w:bidi="ru-RU"/>
    </w:rPr>
  </w:style>
  <w:style w:type="paragraph" w:styleId="aa">
    <w:name w:val="TOC Heading"/>
    <w:basedOn w:val="10"/>
    <w:next w:val="a1"/>
    <w:uiPriority w:val="39"/>
    <w:unhideWhenUsed/>
    <w:qFormat/>
    <w:rsid w:val="00224783"/>
    <w:pPr>
      <w:keepNext/>
      <w:keepLines/>
      <w:widowControl/>
      <w:autoSpaceDE/>
      <w:autoSpaceDN/>
      <w:spacing w:before="240" w:line="259" w:lineRule="auto"/>
      <w:ind w:left="0" w:firstLine="0"/>
      <w:outlineLvl w:val="9"/>
    </w:pPr>
    <w:rPr>
      <w:rFonts w:ascii="Calibri Light" w:hAnsi="Calibri Light"/>
      <w:b w:val="0"/>
      <w:bCs w:val="0"/>
      <w:color w:val="2E74B5"/>
      <w:sz w:val="32"/>
      <w:szCs w:val="32"/>
      <w:lang w:bidi="ar-SA"/>
    </w:rPr>
  </w:style>
  <w:style w:type="paragraph" w:styleId="12">
    <w:name w:val="toc 1"/>
    <w:basedOn w:val="a1"/>
    <w:next w:val="a1"/>
    <w:autoRedefine/>
    <w:uiPriority w:val="39"/>
    <w:unhideWhenUsed/>
    <w:rsid w:val="0060154D"/>
    <w:pPr>
      <w:tabs>
        <w:tab w:val="left" w:pos="284"/>
      </w:tabs>
      <w:spacing w:after="120" w:line="360" w:lineRule="auto"/>
      <w:ind w:right="3"/>
      <w:jc w:val="both"/>
    </w:pPr>
  </w:style>
  <w:style w:type="character" w:styleId="ab">
    <w:name w:val="Hyperlink"/>
    <w:uiPriority w:val="99"/>
    <w:unhideWhenUsed/>
    <w:rsid w:val="00224783"/>
    <w:rPr>
      <w:color w:val="0563C1"/>
      <w:u w:val="single"/>
    </w:rPr>
  </w:style>
  <w:style w:type="paragraph" w:styleId="ac">
    <w:name w:val="footnote text"/>
    <w:aliases w:val="Текст сноски Знак1 Знак,Текст сноски Знак Знак Знак,Table_Footnote_last,Текст сноски-FN,Oaeno niinee-FN,Oaeno niinee Ciae,Текст сноски Знак Знак,Текст сноски Знак Знак Знак Знак Знак Знак,Текст сноски Знак Знак Знак Знак,fn"/>
    <w:basedOn w:val="a1"/>
    <w:link w:val="ad"/>
    <w:uiPriority w:val="99"/>
    <w:unhideWhenUsed/>
    <w:rsid w:val="00A07610"/>
    <w:pPr>
      <w:spacing w:after="0" w:line="240" w:lineRule="auto"/>
    </w:pPr>
    <w:rPr>
      <w:rFonts w:ascii="Times New Roman" w:eastAsia="Times New Roman" w:hAnsi="Times New Roman"/>
      <w:sz w:val="20"/>
      <w:szCs w:val="20"/>
      <w:lang w:val="x-none" w:eastAsia="x-none"/>
    </w:rPr>
  </w:style>
  <w:style w:type="character" w:customStyle="1" w:styleId="ad">
    <w:name w:val="Текст сноски Знак"/>
    <w:aliases w:val="Текст сноски Знак1 Знак Знак,Текст сноски Знак Знак Знак Знак1,Table_Footnote_last Знак,Текст сноски-FN Знак,Oaeno niinee-FN Знак,Oaeno niinee Ciae Знак,Текст сноски Знак Знак Знак1,Текст сноски Знак Знак Знак Знак Знак Знак Знак"/>
    <w:link w:val="ac"/>
    <w:uiPriority w:val="99"/>
    <w:rsid w:val="00A07610"/>
    <w:rPr>
      <w:rFonts w:ascii="Times New Roman" w:eastAsia="Times New Roman" w:hAnsi="Times New Roman"/>
    </w:rPr>
  </w:style>
  <w:style w:type="character" w:styleId="ae">
    <w:name w:val="footnote reference"/>
    <w:unhideWhenUsed/>
    <w:rsid w:val="00A07610"/>
    <w:rPr>
      <w:vertAlign w:val="superscript"/>
    </w:rPr>
  </w:style>
  <w:style w:type="paragraph" w:styleId="af">
    <w:name w:val="header"/>
    <w:basedOn w:val="a1"/>
    <w:link w:val="af0"/>
    <w:uiPriority w:val="99"/>
    <w:unhideWhenUsed/>
    <w:rsid w:val="00E91DDB"/>
    <w:pPr>
      <w:tabs>
        <w:tab w:val="center" w:pos="4677"/>
        <w:tab w:val="right" w:pos="9355"/>
      </w:tabs>
    </w:pPr>
    <w:rPr>
      <w:lang w:val="x-none"/>
    </w:rPr>
  </w:style>
  <w:style w:type="character" w:customStyle="1" w:styleId="af0">
    <w:name w:val="Верхний колонтитул Знак"/>
    <w:link w:val="af"/>
    <w:uiPriority w:val="99"/>
    <w:rsid w:val="00E91DDB"/>
    <w:rPr>
      <w:sz w:val="22"/>
      <w:szCs w:val="22"/>
      <w:lang w:eastAsia="en-US"/>
    </w:rPr>
  </w:style>
  <w:style w:type="paragraph" w:styleId="af1">
    <w:name w:val="footer"/>
    <w:basedOn w:val="a1"/>
    <w:link w:val="af2"/>
    <w:uiPriority w:val="99"/>
    <w:unhideWhenUsed/>
    <w:rsid w:val="00E91DDB"/>
    <w:pPr>
      <w:tabs>
        <w:tab w:val="center" w:pos="4677"/>
        <w:tab w:val="right" w:pos="9355"/>
      </w:tabs>
    </w:pPr>
    <w:rPr>
      <w:lang w:val="x-none"/>
    </w:rPr>
  </w:style>
  <w:style w:type="character" w:customStyle="1" w:styleId="af2">
    <w:name w:val="Нижний колонтитул Знак"/>
    <w:link w:val="af1"/>
    <w:uiPriority w:val="99"/>
    <w:rsid w:val="00E91DDB"/>
    <w:rPr>
      <w:sz w:val="22"/>
      <w:szCs w:val="22"/>
      <w:lang w:eastAsia="en-US"/>
    </w:rPr>
  </w:style>
  <w:style w:type="table" w:customStyle="1" w:styleId="13">
    <w:name w:val="Сетка таблицы1"/>
    <w:basedOn w:val="a3"/>
    <w:next w:val="a5"/>
    <w:rsid w:val="00E230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3"/>
    <w:uiPriority w:val="59"/>
    <w:rsid w:val="00D1649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99"/>
    <w:qFormat/>
    <w:rsid w:val="00165EAB"/>
    <w:rPr>
      <w:rFonts w:cs="Times New Roman"/>
      <w:b/>
    </w:rPr>
  </w:style>
  <w:style w:type="character" w:customStyle="1" w:styleId="af4">
    <w:name w:val="Основной текст_"/>
    <w:link w:val="32"/>
    <w:rsid w:val="00165EAB"/>
    <w:rPr>
      <w:rFonts w:ascii="Times New Roman" w:eastAsia="Times New Roman" w:hAnsi="Times New Roman"/>
      <w:sz w:val="27"/>
      <w:szCs w:val="27"/>
      <w:shd w:val="clear" w:color="auto" w:fill="FFFFFF"/>
    </w:rPr>
  </w:style>
  <w:style w:type="paragraph" w:customStyle="1" w:styleId="32">
    <w:name w:val="Основной текст3"/>
    <w:basedOn w:val="a1"/>
    <w:link w:val="af4"/>
    <w:rsid w:val="00165EAB"/>
    <w:pPr>
      <w:shd w:val="clear" w:color="auto" w:fill="FFFFFF"/>
      <w:spacing w:after="60" w:line="0" w:lineRule="atLeast"/>
      <w:ind w:hanging="360"/>
      <w:jc w:val="center"/>
    </w:pPr>
    <w:rPr>
      <w:rFonts w:ascii="Times New Roman" w:eastAsia="Times New Roman" w:hAnsi="Times New Roman"/>
      <w:sz w:val="27"/>
      <w:szCs w:val="27"/>
      <w:lang w:val="x-none" w:eastAsia="x-none"/>
    </w:rPr>
  </w:style>
  <w:style w:type="paragraph" w:customStyle="1" w:styleId="21">
    <w:name w:val="Основной текст2"/>
    <w:basedOn w:val="a1"/>
    <w:rsid w:val="00165EAB"/>
    <w:pPr>
      <w:shd w:val="clear" w:color="auto" w:fill="FFFFFF"/>
      <w:spacing w:before="360" w:after="0" w:line="298" w:lineRule="exact"/>
      <w:ind w:hanging="540"/>
      <w:jc w:val="both"/>
    </w:pPr>
    <w:rPr>
      <w:rFonts w:ascii="Times New Roman" w:eastAsia="Times New Roman" w:hAnsi="Times New Roman"/>
      <w:color w:val="000000"/>
      <w:sz w:val="25"/>
      <w:szCs w:val="25"/>
      <w:lang w:eastAsia="ru-RU"/>
    </w:rPr>
  </w:style>
  <w:style w:type="paragraph" w:styleId="22">
    <w:name w:val="Body Text Indent 2"/>
    <w:basedOn w:val="a1"/>
    <w:link w:val="23"/>
    <w:uiPriority w:val="99"/>
    <w:unhideWhenUsed/>
    <w:rsid w:val="00165EAB"/>
    <w:pPr>
      <w:spacing w:after="120" w:line="480" w:lineRule="auto"/>
      <w:ind w:left="283"/>
    </w:pPr>
    <w:rPr>
      <w:rFonts w:ascii="Times New Roman" w:eastAsia="Times New Roman" w:hAnsi="Times New Roman"/>
      <w:sz w:val="24"/>
      <w:szCs w:val="24"/>
      <w:lang w:val="x-none" w:eastAsia="x-none"/>
    </w:rPr>
  </w:style>
  <w:style w:type="character" w:customStyle="1" w:styleId="23">
    <w:name w:val="Основной текст с отступом 2 Знак"/>
    <w:link w:val="22"/>
    <w:uiPriority w:val="99"/>
    <w:semiHidden/>
    <w:rsid w:val="00165EAB"/>
    <w:rPr>
      <w:rFonts w:ascii="Times New Roman" w:eastAsia="Times New Roman" w:hAnsi="Times New Roman"/>
      <w:sz w:val="24"/>
      <w:szCs w:val="24"/>
    </w:rPr>
  </w:style>
  <w:style w:type="paragraph" w:customStyle="1" w:styleId="310">
    <w:name w:val="Основной текст 31"/>
    <w:basedOn w:val="a1"/>
    <w:rsid w:val="00165EAB"/>
    <w:pPr>
      <w:overflowPunct w:val="0"/>
      <w:autoSpaceDE w:val="0"/>
      <w:autoSpaceDN w:val="0"/>
      <w:adjustRightInd w:val="0"/>
      <w:spacing w:after="0" w:line="240" w:lineRule="auto"/>
      <w:jc w:val="center"/>
    </w:pPr>
    <w:rPr>
      <w:rFonts w:ascii="Times New Roman" w:hAnsi="Times New Roman"/>
      <w:b/>
      <w:sz w:val="32"/>
      <w:szCs w:val="20"/>
      <w:lang w:eastAsia="ru-RU"/>
    </w:rPr>
  </w:style>
  <w:style w:type="character" w:styleId="af5">
    <w:name w:val="page number"/>
    <w:basedOn w:val="a2"/>
    <w:uiPriority w:val="99"/>
    <w:rsid w:val="00165EAB"/>
  </w:style>
  <w:style w:type="paragraph" w:styleId="af6">
    <w:name w:val="Normal (Web)"/>
    <w:basedOn w:val="a1"/>
    <w:uiPriority w:val="99"/>
    <w:rsid w:val="00165EAB"/>
    <w:pPr>
      <w:suppressAutoHyphens/>
      <w:spacing w:before="280" w:after="280" w:line="240" w:lineRule="auto"/>
    </w:pPr>
    <w:rPr>
      <w:rFonts w:ascii="Times New Roman" w:eastAsia="Times New Roman" w:hAnsi="Times New Roman"/>
      <w:sz w:val="24"/>
      <w:szCs w:val="24"/>
      <w:lang w:eastAsia="ar-SA"/>
    </w:rPr>
  </w:style>
  <w:style w:type="character" w:customStyle="1" w:styleId="apple-converted-space">
    <w:name w:val="apple-converted-space"/>
    <w:basedOn w:val="a2"/>
    <w:rsid w:val="00165EAB"/>
  </w:style>
  <w:style w:type="paragraph" w:customStyle="1" w:styleId="Default">
    <w:name w:val="Default"/>
    <w:rsid w:val="009E1DC5"/>
    <w:pPr>
      <w:autoSpaceDE w:val="0"/>
      <w:autoSpaceDN w:val="0"/>
      <w:adjustRightInd w:val="0"/>
    </w:pPr>
    <w:rPr>
      <w:rFonts w:ascii="Times New Roman" w:eastAsia="Times New Roman" w:hAnsi="Times New Roman"/>
      <w:color w:val="000000"/>
      <w:sz w:val="24"/>
      <w:szCs w:val="24"/>
    </w:rPr>
  </w:style>
  <w:style w:type="paragraph" w:customStyle="1" w:styleId="af7">
    <w:name w:val="Знак Знак Знак Знак Знак Знак Знак"/>
    <w:basedOn w:val="a1"/>
    <w:uiPriority w:val="99"/>
    <w:rsid w:val="00617F7D"/>
    <w:pPr>
      <w:pageBreakBefore/>
      <w:spacing w:line="360" w:lineRule="auto"/>
    </w:pPr>
    <w:rPr>
      <w:rFonts w:ascii="Times New Roman" w:eastAsia="Times New Roman" w:hAnsi="Times New Roman"/>
      <w:sz w:val="28"/>
      <w:szCs w:val="20"/>
      <w:lang w:val="en-US"/>
    </w:rPr>
  </w:style>
  <w:style w:type="table" w:styleId="-1">
    <w:name w:val="Table Web 1"/>
    <w:basedOn w:val="a3"/>
    <w:uiPriority w:val="99"/>
    <w:rsid w:val="00617F7D"/>
    <w:pPr>
      <w:widowControl w:val="0"/>
      <w:spacing w:line="300" w:lineRule="auto"/>
      <w:ind w:firstLine="56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4">
    <w:name w:val="Список2"/>
    <w:basedOn w:val="a1"/>
    <w:uiPriority w:val="99"/>
    <w:rsid w:val="00617F7D"/>
    <w:pPr>
      <w:spacing w:after="120" w:line="240" w:lineRule="auto"/>
      <w:ind w:left="567" w:hanging="567"/>
      <w:jc w:val="both"/>
    </w:pPr>
    <w:rPr>
      <w:rFonts w:ascii="Times New Roman" w:eastAsia="Times New Roman" w:hAnsi="Times New Roman"/>
      <w:szCs w:val="20"/>
      <w:lang w:eastAsia="ru-RU"/>
    </w:rPr>
  </w:style>
  <w:style w:type="paragraph" w:styleId="25">
    <w:name w:val="toc 2"/>
    <w:basedOn w:val="a1"/>
    <w:next w:val="a1"/>
    <w:autoRedefine/>
    <w:uiPriority w:val="39"/>
    <w:unhideWhenUsed/>
    <w:rsid w:val="00617F7D"/>
    <w:pPr>
      <w:spacing w:after="0" w:line="240" w:lineRule="auto"/>
      <w:ind w:left="227"/>
    </w:pPr>
    <w:rPr>
      <w:rFonts w:ascii="Times New Roman" w:eastAsia="Times New Roman" w:hAnsi="Times New Roman"/>
      <w:sz w:val="24"/>
      <w:szCs w:val="24"/>
      <w:lang w:eastAsia="ru-RU"/>
    </w:rPr>
  </w:style>
  <w:style w:type="paragraph" w:customStyle="1" w:styleId="af8">
    <w:name w:val="Знак"/>
    <w:basedOn w:val="a1"/>
    <w:uiPriority w:val="99"/>
    <w:rsid w:val="00617F7D"/>
    <w:pPr>
      <w:pageBreakBefore/>
      <w:spacing w:line="360" w:lineRule="auto"/>
    </w:pPr>
    <w:rPr>
      <w:rFonts w:ascii="Times New Roman" w:eastAsia="Times New Roman" w:hAnsi="Times New Roman"/>
      <w:sz w:val="28"/>
      <w:szCs w:val="20"/>
      <w:lang w:val="en-US"/>
    </w:rPr>
  </w:style>
  <w:style w:type="paragraph" w:customStyle="1" w:styleId="14">
    <w:name w:val="Текст1"/>
    <w:basedOn w:val="a1"/>
    <w:uiPriority w:val="99"/>
    <w:rsid w:val="00617F7D"/>
    <w:pPr>
      <w:widowControl w:val="0"/>
      <w:spacing w:after="0" w:line="240" w:lineRule="auto"/>
    </w:pPr>
    <w:rPr>
      <w:rFonts w:ascii="Courier New" w:eastAsia="Times New Roman" w:hAnsi="Courier New"/>
      <w:sz w:val="20"/>
      <w:szCs w:val="20"/>
      <w:lang w:eastAsia="ru-RU"/>
    </w:rPr>
  </w:style>
  <w:style w:type="paragraph" w:styleId="af9">
    <w:name w:val="Subtitle"/>
    <w:basedOn w:val="a1"/>
    <w:next w:val="a1"/>
    <w:link w:val="afa"/>
    <w:uiPriority w:val="99"/>
    <w:qFormat/>
    <w:rsid w:val="00617F7D"/>
    <w:pPr>
      <w:spacing w:after="60" w:line="240" w:lineRule="auto"/>
      <w:jc w:val="center"/>
      <w:outlineLvl w:val="1"/>
    </w:pPr>
    <w:rPr>
      <w:rFonts w:ascii="Times New Roman" w:eastAsia="Times New Roman" w:hAnsi="Times New Roman"/>
      <w:b/>
      <w:i/>
      <w:sz w:val="28"/>
      <w:szCs w:val="24"/>
      <w:lang w:val="x-none" w:eastAsia="x-none"/>
    </w:rPr>
  </w:style>
  <w:style w:type="character" w:customStyle="1" w:styleId="afa">
    <w:name w:val="Подзаголовок Знак"/>
    <w:link w:val="af9"/>
    <w:uiPriority w:val="99"/>
    <w:rsid w:val="00617F7D"/>
    <w:rPr>
      <w:rFonts w:ascii="Times New Roman" w:eastAsia="Times New Roman" w:hAnsi="Times New Roman"/>
      <w:b/>
      <w:i/>
      <w:sz w:val="28"/>
      <w:szCs w:val="24"/>
      <w:lang w:val="x-none" w:eastAsia="x-none"/>
    </w:rPr>
  </w:style>
  <w:style w:type="character" w:styleId="afb">
    <w:name w:val="FollowedHyperlink"/>
    <w:uiPriority w:val="99"/>
    <w:semiHidden/>
    <w:unhideWhenUsed/>
    <w:rsid w:val="00617F7D"/>
    <w:rPr>
      <w:color w:val="800080"/>
      <w:u w:val="single"/>
    </w:rPr>
  </w:style>
  <w:style w:type="paragraph" w:customStyle="1" w:styleId="15">
    <w:name w:val="Название1"/>
    <w:basedOn w:val="a1"/>
    <w:next w:val="a1"/>
    <w:link w:val="afc"/>
    <w:uiPriority w:val="99"/>
    <w:qFormat/>
    <w:rsid w:val="00617F7D"/>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afc">
    <w:name w:val="Название Знак"/>
    <w:link w:val="15"/>
    <w:uiPriority w:val="99"/>
    <w:rsid w:val="00617F7D"/>
    <w:rPr>
      <w:rFonts w:ascii="Cambria" w:eastAsia="Times New Roman" w:hAnsi="Cambria"/>
      <w:b/>
      <w:bCs/>
      <w:kern w:val="28"/>
      <w:sz w:val="32"/>
      <w:szCs w:val="32"/>
      <w:lang w:val="x-none" w:eastAsia="x-none"/>
    </w:rPr>
  </w:style>
  <w:style w:type="paragraph" w:styleId="33">
    <w:name w:val="toc 3"/>
    <w:basedOn w:val="a1"/>
    <w:next w:val="a1"/>
    <w:autoRedefine/>
    <w:uiPriority w:val="39"/>
    <w:unhideWhenUsed/>
    <w:rsid w:val="00617F7D"/>
    <w:pPr>
      <w:spacing w:after="0" w:line="240" w:lineRule="auto"/>
      <w:ind w:left="480"/>
    </w:pPr>
    <w:rPr>
      <w:rFonts w:ascii="Times New Roman" w:eastAsia="Times New Roman" w:hAnsi="Times New Roman"/>
      <w:sz w:val="24"/>
      <w:szCs w:val="24"/>
      <w:lang w:eastAsia="ru-RU"/>
    </w:rPr>
  </w:style>
  <w:style w:type="paragraph" w:customStyle="1" w:styleId="afd">
    <w:name w:val="список с точками"/>
    <w:basedOn w:val="a1"/>
    <w:uiPriority w:val="99"/>
    <w:rsid w:val="00617F7D"/>
    <w:pPr>
      <w:tabs>
        <w:tab w:val="num" w:pos="360"/>
        <w:tab w:val="num" w:pos="756"/>
      </w:tabs>
      <w:spacing w:after="0" w:line="312" w:lineRule="auto"/>
      <w:ind w:left="756"/>
      <w:jc w:val="both"/>
    </w:pPr>
    <w:rPr>
      <w:rFonts w:ascii="Times New Roman" w:eastAsia="Times New Roman" w:hAnsi="Times New Roman"/>
      <w:sz w:val="24"/>
      <w:szCs w:val="24"/>
      <w:lang w:eastAsia="ru-RU"/>
    </w:rPr>
  </w:style>
  <w:style w:type="paragraph" w:styleId="afe">
    <w:name w:val="Document Map"/>
    <w:basedOn w:val="a1"/>
    <w:link w:val="aff"/>
    <w:uiPriority w:val="99"/>
    <w:unhideWhenUsed/>
    <w:rsid w:val="00617F7D"/>
    <w:pPr>
      <w:spacing w:after="0" w:line="240" w:lineRule="auto"/>
    </w:pPr>
    <w:rPr>
      <w:rFonts w:ascii="Tahoma" w:eastAsia="Times New Roman" w:hAnsi="Tahoma"/>
      <w:sz w:val="16"/>
      <w:szCs w:val="16"/>
      <w:lang w:val="x-none" w:eastAsia="x-none"/>
    </w:rPr>
  </w:style>
  <w:style w:type="character" w:customStyle="1" w:styleId="aff">
    <w:name w:val="Схема документа Знак"/>
    <w:link w:val="afe"/>
    <w:uiPriority w:val="99"/>
    <w:rsid w:val="00617F7D"/>
    <w:rPr>
      <w:rFonts w:ascii="Tahoma" w:eastAsia="Times New Roman" w:hAnsi="Tahoma"/>
      <w:sz w:val="16"/>
      <w:szCs w:val="16"/>
      <w:lang w:val="x-none" w:eastAsia="x-none"/>
    </w:rPr>
  </w:style>
  <w:style w:type="paragraph" w:customStyle="1" w:styleId="a">
    <w:name w:val="Маркированный"/>
    <w:basedOn w:val="a1"/>
    <w:rsid w:val="00617F7D"/>
    <w:pPr>
      <w:widowControl w:val="0"/>
      <w:numPr>
        <w:numId w:val="1"/>
      </w:numPr>
      <w:spacing w:after="120" w:line="360" w:lineRule="auto"/>
      <w:jc w:val="both"/>
    </w:pPr>
    <w:rPr>
      <w:rFonts w:ascii="Times New Roman" w:eastAsia="Times New Roman" w:hAnsi="Times New Roman"/>
      <w:sz w:val="24"/>
      <w:szCs w:val="20"/>
      <w:lang w:eastAsia="ru-RU"/>
    </w:rPr>
  </w:style>
  <w:style w:type="paragraph" w:customStyle="1" w:styleId="1">
    <w:name w:val="МФПА Нумерованный список 1"/>
    <w:basedOn w:val="a1"/>
    <w:uiPriority w:val="99"/>
    <w:rsid w:val="00617F7D"/>
    <w:pPr>
      <w:numPr>
        <w:numId w:val="2"/>
      </w:numPr>
      <w:tabs>
        <w:tab w:val="left" w:pos="1134"/>
      </w:tabs>
      <w:spacing w:after="0" w:line="360" w:lineRule="auto"/>
      <w:contextualSpacing/>
    </w:pPr>
    <w:rPr>
      <w:rFonts w:ascii="Times New Roman" w:hAnsi="Times New Roman"/>
      <w:sz w:val="24"/>
      <w:szCs w:val="24"/>
    </w:rPr>
  </w:style>
  <w:style w:type="paragraph" w:customStyle="1" w:styleId="a0">
    <w:name w:val="МФПА Вторая строка многоуровневого списка"/>
    <w:basedOn w:val="a1"/>
    <w:uiPriority w:val="99"/>
    <w:qFormat/>
    <w:rsid w:val="00617F7D"/>
    <w:pPr>
      <w:numPr>
        <w:ilvl w:val="1"/>
        <w:numId w:val="2"/>
      </w:numPr>
      <w:tabs>
        <w:tab w:val="left" w:pos="1134"/>
      </w:tabs>
      <w:spacing w:after="0" w:line="360" w:lineRule="auto"/>
      <w:contextualSpacing/>
      <w:jc w:val="both"/>
    </w:pPr>
    <w:rPr>
      <w:rFonts w:ascii="Times New Roman" w:hAnsi="Times New Roman"/>
      <w:sz w:val="24"/>
      <w:szCs w:val="24"/>
    </w:rPr>
  </w:style>
  <w:style w:type="paragraph" w:customStyle="1" w:styleId="aff0">
    <w:name w:val="МФПА Третья строка нумерованного списка"/>
    <w:basedOn w:val="a0"/>
    <w:link w:val="aff1"/>
    <w:uiPriority w:val="99"/>
    <w:qFormat/>
    <w:rsid w:val="00617F7D"/>
    <w:pPr>
      <w:numPr>
        <w:ilvl w:val="0"/>
        <w:numId w:val="0"/>
      </w:numPr>
      <w:tabs>
        <w:tab w:val="num" w:pos="0"/>
      </w:tabs>
      <w:ind w:left="1224" w:hanging="504"/>
    </w:pPr>
    <w:rPr>
      <w:rFonts w:ascii="Calibri" w:hAnsi="Calibri"/>
      <w:lang w:val="x-none"/>
    </w:rPr>
  </w:style>
  <w:style w:type="character" w:customStyle="1" w:styleId="aff1">
    <w:name w:val="МФПА Третья строка нумерованного списка Знак"/>
    <w:link w:val="aff0"/>
    <w:uiPriority w:val="99"/>
    <w:rsid w:val="00617F7D"/>
    <w:rPr>
      <w:sz w:val="24"/>
      <w:szCs w:val="24"/>
      <w:lang w:val="x-none" w:eastAsia="en-US"/>
    </w:rPr>
  </w:style>
  <w:style w:type="paragraph" w:customStyle="1" w:styleId="Style2">
    <w:name w:val="Style2"/>
    <w:basedOn w:val="a1"/>
    <w:uiPriority w:val="99"/>
    <w:rsid w:val="00617F7D"/>
    <w:pPr>
      <w:widowControl w:val="0"/>
      <w:autoSpaceDE w:val="0"/>
      <w:autoSpaceDN w:val="0"/>
      <w:adjustRightInd w:val="0"/>
      <w:spacing w:after="0" w:line="278" w:lineRule="exact"/>
      <w:ind w:firstLine="542"/>
      <w:jc w:val="both"/>
    </w:pPr>
    <w:rPr>
      <w:rFonts w:ascii="Times New Roman" w:eastAsia="Times New Roman" w:hAnsi="Times New Roman"/>
      <w:sz w:val="24"/>
      <w:szCs w:val="24"/>
      <w:lang w:eastAsia="ru-RU"/>
    </w:rPr>
  </w:style>
  <w:style w:type="character" w:customStyle="1" w:styleId="FontStyle12">
    <w:name w:val="Font Style12"/>
    <w:uiPriority w:val="99"/>
    <w:rsid w:val="00617F7D"/>
    <w:rPr>
      <w:rFonts w:ascii="Times New Roman" w:hAnsi="Times New Roman" w:cs="Times New Roman"/>
      <w:sz w:val="24"/>
      <w:szCs w:val="24"/>
    </w:rPr>
  </w:style>
  <w:style w:type="paragraph" w:styleId="aff2">
    <w:name w:val="endnote text"/>
    <w:basedOn w:val="a1"/>
    <w:link w:val="aff3"/>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3">
    <w:name w:val="Текст концевой сноски Знак"/>
    <w:link w:val="aff2"/>
    <w:uiPriority w:val="99"/>
    <w:semiHidden/>
    <w:rsid w:val="00617F7D"/>
    <w:rPr>
      <w:rFonts w:ascii="Times New Roman" w:eastAsia="Times New Roman" w:hAnsi="Times New Roman"/>
      <w:lang w:val="x-none" w:eastAsia="x-none"/>
    </w:rPr>
  </w:style>
  <w:style w:type="character" w:styleId="aff4">
    <w:name w:val="endnote reference"/>
    <w:uiPriority w:val="99"/>
    <w:semiHidden/>
    <w:unhideWhenUsed/>
    <w:rsid w:val="00617F7D"/>
    <w:rPr>
      <w:vertAlign w:val="superscript"/>
    </w:rPr>
  </w:style>
  <w:style w:type="paragraph" w:customStyle="1" w:styleId="aff5">
    <w:name w:val="МФПА стиль заголовка документа"/>
    <w:basedOn w:val="a1"/>
    <w:link w:val="aff6"/>
    <w:uiPriority w:val="99"/>
    <w:qFormat/>
    <w:rsid w:val="00617F7D"/>
    <w:pPr>
      <w:spacing w:after="0" w:line="360" w:lineRule="auto"/>
      <w:jc w:val="center"/>
    </w:pPr>
    <w:rPr>
      <w:rFonts w:ascii="Times New Roman" w:hAnsi="Times New Roman"/>
      <w:b/>
      <w:sz w:val="24"/>
      <w:szCs w:val="24"/>
      <w:lang w:val="x-none"/>
    </w:rPr>
  </w:style>
  <w:style w:type="character" w:customStyle="1" w:styleId="aff6">
    <w:name w:val="МФПА стиль заголовка документа Знак"/>
    <w:link w:val="aff5"/>
    <w:uiPriority w:val="99"/>
    <w:rsid w:val="00617F7D"/>
    <w:rPr>
      <w:rFonts w:ascii="Times New Roman" w:hAnsi="Times New Roman"/>
      <w:b/>
      <w:sz w:val="24"/>
      <w:szCs w:val="24"/>
      <w:lang w:val="x-none" w:eastAsia="en-US"/>
    </w:rPr>
  </w:style>
  <w:style w:type="paragraph" w:styleId="26">
    <w:name w:val="Body Text 2"/>
    <w:basedOn w:val="a1"/>
    <w:link w:val="27"/>
    <w:uiPriority w:val="99"/>
    <w:unhideWhenUsed/>
    <w:rsid w:val="00617F7D"/>
    <w:pPr>
      <w:spacing w:after="120" w:line="480" w:lineRule="auto"/>
    </w:pPr>
    <w:rPr>
      <w:rFonts w:ascii="Times New Roman" w:eastAsia="Times New Roman" w:hAnsi="Times New Roman"/>
      <w:sz w:val="24"/>
      <w:szCs w:val="24"/>
      <w:lang w:val="x-none" w:eastAsia="x-none"/>
    </w:rPr>
  </w:style>
  <w:style w:type="character" w:customStyle="1" w:styleId="27">
    <w:name w:val="Основной текст 2 Знак"/>
    <w:link w:val="26"/>
    <w:uiPriority w:val="99"/>
    <w:rsid w:val="00617F7D"/>
    <w:rPr>
      <w:rFonts w:ascii="Times New Roman" w:eastAsia="Times New Roman" w:hAnsi="Times New Roman"/>
      <w:sz w:val="24"/>
      <w:szCs w:val="24"/>
      <w:lang w:val="x-none" w:eastAsia="x-none"/>
    </w:rPr>
  </w:style>
  <w:style w:type="paragraph" w:styleId="aff7">
    <w:name w:val="Body Text Indent"/>
    <w:aliases w:val="текст,Основной текст 1,Нумерованный список !!,Надин стиль"/>
    <w:basedOn w:val="a1"/>
    <w:link w:val="aff8"/>
    <w:rsid w:val="00617F7D"/>
    <w:pPr>
      <w:spacing w:after="120" w:line="240" w:lineRule="auto"/>
      <w:ind w:left="283"/>
    </w:pPr>
    <w:rPr>
      <w:rFonts w:ascii="Times New Roman" w:eastAsia="Times New Roman" w:hAnsi="Times New Roman"/>
      <w:sz w:val="24"/>
      <w:szCs w:val="24"/>
      <w:lang w:val="x-none" w:eastAsia="x-none"/>
    </w:rPr>
  </w:style>
  <w:style w:type="character" w:customStyle="1" w:styleId="aff8">
    <w:name w:val="Основной текст с отступом Знак"/>
    <w:aliases w:val="текст Знак,Основной текст 1 Знак,Нумерованный список !! Знак,Надин стиль Знак"/>
    <w:link w:val="aff7"/>
    <w:rsid w:val="00617F7D"/>
    <w:rPr>
      <w:rFonts w:ascii="Times New Roman" w:eastAsia="Times New Roman" w:hAnsi="Times New Roman"/>
      <w:sz w:val="24"/>
      <w:szCs w:val="24"/>
      <w:lang w:val="x-none" w:eastAsia="x-none"/>
    </w:rPr>
  </w:style>
  <w:style w:type="paragraph" w:styleId="aff9">
    <w:name w:val="Balloon Text"/>
    <w:basedOn w:val="a1"/>
    <w:link w:val="affa"/>
    <w:uiPriority w:val="99"/>
    <w:semiHidden/>
    <w:unhideWhenUsed/>
    <w:rsid w:val="00617F7D"/>
    <w:pPr>
      <w:spacing w:after="0" w:line="240" w:lineRule="auto"/>
    </w:pPr>
    <w:rPr>
      <w:rFonts w:eastAsia="Times New Roman"/>
      <w:sz w:val="16"/>
      <w:szCs w:val="16"/>
      <w:lang w:val="x-none" w:eastAsia="x-none"/>
    </w:rPr>
  </w:style>
  <w:style w:type="character" w:customStyle="1" w:styleId="affa">
    <w:name w:val="Текст выноски Знак"/>
    <w:link w:val="aff9"/>
    <w:uiPriority w:val="99"/>
    <w:semiHidden/>
    <w:rsid w:val="00617F7D"/>
    <w:rPr>
      <w:rFonts w:eastAsia="Times New Roman"/>
      <w:sz w:val="16"/>
      <w:szCs w:val="16"/>
      <w:lang w:val="x-none" w:eastAsia="x-none"/>
    </w:rPr>
  </w:style>
  <w:style w:type="paragraph" w:customStyle="1" w:styleId="34">
    <w:name w:val="Абзац списка3"/>
    <w:basedOn w:val="a1"/>
    <w:rsid w:val="00617F7D"/>
    <w:pPr>
      <w:spacing w:after="200" w:line="276" w:lineRule="auto"/>
      <w:ind w:left="720"/>
      <w:contextualSpacing/>
    </w:pPr>
    <w:rPr>
      <w:rFonts w:eastAsia="Times New Roman"/>
    </w:rPr>
  </w:style>
  <w:style w:type="character" w:customStyle="1" w:styleId="110">
    <w:name w:val="Заголово 11 Знак"/>
    <w:link w:val="111"/>
    <w:locked/>
    <w:rsid w:val="00617F7D"/>
    <w:rPr>
      <w:b/>
      <w:bCs/>
      <w:sz w:val="32"/>
      <w:szCs w:val="32"/>
      <w:lang w:eastAsia="en-US"/>
    </w:rPr>
  </w:style>
  <w:style w:type="paragraph" w:customStyle="1" w:styleId="111">
    <w:name w:val="Заголово 11"/>
    <w:basedOn w:val="10"/>
    <w:link w:val="110"/>
    <w:rsid w:val="00617F7D"/>
    <w:pPr>
      <w:keepNext/>
      <w:keepLines/>
      <w:widowControl/>
      <w:autoSpaceDE/>
      <w:autoSpaceDN/>
      <w:spacing w:before="480" w:line="276" w:lineRule="auto"/>
      <w:ind w:left="0" w:firstLine="0"/>
      <w:jc w:val="both"/>
    </w:pPr>
    <w:rPr>
      <w:rFonts w:ascii="Calibri" w:eastAsia="Calibri" w:hAnsi="Calibri"/>
      <w:sz w:val="32"/>
      <w:szCs w:val="32"/>
      <w:lang w:eastAsia="en-US" w:bidi="ar-SA"/>
    </w:rPr>
  </w:style>
  <w:style w:type="paragraph" w:customStyle="1" w:styleId="ConsPlusNormal">
    <w:name w:val="ConsPlusNormal"/>
    <w:rsid w:val="00617F7D"/>
    <w:pPr>
      <w:widowControl w:val="0"/>
      <w:autoSpaceDE w:val="0"/>
      <w:autoSpaceDN w:val="0"/>
      <w:adjustRightInd w:val="0"/>
    </w:pPr>
    <w:rPr>
      <w:rFonts w:ascii="Arial" w:eastAsia="Times New Roman" w:hAnsi="Arial" w:cs="Arial"/>
    </w:rPr>
  </w:style>
  <w:style w:type="character" w:styleId="affb">
    <w:name w:val="annotation reference"/>
    <w:uiPriority w:val="99"/>
    <w:semiHidden/>
    <w:unhideWhenUsed/>
    <w:rsid w:val="00617F7D"/>
    <w:rPr>
      <w:sz w:val="16"/>
      <w:szCs w:val="16"/>
    </w:rPr>
  </w:style>
  <w:style w:type="paragraph" w:styleId="affc">
    <w:name w:val="annotation text"/>
    <w:basedOn w:val="a1"/>
    <w:link w:val="affd"/>
    <w:uiPriority w:val="99"/>
    <w:semiHidden/>
    <w:unhideWhenUsed/>
    <w:rsid w:val="00617F7D"/>
    <w:pPr>
      <w:spacing w:after="0" w:line="240" w:lineRule="auto"/>
    </w:pPr>
    <w:rPr>
      <w:rFonts w:ascii="Times New Roman" w:eastAsia="Times New Roman" w:hAnsi="Times New Roman"/>
      <w:sz w:val="20"/>
      <w:szCs w:val="20"/>
      <w:lang w:val="x-none" w:eastAsia="x-none"/>
    </w:rPr>
  </w:style>
  <w:style w:type="character" w:customStyle="1" w:styleId="affd">
    <w:name w:val="Текст примечания Знак"/>
    <w:link w:val="affc"/>
    <w:uiPriority w:val="99"/>
    <w:semiHidden/>
    <w:rsid w:val="00617F7D"/>
    <w:rPr>
      <w:rFonts w:ascii="Times New Roman" w:eastAsia="Times New Roman" w:hAnsi="Times New Roman"/>
      <w:lang w:val="x-none" w:eastAsia="x-none"/>
    </w:rPr>
  </w:style>
  <w:style w:type="paragraph" w:styleId="affe">
    <w:name w:val="annotation subject"/>
    <w:basedOn w:val="affc"/>
    <w:next w:val="affc"/>
    <w:link w:val="afff"/>
    <w:uiPriority w:val="99"/>
    <w:semiHidden/>
    <w:unhideWhenUsed/>
    <w:rsid w:val="00617F7D"/>
    <w:rPr>
      <w:b/>
      <w:bCs/>
    </w:rPr>
  </w:style>
  <w:style w:type="character" w:customStyle="1" w:styleId="afff">
    <w:name w:val="Тема примечания Знак"/>
    <w:link w:val="affe"/>
    <w:uiPriority w:val="99"/>
    <w:semiHidden/>
    <w:rsid w:val="00617F7D"/>
    <w:rPr>
      <w:rFonts w:ascii="Times New Roman" w:eastAsia="Times New Roman" w:hAnsi="Times New Roman"/>
      <w:b/>
      <w:bCs/>
      <w:lang w:val="x-none" w:eastAsia="x-none"/>
    </w:rPr>
  </w:style>
  <w:style w:type="paragraph" w:customStyle="1" w:styleId="p1">
    <w:name w:val="p1"/>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2"/>
    <w:rsid w:val="00617F7D"/>
  </w:style>
  <w:style w:type="paragraph" w:customStyle="1" w:styleId="p2">
    <w:name w:val="p2"/>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2"/>
    <w:rsid w:val="00617F7D"/>
  </w:style>
  <w:style w:type="character" w:customStyle="1" w:styleId="blk">
    <w:name w:val="blk"/>
    <w:rsid w:val="00617F7D"/>
  </w:style>
  <w:style w:type="character" w:customStyle="1" w:styleId="BodyTextChar">
    <w:name w:val="Body Text Char"/>
    <w:uiPriority w:val="99"/>
    <w:locked/>
    <w:rsid w:val="00617F7D"/>
    <w:rPr>
      <w:rFonts w:cs="Times New Roman"/>
      <w:sz w:val="24"/>
      <w:szCs w:val="24"/>
      <w:lang w:val="ru-RU" w:eastAsia="ru-RU" w:bidi="ar-SA"/>
    </w:rPr>
  </w:style>
  <w:style w:type="character" w:customStyle="1" w:styleId="8">
    <w:name w:val="Знак Знак8"/>
    <w:uiPriority w:val="99"/>
    <w:locked/>
    <w:rsid w:val="00617F7D"/>
    <w:rPr>
      <w:rFonts w:cs="Times New Roman"/>
      <w:lang w:val="ru-RU" w:eastAsia="ru-RU" w:bidi="ar-SA"/>
    </w:rPr>
  </w:style>
  <w:style w:type="paragraph" w:customStyle="1" w:styleId="afff0">
    <w:name w:val="Абзац"/>
    <w:basedOn w:val="a1"/>
    <w:uiPriority w:val="99"/>
    <w:rsid w:val="00617F7D"/>
    <w:pPr>
      <w:spacing w:after="0" w:line="312" w:lineRule="auto"/>
      <w:ind w:firstLine="567"/>
      <w:jc w:val="both"/>
    </w:pPr>
    <w:rPr>
      <w:rFonts w:ascii="Times New Roman" w:eastAsia="Times New Roman" w:hAnsi="Times New Roman"/>
      <w:spacing w:val="-4"/>
      <w:sz w:val="24"/>
      <w:szCs w:val="20"/>
      <w:lang w:eastAsia="ru-RU"/>
    </w:rPr>
  </w:style>
  <w:style w:type="paragraph" w:styleId="afff1">
    <w:name w:val="List"/>
    <w:basedOn w:val="a1"/>
    <w:uiPriority w:val="99"/>
    <w:rsid w:val="00617F7D"/>
    <w:pPr>
      <w:spacing w:after="0" w:line="240" w:lineRule="auto"/>
      <w:ind w:left="283" w:hanging="283"/>
    </w:pPr>
    <w:rPr>
      <w:rFonts w:ascii="Times New Roman" w:eastAsia="Times New Roman" w:hAnsi="Times New Roman"/>
      <w:sz w:val="20"/>
      <w:szCs w:val="20"/>
      <w:lang w:eastAsia="ru-RU"/>
    </w:rPr>
  </w:style>
  <w:style w:type="paragraph" w:customStyle="1" w:styleId="16">
    <w:name w:val="Обычный1"/>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35">
    <w:name w:val="Body Text 3"/>
    <w:basedOn w:val="a1"/>
    <w:link w:val="36"/>
    <w:uiPriority w:val="99"/>
    <w:rsid w:val="00617F7D"/>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link w:val="35"/>
    <w:uiPriority w:val="99"/>
    <w:rsid w:val="00617F7D"/>
    <w:rPr>
      <w:rFonts w:ascii="Times New Roman" w:eastAsia="Times New Roman" w:hAnsi="Times New Roman"/>
      <w:sz w:val="16"/>
      <w:szCs w:val="16"/>
      <w:lang w:val="x-none" w:eastAsia="x-none"/>
    </w:rPr>
  </w:style>
  <w:style w:type="paragraph" w:customStyle="1" w:styleId="iditems">
    <w:name w:val="iditems"/>
    <w:basedOn w:val="a1"/>
    <w:uiPriority w:val="99"/>
    <w:rsid w:val="00617F7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ableFootnotelast1">
    <w:name w:val="Table_Footnote_last Знак1"/>
    <w:aliases w:val="Table_Footnote_last Знак Знак1,Table_Footnote_last Знак Знак Знак,fn Знак,footnote text Знак"/>
    <w:uiPriority w:val="99"/>
    <w:rsid w:val="00617F7D"/>
    <w:rPr>
      <w:rFonts w:ascii="Times New Roman" w:hAnsi="Times New Roman"/>
    </w:rPr>
  </w:style>
  <w:style w:type="character" w:customStyle="1" w:styleId="slogan1">
    <w:name w:val="slogan1"/>
    <w:uiPriority w:val="99"/>
    <w:rsid w:val="00617F7D"/>
    <w:rPr>
      <w:rFonts w:ascii="Tahoma" w:hAnsi="Tahoma"/>
      <w:color w:val="838582"/>
      <w:sz w:val="15"/>
    </w:rPr>
  </w:style>
  <w:style w:type="character" w:customStyle="1" w:styleId="data1">
    <w:name w:val="data1"/>
    <w:uiPriority w:val="99"/>
    <w:rsid w:val="00617F7D"/>
    <w:rPr>
      <w:color w:val="3297BA"/>
    </w:rPr>
  </w:style>
  <w:style w:type="character" w:styleId="afff2">
    <w:name w:val="Emphasis"/>
    <w:uiPriority w:val="20"/>
    <w:qFormat/>
    <w:rsid w:val="00617F7D"/>
    <w:rPr>
      <w:rFonts w:cs="Times New Roman"/>
      <w:i/>
    </w:rPr>
  </w:style>
  <w:style w:type="paragraph" w:customStyle="1" w:styleId="17">
    <w:name w:val="Абзац списка1"/>
    <w:basedOn w:val="a1"/>
    <w:uiPriority w:val="99"/>
    <w:rsid w:val="00617F7D"/>
    <w:pPr>
      <w:spacing w:after="0" w:line="240" w:lineRule="auto"/>
      <w:ind w:left="720"/>
      <w:contextualSpacing/>
    </w:pPr>
    <w:rPr>
      <w:rFonts w:ascii="Times New Roman" w:eastAsia="Times New Roman" w:hAnsi="Times New Roman"/>
      <w:sz w:val="24"/>
      <w:szCs w:val="24"/>
      <w:lang w:eastAsia="ru-RU"/>
    </w:rPr>
  </w:style>
  <w:style w:type="paragraph" w:customStyle="1" w:styleId="18">
    <w:name w:val="Стиль1"/>
    <w:basedOn w:val="aff7"/>
    <w:uiPriority w:val="99"/>
    <w:rsid w:val="00617F7D"/>
    <w:pPr>
      <w:spacing w:after="0" w:line="360" w:lineRule="auto"/>
      <w:ind w:left="0" w:firstLine="720"/>
      <w:jc w:val="both"/>
    </w:pPr>
    <w:rPr>
      <w:sz w:val="28"/>
      <w:szCs w:val="20"/>
    </w:rPr>
  </w:style>
  <w:style w:type="character" w:customStyle="1" w:styleId="37">
    <w:name w:val="Основной текст с отступом 3 Знак"/>
    <w:link w:val="38"/>
    <w:uiPriority w:val="99"/>
    <w:semiHidden/>
    <w:rsid w:val="00617F7D"/>
    <w:rPr>
      <w:rFonts w:ascii="Times New Roman" w:eastAsia="Times New Roman" w:hAnsi="Times New Roman"/>
      <w:sz w:val="16"/>
      <w:szCs w:val="16"/>
      <w:lang w:val="x-none" w:eastAsia="x-none"/>
    </w:rPr>
  </w:style>
  <w:style w:type="paragraph" w:styleId="38">
    <w:name w:val="Body Text Indent 3"/>
    <w:basedOn w:val="a1"/>
    <w:link w:val="37"/>
    <w:uiPriority w:val="99"/>
    <w:semiHidden/>
    <w:unhideWhenUsed/>
    <w:rsid w:val="00617F7D"/>
    <w:pPr>
      <w:spacing w:after="120" w:line="240" w:lineRule="auto"/>
      <w:ind w:left="283"/>
    </w:pPr>
    <w:rPr>
      <w:rFonts w:ascii="Times New Roman" w:eastAsia="Times New Roman" w:hAnsi="Times New Roman"/>
      <w:sz w:val="16"/>
      <w:szCs w:val="16"/>
      <w:lang w:val="x-none" w:eastAsia="x-none"/>
    </w:rPr>
  </w:style>
  <w:style w:type="paragraph" w:customStyle="1" w:styleId="s16">
    <w:name w:val="s_16"/>
    <w:basedOn w:val="a1"/>
    <w:rsid w:val="00617F7D"/>
    <w:pPr>
      <w:spacing w:before="100" w:beforeAutospacing="1" w:after="100" w:afterAutospacing="1" w:line="240" w:lineRule="auto"/>
    </w:pPr>
    <w:rPr>
      <w:rFonts w:ascii="Times New Roman" w:eastAsia="Times New Roman" w:hAnsi="Times New Roman"/>
      <w:sz w:val="24"/>
      <w:szCs w:val="24"/>
      <w:lang w:eastAsia="ru-RU"/>
    </w:rPr>
  </w:style>
  <w:style w:type="paragraph" w:styleId="afff3">
    <w:name w:val="No Spacing"/>
    <w:link w:val="afff4"/>
    <w:qFormat/>
    <w:rsid w:val="00617F7D"/>
    <w:rPr>
      <w:sz w:val="22"/>
      <w:szCs w:val="22"/>
      <w:lang w:eastAsia="en-US"/>
    </w:rPr>
  </w:style>
  <w:style w:type="character" w:customStyle="1" w:styleId="afff4">
    <w:name w:val="Без интервала Знак"/>
    <w:link w:val="afff3"/>
    <w:locked/>
    <w:rsid w:val="00617F7D"/>
    <w:rPr>
      <w:sz w:val="22"/>
      <w:szCs w:val="22"/>
      <w:lang w:eastAsia="en-US" w:bidi="ar-SA"/>
    </w:rPr>
  </w:style>
  <w:style w:type="paragraph" w:styleId="41">
    <w:name w:val="toc 4"/>
    <w:basedOn w:val="a1"/>
    <w:next w:val="a1"/>
    <w:autoRedefine/>
    <w:uiPriority w:val="39"/>
    <w:unhideWhenUsed/>
    <w:rsid w:val="00D51036"/>
    <w:pPr>
      <w:spacing w:after="100" w:line="276" w:lineRule="auto"/>
      <w:ind w:left="660"/>
    </w:pPr>
    <w:rPr>
      <w:rFonts w:eastAsia="Times New Roman"/>
      <w:lang w:eastAsia="ru-RU"/>
    </w:rPr>
  </w:style>
  <w:style w:type="paragraph" w:styleId="51">
    <w:name w:val="toc 5"/>
    <w:basedOn w:val="a1"/>
    <w:next w:val="a1"/>
    <w:autoRedefine/>
    <w:uiPriority w:val="39"/>
    <w:unhideWhenUsed/>
    <w:rsid w:val="00D51036"/>
    <w:pPr>
      <w:spacing w:after="100" w:line="276" w:lineRule="auto"/>
      <w:ind w:left="880"/>
    </w:pPr>
    <w:rPr>
      <w:rFonts w:eastAsia="Times New Roman"/>
      <w:lang w:eastAsia="ru-RU"/>
    </w:rPr>
  </w:style>
  <w:style w:type="paragraph" w:styleId="6">
    <w:name w:val="toc 6"/>
    <w:basedOn w:val="a1"/>
    <w:next w:val="a1"/>
    <w:autoRedefine/>
    <w:uiPriority w:val="39"/>
    <w:unhideWhenUsed/>
    <w:rsid w:val="00D51036"/>
    <w:pPr>
      <w:spacing w:after="100" w:line="276" w:lineRule="auto"/>
      <w:ind w:left="1100"/>
    </w:pPr>
    <w:rPr>
      <w:rFonts w:eastAsia="Times New Roman"/>
      <w:lang w:eastAsia="ru-RU"/>
    </w:rPr>
  </w:style>
  <w:style w:type="paragraph" w:styleId="7">
    <w:name w:val="toc 7"/>
    <w:basedOn w:val="a1"/>
    <w:next w:val="a1"/>
    <w:autoRedefine/>
    <w:uiPriority w:val="39"/>
    <w:unhideWhenUsed/>
    <w:rsid w:val="00D51036"/>
    <w:pPr>
      <w:spacing w:after="100" w:line="276" w:lineRule="auto"/>
      <w:ind w:left="1320"/>
    </w:pPr>
    <w:rPr>
      <w:rFonts w:eastAsia="Times New Roman"/>
      <w:lang w:eastAsia="ru-RU"/>
    </w:rPr>
  </w:style>
  <w:style w:type="paragraph" w:styleId="80">
    <w:name w:val="toc 8"/>
    <w:basedOn w:val="a1"/>
    <w:next w:val="a1"/>
    <w:autoRedefine/>
    <w:uiPriority w:val="39"/>
    <w:unhideWhenUsed/>
    <w:rsid w:val="00D51036"/>
    <w:pPr>
      <w:spacing w:after="100" w:line="276" w:lineRule="auto"/>
      <w:ind w:left="1540"/>
    </w:pPr>
    <w:rPr>
      <w:rFonts w:eastAsia="Times New Roman"/>
      <w:lang w:eastAsia="ru-RU"/>
    </w:rPr>
  </w:style>
  <w:style w:type="paragraph" w:styleId="9">
    <w:name w:val="toc 9"/>
    <w:basedOn w:val="a1"/>
    <w:next w:val="a1"/>
    <w:autoRedefine/>
    <w:uiPriority w:val="39"/>
    <w:unhideWhenUsed/>
    <w:rsid w:val="00D51036"/>
    <w:pPr>
      <w:spacing w:after="100" w:line="276" w:lineRule="auto"/>
      <w:ind w:left="1760"/>
    </w:pPr>
    <w:rPr>
      <w:rFonts w:eastAsia="Times New Roman"/>
      <w:lang w:eastAsia="ru-RU"/>
    </w:rPr>
  </w:style>
  <w:style w:type="paragraph" w:customStyle="1" w:styleId="s10">
    <w:name w:val="s_1"/>
    <w:basedOn w:val="a1"/>
    <w:rsid w:val="00E21AA8"/>
    <w:pPr>
      <w:spacing w:before="100" w:beforeAutospacing="1" w:after="100" w:afterAutospacing="1" w:line="240" w:lineRule="auto"/>
    </w:pPr>
    <w:rPr>
      <w:rFonts w:ascii="Times New Roman" w:eastAsia="Times New Roman" w:hAnsi="Times New Roman"/>
      <w:sz w:val="24"/>
      <w:szCs w:val="24"/>
      <w:lang w:eastAsia="ru-RU"/>
    </w:rPr>
  </w:style>
  <w:style w:type="paragraph" w:styleId="afff5">
    <w:name w:val="Plain Text"/>
    <w:basedOn w:val="a1"/>
    <w:link w:val="afff6"/>
    <w:uiPriority w:val="99"/>
    <w:unhideWhenUsed/>
    <w:rsid w:val="009546CD"/>
    <w:pPr>
      <w:spacing w:after="0" w:line="240" w:lineRule="auto"/>
    </w:pPr>
    <w:rPr>
      <w:rFonts w:ascii="Consolas" w:eastAsia="Times New Roman" w:hAnsi="Consolas"/>
      <w:sz w:val="21"/>
      <w:szCs w:val="21"/>
      <w:lang w:val="x-none" w:eastAsia="x-none"/>
    </w:rPr>
  </w:style>
  <w:style w:type="character" w:customStyle="1" w:styleId="afff6">
    <w:name w:val="Текст Знак"/>
    <w:link w:val="afff5"/>
    <w:uiPriority w:val="99"/>
    <w:rsid w:val="009546CD"/>
    <w:rPr>
      <w:rFonts w:ascii="Consolas" w:eastAsia="Times New Roman" w:hAnsi="Consolas"/>
      <w:sz w:val="21"/>
      <w:szCs w:val="21"/>
      <w:lang w:val="x-none" w:eastAsia="x-none"/>
    </w:rPr>
  </w:style>
  <w:style w:type="table" w:customStyle="1" w:styleId="28">
    <w:name w:val="Сетка таблицы2"/>
    <w:basedOn w:val="a3"/>
    <w:next w:val="a5"/>
    <w:uiPriority w:val="59"/>
    <w:rsid w:val="00086C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5"/>
    <w:uiPriority w:val="59"/>
    <w:rsid w:val="00CF797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3"/>
    <w:next w:val="a5"/>
    <w:uiPriority w:val="59"/>
    <w:rsid w:val="002507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3"/>
    <w:next w:val="a5"/>
    <w:rsid w:val="00496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1"/>
    <w:uiPriority w:val="1"/>
    <w:qFormat/>
    <w:rsid w:val="00533F48"/>
    <w:pPr>
      <w:widowControl w:val="0"/>
      <w:spacing w:after="0" w:line="240" w:lineRule="auto"/>
      <w:ind w:left="102"/>
      <w:outlineLvl w:val="1"/>
    </w:pPr>
    <w:rPr>
      <w:rFonts w:ascii="Times New Roman" w:eastAsia="Times New Roman" w:hAnsi="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9064">
      <w:bodyDiv w:val="1"/>
      <w:marLeft w:val="0"/>
      <w:marRight w:val="0"/>
      <w:marTop w:val="0"/>
      <w:marBottom w:val="0"/>
      <w:divBdr>
        <w:top w:val="none" w:sz="0" w:space="0" w:color="auto"/>
        <w:left w:val="none" w:sz="0" w:space="0" w:color="auto"/>
        <w:bottom w:val="none" w:sz="0" w:space="0" w:color="auto"/>
        <w:right w:val="none" w:sz="0" w:space="0" w:color="auto"/>
      </w:divBdr>
    </w:div>
    <w:div w:id="40322979">
      <w:bodyDiv w:val="1"/>
      <w:marLeft w:val="0"/>
      <w:marRight w:val="0"/>
      <w:marTop w:val="0"/>
      <w:marBottom w:val="0"/>
      <w:divBdr>
        <w:top w:val="none" w:sz="0" w:space="0" w:color="auto"/>
        <w:left w:val="none" w:sz="0" w:space="0" w:color="auto"/>
        <w:bottom w:val="none" w:sz="0" w:space="0" w:color="auto"/>
        <w:right w:val="none" w:sz="0" w:space="0" w:color="auto"/>
      </w:divBdr>
      <w:divsChild>
        <w:div w:id="2556635">
          <w:marLeft w:val="0"/>
          <w:marRight w:val="0"/>
          <w:marTop w:val="0"/>
          <w:marBottom w:val="0"/>
          <w:divBdr>
            <w:top w:val="none" w:sz="0" w:space="0" w:color="auto"/>
            <w:left w:val="none" w:sz="0" w:space="0" w:color="auto"/>
            <w:bottom w:val="none" w:sz="0" w:space="0" w:color="auto"/>
            <w:right w:val="none" w:sz="0" w:space="0" w:color="auto"/>
          </w:divBdr>
        </w:div>
        <w:div w:id="382756953">
          <w:marLeft w:val="0"/>
          <w:marRight w:val="0"/>
          <w:marTop w:val="0"/>
          <w:marBottom w:val="0"/>
          <w:divBdr>
            <w:top w:val="none" w:sz="0" w:space="0" w:color="auto"/>
            <w:left w:val="none" w:sz="0" w:space="0" w:color="auto"/>
            <w:bottom w:val="none" w:sz="0" w:space="0" w:color="auto"/>
            <w:right w:val="none" w:sz="0" w:space="0" w:color="auto"/>
          </w:divBdr>
        </w:div>
        <w:div w:id="539516102">
          <w:marLeft w:val="0"/>
          <w:marRight w:val="0"/>
          <w:marTop w:val="0"/>
          <w:marBottom w:val="0"/>
          <w:divBdr>
            <w:top w:val="none" w:sz="0" w:space="0" w:color="auto"/>
            <w:left w:val="none" w:sz="0" w:space="0" w:color="auto"/>
            <w:bottom w:val="none" w:sz="0" w:space="0" w:color="auto"/>
            <w:right w:val="none" w:sz="0" w:space="0" w:color="auto"/>
          </w:divBdr>
        </w:div>
        <w:div w:id="912668053">
          <w:marLeft w:val="0"/>
          <w:marRight w:val="0"/>
          <w:marTop w:val="0"/>
          <w:marBottom w:val="0"/>
          <w:divBdr>
            <w:top w:val="none" w:sz="0" w:space="0" w:color="auto"/>
            <w:left w:val="none" w:sz="0" w:space="0" w:color="auto"/>
            <w:bottom w:val="none" w:sz="0" w:space="0" w:color="auto"/>
            <w:right w:val="none" w:sz="0" w:space="0" w:color="auto"/>
          </w:divBdr>
        </w:div>
        <w:div w:id="1136754533">
          <w:marLeft w:val="0"/>
          <w:marRight w:val="0"/>
          <w:marTop w:val="0"/>
          <w:marBottom w:val="0"/>
          <w:divBdr>
            <w:top w:val="none" w:sz="0" w:space="0" w:color="auto"/>
            <w:left w:val="none" w:sz="0" w:space="0" w:color="auto"/>
            <w:bottom w:val="none" w:sz="0" w:space="0" w:color="auto"/>
            <w:right w:val="none" w:sz="0" w:space="0" w:color="auto"/>
          </w:divBdr>
        </w:div>
      </w:divsChild>
    </w:div>
    <w:div w:id="94375074">
      <w:bodyDiv w:val="1"/>
      <w:marLeft w:val="0"/>
      <w:marRight w:val="0"/>
      <w:marTop w:val="0"/>
      <w:marBottom w:val="0"/>
      <w:divBdr>
        <w:top w:val="none" w:sz="0" w:space="0" w:color="auto"/>
        <w:left w:val="none" w:sz="0" w:space="0" w:color="auto"/>
        <w:bottom w:val="none" w:sz="0" w:space="0" w:color="auto"/>
        <w:right w:val="none" w:sz="0" w:space="0" w:color="auto"/>
      </w:divBdr>
    </w:div>
    <w:div w:id="157383165">
      <w:bodyDiv w:val="1"/>
      <w:marLeft w:val="0"/>
      <w:marRight w:val="0"/>
      <w:marTop w:val="0"/>
      <w:marBottom w:val="0"/>
      <w:divBdr>
        <w:top w:val="none" w:sz="0" w:space="0" w:color="auto"/>
        <w:left w:val="none" w:sz="0" w:space="0" w:color="auto"/>
        <w:bottom w:val="none" w:sz="0" w:space="0" w:color="auto"/>
        <w:right w:val="none" w:sz="0" w:space="0" w:color="auto"/>
      </w:divBdr>
    </w:div>
    <w:div w:id="180245967">
      <w:bodyDiv w:val="1"/>
      <w:marLeft w:val="0"/>
      <w:marRight w:val="0"/>
      <w:marTop w:val="0"/>
      <w:marBottom w:val="0"/>
      <w:divBdr>
        <w:top w:val="none" w:sz="0" w:space="0" w:color="auto"/>
        <w:left w:val="none" w:sz="0" w:space="0" w:color="auto"/>
        <w:bottom w:val="none" w:sz="0" w:space="0" w:color="auto"/>
        <w:right w:val="none" w:sz="0" w:space="0" w:color="auto"/>
      </w:divBdr>
    </w:div>
    <w:div w:id="388383753">
      <w:bodyDiv w:val="1"/>
      <w:marLeft w:val="0"/>
      <w:marRight w:val="0"/>
      <w:marTop w:val="0"/>
      <w:marBottom w:val="0"/>
      <w:divBdr>
        <w:top w:val="none" w:sz="0" w:space="0" w:color="auto"/>
        <w:left w:val="none" w:sz="0" w:space="0" w:color="auto"/>
        <w:bottom w:val="none" w:sz="0" w:space="0" w:color="auto"/>
        <w:right w:val="none" w:sz="0" w:space="0" w:color="auto"/>
      </w:divBdr>
    </w:div>
    <w:div w:id="656568166">
      <w:bodyDiv w:val="1"/>
      <w:marLeft w:val="0"/>
      <w:marRight w:val="0"/>
      <w:marTop w:val="0"/>
      <w:marBottom w:val="0"/>
      <w:divBdr>
        <w:top w:val="none" w:sz="0" w:space="0" w:color="auto"/>
        <w:left w:val="none" w:sz="0" w:space="0" w:color="auto"/>
        <w:bottom w:val="none" w:sz="0" w:space="0" w:color="auto"/>
        <w:right w:val="none" w:sz="0" w:space="0" w:color="auto"/>
      </w:divBdr>
    </w:div>
    <w:div w:id="746919203">
      <w:bodyDiv w:val="1"/>
      <w:marLeft w:val="0"/>
      <w:marRight w:val="0"/>
      <w:marTop w:val="0"/>
      <w:marBottom w:val="0"/>
      <w:divBdr>
        <w:top w:val="none" w:sz="0" w:space="0" w:color="auto"/>
        <w:left w:val="none" w:sz="0" w:space="0" w:color="auto"/>
        <w:bottom w:val="none" w:sz="0" w:space="0" w:color="auto"/>
        <w:right w:val="none" w:sz="0" w:space="0" w:color="auto"/>
      </w:divBdr>
    </w:div>
    <w:div w:id="754286235">
      <w:bodyDiv w:val="1"/>
      <w:marLeft w:val="0"/>
      <w:marRight w:val="0"/>
      <w:marTop w:val="0"/>
      <w:marBottom w:val="0"/>
      <w:divBdr>
        <w:top w:val="none" w:sz="0" w:space="0" w:color="auto"/>
        <w:left w:val="none" w:sz="0" w:space="0" w:color="auto"/>
        <w:bottom w:val="none" w:sz="0" w:space="0" w:color="auto"/>
        <w:right w:val="none" w:sz="0" w:space="0" w:color="auto"/>
      </w:divBdr>
    </w:div>
    <w:div w:id="796222643">
      <w:bodyDiv w:val="1"/>
      <w:marLeft w:val="0"/>
      <w:marRight w:val="0"/>
      <w:marTop w:val="0"/>
      <w:marBottom w:val="0"/>
      <w:divBdr>
        <w:top w:val="none" w:sz="0" w:space="0" w:color="auto"/>
        <w:left w:val="none" w:sz="0" w:space="0" w:color="auto"/>
        <w:bottom w:val="none" w:sz="0" w:space="0" w:color="auto"/>
        <w:right w:val="none" w:sz="0" w:space="0" w:color="auto"/>
      </w:divBdr>
    </w:div>
    <w:div w:id="900749648">
      <w:bodyDiv w:val="1"/>
      <w:marLeft w:val="0"/>
      <w:marRight w:val="0"/>
      <w:marTop w:val="0"/>
      <w:marBottom w:val="0"/>
      <w:divBdr>
        <w:top w:val="none" w:sz="0" w:space="0" w:color="auto"/>
        <w:left w:val="none" w:sz="0" w:space="0" w:color="auto"/>
        <w:bottom w:val="none" w:sz="0" w:space="0" w:color="auto"/>
        <w:right w:val="none" w:sz="0" w:space="0" w:color="auto"/>
      </w:divBdr>
    </w:div>
    <w:div w:id="1180125534">
      <w:bodyDiv w:val="1"/>
      <w:marLeft w:val="0"/>
      <w:marRight w:val="0"/>
      <w:marTop w:val="0"/>
      <w:marBottom w:val="0"/>
      <w:divBdr>
        <w:top w:val="none" w:sz="0" w:space="0" w:color="auto"/>
        <w:left w:val="none" w:sz="0" w:space="0" w:color="auto"/>
        <w:bottom w:val="none" w:sz="0" w:space="0" w:color="auto"/>
        <w:right w:val="none" w:sz="0" w:space="0" w:color="auto"/>
      </w:divBdr>
    </w:div>
    <w:div w:id="1214728698">
      <w:bodyDiv w:val="1"/>
      <w:marLeft w:val="0"/>
      <w:marRight w:val="0"/>
      <w:marTop w:val="0"/>
      <w:marBottom w:val="0"/>
      <w:divBdr>
        <w:top w:val="none" w:sz="0" w:space="0" w:color="auto"/>
        <w:left w:val="none" w:sz="0" w:space="0" w:color="auto"/>
        <w:bottom w:val="none" w:sz="0" w:space="0" w:color="auto"/>
        <w:right w:val="none" w:sz="0" w:space="0" w:color="auto"/>
      </w:divBdr>
    </w:div>
    <w:div w:id="1347370204">
      <w:bodyDiv w:val="1"/>
      <w:marLeft w:val="0"/>
      <w:marRight w:val="0"/>
      <w:marTop w:val="0"/>
      <w:marBottom w:val="0"/>
      <w:divBdr>
        <w:top w:val="none" w:sz="0" w:space="0" w:color="auto"/>
        <w:left w:val="none" w:sz="0" w:space="0" w:color="auto"/>
        <w:bottom w:val="none" w:sz="0" w:space="0" w:color="auto"/>
        <w:right w:val="none" w:sz="0" w:space="0" w:color="auto"/>
      </w:divBdr>
    </w:div>
    <w:div w:id="1522089780">
      <w:bodyDiv w:val="1"/>
      <w:marLeft w:val="0"/>
      <w:marRight w:val="0"/>
      <w:marTop w:val="0"/>
      <w:marBottom w:val="0"/>
      <w:divBdr>
        <w:top w:val="none" w:sz="0" w:space="0" w:color="auto"/>
        <w:left w:val="none" w:sz="0" w:space="0" w:color="auto"/>
        <w:bottom w:val="none" w:sz="0" w:space="0" w:color="auto"/>
        <w:right w:val="none" w:sz="0" w:space="0" w:color="auto"/>
      </w:divBdr>
    </w:div>
    <w:div w:id="1619603873">
      <w:bodyDiv w:val="1"/>
      <w:marLeft w:val="0"/>
      <w:marRight w:val="0"/>
      <w:marTop w:val="0"/>
      <w:marBottom w:val="0"/>
      <w:divBdr>
        <w:top w:val="none" w:sz="0" w:space="0" w:color="auto"/>
        <w:left w:val="none" w:sz="0" w:space="0" w:color="auto"/>
        <w:bottom w:val="none" w:sz="0" w:space="0" w:color="auto"/>
        <w:right w:val="none" w:sz="0" w:space="0" w:color="auto"/>
      </w:divBdr>
    </w:div>
    <w:div w:id="1686859509">
      <w:bodyDiv w:val="1"/>
      <w:marLeft w:val="0"/>
      <w:marRight w:val="0"/>
      <w:marTop w:val="0"/>
      <w:marBottom w:val="0"/>
      <w:divBdr>
        <w:top w:val="none" w:sz="0" w:space="0" w:color="auto"/>
        <w:left w:val="none" w:sz="0" w:space="0" w:color="auto"/>
        <w:bottom w:val="none" w:sz="0" w:space="0" w:color="auto"/>
        <w:right w:val="none" w:sz="0" w:space="0" w:color="auto"/>
      </w:divBdr>
    </w:div>
    <w:div w:id="1816143361">
      <w:bodyDiv w:val="1"/>
      <w:marLeft w:val="0"/>
      <w:marRight w:val="0"/>
      <w:marTop w:val="0"/>
      <w:marBottom w:val="0"/>
      <w:divBdr>
        <w:top w:val="none" w:sz="0" w:space="0" w:color="auto"/>
        <w:left w:val="none" w:sz="0" w:space="0" w:color="auto"/>
        <w:bottom w:val="none" w:sz="0" w:space="0" w:color="auto"/>
        <w:right w:val="none" w:sz="0" w:space="0" w:color="auto"/>
      </w:divBdr>
    </w:div>
    <w:div w:id="1825193626">
      <w:bodyDiv w:val="1"/>
      <w:marLeft w:val="0"/>
      <w:marRight w:val="0"/>
      <w:marTop w:val="0"/>
      <w:marBottom w:val="0"/>
      <w:divBdr>
        <w:top w:val="none" w:sz="0" w:space="0" w:color="auto"/>
        <w:left w:val="none" w:sz="0" w:space="0" w:color="auto"/>
        <w:bottom w:val="none" w:sz="0" w:space="0" w:color="auto"/>
        <w:right w:val="none" w:sz="0" w:space="0" w:color="auto"/>
      </w:divBdr>
    </w:div>
    <w:div w:id="1892837723">
      <w:bodyDiv w:val="1"/>
      <w:marLeft w:val="0"/>
      <w:marRight w:val="0"/>
      <w:marTop w:val="0"/>
      <w:marBottom w:val="0"/>
      <w:divBdr>
        <w:top w:val="none" w:sz="0" w:space="0" w:color="auto"/>
        <w:left w:val="none" w:sz="0" w:space="0" w:color="auto"/>
        <w:bottom w:val="none" w:sz="0" w:space="0" w:color="auto"/>
        <w:right w:val="none" w:sz="0" w:space="0" w:color="auto"/>
      </w:divBdr>
    </w:div>
    <w:div w:id="1945767575">
      <w:bodyDiv w:val="1"/>
      <w:marLeft w:val="0"/>
      <w:marRight w:val="0"/>
      <w:marTop w:val="0"/>
      <w:marBottom w:val="0"/>
      <w:divBdr>
        <w:top w:val="none" w:sz="0" w:space="0" w:color="auto"/>
        <w:left w:val="none" w:sz="0" w:space="0" w:color="auto"/>
        <w:bottom w:val="none" w:sz="0" w:space="0" w:color="auto"/>
        <w:right w:val="none" w:sz="0" w:space="0" w:color="auto"/>
      </w:divBdr>
    </w:div>
    <w:div w:id="1978994479">
      <w:bodyDiv w:val="1"/>
      <w:marLeft w:val="0"/>
      <w:marRight w:val="0"/>
      <w:marTop w:val="0"/>
      <w:marBottom w:val="0"/>
      <w:divBdr>
        <w:top w:val="none" w:sz="0" w:space="0" w:color="auto"/>
        <w:left w:val="none" w:sz="0" w:space="0" w:color="auto"/>
        <w:bottom w:val="none" w:sz="0" w:space="0" w:color="auto"/>
        <w:right w:val="none" w:sz="0" w:space="0" w:color="auto"/>
      </w:divBdr>
    </w:div>
    <w:div w:id="2009554223">
      <w:bodyDiv w:val="1"/>
      <w:marLeft w:val="0"/>
      <w:marRight w:val="0"/>
      <w:marTop w:val="0"/>
      <w:marBottom w:val="0"/>
      <w:divBdr>
        <w:top w:val="none" w:sz="0" w:space="0" w:color="auto"/>
        <w:left w:val="none" w:sz="0" w:space="0" w:color="auto"/>
        <w:bottom w:val="none" w:sz="0" w:space="0" w:color="auto"/>
        <w:right w:val="none" w:sz="0" w:space="0" w:color="auto"/>
      </w:divBdr>
    </w:div>
    <w:div w:id="2030638991">
      <w:bodyDiv w:val="1"/>
      <w:marLeft w:val="0"/>
      <w:marRight w:val="0"/>
      <w:marTop w:val="0"/>
      <w:marBottom w:val="0"/>
      <w:divBdr>
        <w:top w:val="none" w:sz="0" w:space="0" w:color="auto"/>
        <w:left w:val="none" w:sz="0" w:space="0" w:color="auto"/>
        <w:bottom w:val="none" w:sz="0" w:space="0" w:color="auto"/>
        <w:right w:val="none" w:sz="0" w:space="0" w:color="auto"/>
      </w:divBdr>
    </w:div>
    <w:div w:id="2055543364">
      <w:bodyDiv w:val="1"/>
      <w:marLeft w:val="0"/>
      <w:marRight w:val="0"/>
      <w:marTop w:val="0"/>
      <w:marBottom w:val="0"/>
      <w:divBdr>
        <w:top w:val="none" w:sz="0" w:space="0" w:color="auto"/>
        <w:left w:val="none" w:sz="0" w:space="0" w:color="auto"/>
        <w:bottom w:val="none" w:sz="0" w:space="0" w:color="auto"/>
        <w:right w:val="none" w:sz="0" w:space="0" w:color="auto"/>
      </w:divBdr>
    </w:div>
    <w:div w:id="207612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116B-5BDF-423D-945F-84EF46BB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MOSCOW UNIVERSITY OF INDUSTRY AND FINANCE SYNERGY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Лаврентьева Ирина Юрьевна</dc:creator>
  <cp:keywords/>
  <dc:description/>
  <cp:lastModifiedBy>Елена Федотова</cp:lastModifiedBy>
  <cp:revision>2</cp:revision>
  <cp:lastPrinted>2021-08-30T08:28:00Z</cp:lastPrinted>
  <dcterms:created xsi:type="dcterms:W3CDTF">2024-12-09T12:39:00Z</dcterms:created>
  <dcterms:modified xsi:type="dcterms:W3CDTF">2024-12-09T12:39:00Z</dcterms:modified>
</cp:coreProperties>
</file>